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0E434B" w14:textId="77777777" w:rsidR="0035101D" w:rsidRPr="00CE384F" w:rsidRDefault="0035101D">
      <w:pPr>
        <w:jc w:val="center"/>
        <w:rPr>
          <w:rFonts w:asciiTheme="minorEastAsia" w:eastAsiaTheme="minorEastAsia" w:hAnsiTheme="minorEastAsia"/>
        </w:rPr>
      </w:pPr>
    </w:p>
    <w:p w14:paraId="53384EB0" w14:textId="77777777" w:rsidR="0035101D" w:rsidRPr="00CE384F" w:rsidRDefault="0035101D">
      <w:pPr>
        <w:adjustRightInd w:val="0"/>
        <w:snapToGrid w:val="0"/>
        <w:spacing w:line="300" w:lineRule="auto"/>
        <w:jc w:val="center"/>
        <w:rPr>
          <w:rFonts w:asciiTheme="minorEastAsia" w:eastAsiaTheme="minorEastAsia" w:hAnsiTheme="minorEastAsia"/>
          <w:color w:val="000000"/>
          <w:sz w:val="28"/>
          <w:szCs w:val="28"/>
        </w:rPr>
      </w:pPr>
    </w:p>
    <w:p w14:paraId="322FA9DA" w14:textId="77777777" w:rsidR="0035101D" w:rsidRPr="00CE384F" w:rsidRDefault="0035101D">
      <w:pPr>
        <w:adjustRightInd w:val="0"/>
        <w:snapToGrid w:val="0"/>
        <w:spacing w:line="300" w:lineRule="auto"/>
        <w:jc w:val="center"/>
        <w:rPr>
          <w:rFonts w:asciiTheme="minorEastAsia" w:eastAsiaTheme="minorEastAsia" w:hAnsiTheme="minorEastAsia"/>
          <w:color w:val="000000"/>
          <w:sz w:val="28"/>
          <w:szCs w:val="28"/>
        </w:rPr>
      </w:pPr>
    </w:p>
    <w:p w14:paraId="6993E9F5" w14:textId="77777777" w:rsidR="0035101D" w:rsidRPr="00485D48" w:rsidRDefault="0035101D">
      <w:pPr>
        <w:adjustRightInd w:val="0"/>
        <w:snapToGrid w:val="0"/>
        <w:spacing w:line="300" w:lineRule="auto"/>
        <w:jc w:val="center"/>
        <w:rPr>
          <w:rFonts w:asciiTheme="minorEastAsia" w:eastAsiaTheme="minorEastAsia" w:hAnsiTheme="minorEastAsia"/>
          <w:color w:val="000000" w:themeColor="text1"/>
          <w:sz w:val="28"/>
          <w:szCs w:val="28"/>
        </w:rPr>
      </w:pPr>
    </w:p>
    <w:p w14:paraId="6A834D12" w14:textId="77777777" w:rsidR="0035101D" w:rsidRPr="00485D48" w:rsidRDefault="0035101D" w:rsidP="00641000">
      <w:pPr>
        <w:adjustRightInd w:val="0"/>
        <w:snapToGrid w:val="0"/>
        <w:spacing w:line="300" w:lineRule="auto"/>
        <w:rPr>
          <w:rFonts w:asciiTheme="minorEastAsia" w:eastAsiaTheme="minorEastAsia" w:hAnsiTheme="minorEastAsia"/>
          <w:color w:val="000000" w:themeColor="text1"/>
          <w:sz w:val="28"/>
          <w:szCs w:val="28"/>
        </w:rPr>
      </w:pPr>
    </w:p>
    <w:p w14:paraId="4A30890D" w14:textId="77777777" w:rsidR="0035101D" w:rsidRPr="00485D48" w:rsidRDefault="0035101D">
      <w:pPr>
        <w:adjustRightInd w:val="0"/>
        <w:snapToGrid w:val="0"/>
        <w:spacing w:line="300" w:lineRule="auto"/>
        <w:jc w:val="center"/>
        <w:rPr>
          <w:rFonts w:asciiTheme="minorEastAsia" w:eastAsiaTheme="minorEastAsia" w:hAnsiTheme="minorEastAsia"/>
          <w:color w:val="000000" w:themeColor="text1"/>
          <w:sz w:val="28"/>
          <w:szCs w:val="28"/>
        </w:rPr>
      </w:pPr>
    </w:p>
    <w:p w14:paraId="43068593" w14:textId="77777777" w:rsidR="0035101D" w:rsidRPr="00485D48" w:rsidRDefault="0035101D">
      <w:pPr>
        <w:adjustRightInd w:val="0"/>
        <w:snapToGrid w:val="0"/>
        <w:spacing w:line="300" w:lineRule="auto"/>
        <w:jc w:val="center"/>
        <w:rPr>
          <w:rFonts w:asciiTheme="minorEastAsia" w:eastAsiaTheme="minorEastAsia" w:hAnsiTheme="minorEastAsia"/>
          <w:color w:val="000000" w:themeColor="text1"/>
          <w:sz w:val="28"/>
          <w:szCs w:val="28"/>
        </w:rPr>
      </w:pPr>
    </w:p>
    <w:p w14:paraId="6C3F27AD" w14:textId="77777777" w:rsidR="00BF2F3C" w:rsidRPr="00485D48" w:rsidRDefault="00D878D4" w:rsidP="005A2219">
      <w:pPr>
        <w:jc w:val="center"/>
        <w:rPr>
          <w:rFonts w:asciiTheme="minorEastAsia" w:eastAsiaTheme="minorEastAsia" w:hAnsiTheme="minorEastAsia" w:cs="黑体"/>
          <w:color w:val="000000" w:themeColor="text1"/>
          <w:sz w:val="44"/>
          <w:szCs w:val="44"/>
        </w:rPr>
      </w:pPr>
      <w:r w:rsidRPr="00485D48">
        <w:rPr>
          <w:rFonts w:asciiTheme="minorEastAsia" w:eastAsiaTheme="minorEastAsia" w:hAnsiTheme="minorEastAsia" w:cs="黑体" w:hint="eastAsia"/>
          <w:color w:val="000000" w:themeColor="text1"/>
          <w:sz w:val="44"/>
          <w:szCs w:val="44"/>
        </w:rPr>
        <w:t>深圳信息职业技术学院</w:t>
      </w:r>
    </w:p>
    <w:p w14:paraId="4DE1F86E" w14:textId="77777777" w:rsidR="00226602" w:rsidRPr="0055658E" w:rsidRDefault="0055658E" w:rsidP="005A2219">
      <w:pPr>
        <w:jc w:val="center"/>
        <w:rPr>
          <w:rFonts w:asciiTheme="minorEastAsia" w:eastAsiaTheme="minorEastAsia" w:hAnsiTheme="minorEastAsia" w:cs="黑体"/>
          <w:color w:val="000000" w:themeColor="text1"/>
          <w:sz w:val="32"/>
          <w:szCs w:val="32"/>
          <w:u w:val="single"/>
        </w:rPr>
      </w:pPr>
      <w:r w:rsidRPr="0055658E">
        <w:rPr>
          <w:rFonts w:asciiTheme="minorEastAsia" w:eastAsiaTheme="minorEastAsia" w:hAnsiTheme="minorEastAsia" w:cs="黑体" w:hint="eastAsia"/>
          <w:color w:val="000000" w:themeColor="text1"/>
          <w:sz w:val="32"/>
          <w:szCs w:val="32"/>
          <w:u w:val="single"/>
        </w:rPr>
        <w:t>教学工厂机床保修</w:t>
      </w:r>
      <w:r>
        <w:rPr>
          <w:rFonts w:asciiTheme="minorEastAsia" w:eastAsiaTheme="minorEastAsia" w:hAnsiTheme="minorEastAsia" w:cs="黑体" w:hint="eastAsia"/>
          <w:color w:val="000000" w:themeColor="text1"/>
          <w:sz w:val="32"/>
          <w:szCs w:val="32"/>
          <w:u w:val="single"/>
        </w:rPr>
        <w:t>项目</w:t>
      </w:r>
    </w:p>
    <w:p w14:paraId="7104730B" w14:textId="77777777" w:rsidR="0035101D" w:rsidRPr="00485D48" w:rsidRDefault="00D878D4" w:rsidP="005A2219">
      <w:pPr>
        <w:jc w:val="center"/>
        <w:rPr>
          <w:rFonts w:asciiTheme="minorEastAsia" w:eastAsiaTheme="minorEastAsia" w:hAnsiTheme="minorEastAsia" w:cs="黑体"/>
          <w:color w:val="000000" w:themeColor="text1"/>
          <w:sz w:val="32"/>
          <w:szCs w:val="32"/>
        </w:rPr>
      </w:pPr>
      <w:r w:rsidRPr="00485D48">
        <w:rPr>
          <w:rFonts w:asciiTheme="minorEastAsia" w:eastAsiaTheme="minorEastAsia" w:hAnsiTheme="minorEastAsia" w:cs="黑体" w:hint="eastAsia"/>
          <w:color w:val="000000" w:themeColor="text1"/>
          <w:sz w:val="32"/>
          <w:szCs w:val="32"/>
        </w:rPr>
        <w:t>招标文件第一册（专用部分）</w:t>
      </w:r>
    </w:p>
    <w:p w14:paraId="52BE5A17" w14:textId="77777777" w:rsidR="0035101D" w:rsidRPr="00485D48" w:rsidRDefault="0035101D">
      <w:pPr>
        <w:jc w:val="center"/>
        <w:rPr>
          <w:rFonts w:asciiTheme="minorEastAsia" w:eastAsiaTheme="minorEastAsia" w:hAnsiTheme="minorEastAsia"/>
          <w:color w:val="000000" w:themeColor="text1"/>
        </w:rPr>
      </w:pPr>
    </w:p>
    <w:p w14:paraId="6B93102D" w14:textId="77777777" w:rsidR="0035101D" w:rsidRPr="00ED72E6" w:rsidRDefault="0035101D">
      <w:pPr>
        <w:adjustRightInd w:val="0"/>
        <w:snapToGrid w:val="0"/>
        <w:spacing w:line="300" w:lineRule="auto"/>
        <w:jc w:val="center"/>
        <w:rPr>
          <w:rFonts w:asciiTheme="minorEastAsia" w:eastAsiaTheme="minorEastAsia" w:hAnsiTheme="minorEastAsia"/>
          <w:b/>
          <w:bCs/>
          <w:color w:val="000000" w:themeColor="text1"/>
          <w:sz w:val="28"/>
          <w:szCs w:val="22"/>
        </w:rPr>
      </w:pPr>
    </w:p>
    <w:p w14:paraId="03E076CD" w14:textId="77777777" w:rsidR="0035101D" w:rsidRPr="00485D48" w:rsidRDefault="00D878D4">
      <w:pPr>
        <w:adjustRightInd w:val="0"/>
        <w:snapToGrid w:val="0"/>
        <w:spacing w:line="300" w:lineRule="auto"/>
        <w:jc w:val="center"/>
        <w:rPr>
          <w:rFonts w:asciiTheme="minorEastAsia" w:eastAsiaTheme="minorEastAsia" w:hAnsiTheme="minorEastAsia"/>
          <w:b/>
          <w:bCs/>
          <w:color w:val="000000" w:themeColor="text1"/>
          <w:sz w:val="28"/>
          <w:szCs w:val="28"/>
        </w:rPr>
      </w:pPr>
      <w:r w:rsidRPr="00485D48">
        <w:rPr>
          <w:rFonts w:asciiTheme="minorEastAsia" w:eastAsiaTheme="minorEastAsia" w:hAnsiTheme="minorEastAsia" w:hint="eastAsia"/>
          <w:color w:val="000000" w:themeColor="text1"/>
          <w:sz w:val="28"/>
          <w:szCs w:val="28"/>
        </w:rPr>
        <w:t>（招标编号：</w:t>
      </w:r>
      <w:r w:rsidR="006431C8" w:rsidRPr="00485D48">
        <w:rPr>
          <w:rFonts w:asciiTheme="minorEastAsia" w:eastAsiaTheme="minorEastAsia" w:hAnsiTheme="minorEastAsia"/>
          <w:color w:val="000000" w:themeColor="text1"/>
          <w:sz w:val="28"/>
          <w:szCs w:val="28"/>
        </w:rPr>
        <w:t>YNZB-</w:t>
      </w:r>
      <w:r w:rsidR="0070553D" w:rsidRPr="00485D48">
        <w:rPr>
          <w:rFonts w:asciiTheme="minorEastAsia" w:eastAsiaTheme="minorEastAsia" w:hAnsiTheme="minorEastAsia"/>
          <w:color w:val="000000" w:themeColor="text1"/>
          <w:sz w:val="28"/>
          <w:szCs w:val="28"/>
        </w:rPr>
        <w:t>20180</w:t>
      </w:r>
      <w:r w:rsidR="00DD02D4">
        <w:rPr>
          <w:rFonts w:asciiTheme="minorEastAsia" w:eastAsiaTheme="minorEastAsia" w:hAnsiTheme="minorEastAsia" w:hint="eastAsia"/>
          <w:color w:val="000000" w:themeColor="text1"/>
          <w:sz w:val="28"/>
          <w:szCs w:val="28"/>
        </w:rPr>
        <w:t>77</w:t>
      </w:r>
      <w:r w:rsidRPr="00485D48">
        <w:rPr>
          <w:rFonts w:asciiTheme="minorEastAsia" w:eastAsiaTheme="minorEastAsia" w:hAnsiTheme="minorEastAsia" w:hint="eastAsia"/>
          <w:color w:val="000000" w:themeColor="text1"/>
          <w:sz w:val="28"/>
          <w:szCs w:val="28"/>
        </w:rPr>
        <w:t>）</w:t>
      </w:r>
    </w:p>
    <w:p w14:paraId="553A520A" w14:textId="77777777" w:rsidR="0035101D" w:rsidRPr="008E2946" w:rsidRDefault="0035101D">
      <w:pPr>
        <w:adjustRightInd w:val="0"/>
        <w:snapToGrid w:val="0"/>
        <w:spacing w:line="300" w:lineRule="auto"/>
        <w:jc w:val="center"/>
        <w:rPr>
          <w:rFonts w:asciiTheme="minorEastAsia" w:eastAsiaTheme="minorEastAsia" w:hAnsiTheme="minorEastAsia"/>
          <w:color w:val="000000" w:themeColor="text1"/>
          <w:sz w:val="28"/>
          <w:szCs w:val="28"/>
        </w:rPr>
      </w:pPr>
    </w:p>
    <w:p w14:paraId="396A32FC" w14:textId="77777777" w:rsidR="0035101D" w:rsidRPr="00485D48" w:rsidRDefault="0035101D">
      <w:pPr>
        <w:adjustRightInd w:val="0"/>
        <w:snapToGrid w:val="0"/>
        <w:spacing w:line="300" w:lineRule="auto"/>
        <w:jc w:val="center"/>
        <w:rPr>
          <w:rFonts w:asciiTheme="minorEastAsia" w:eastAsiaTheme="minorEastAsia" w:hAnsiTheme="minorEastAsia"/>
          <w:b/>
          <w:bCs/>
          <w:color w:val="000000" w:themeColor="text1"/>
          <w:sz w:val="28"/>
          <w:szCs w:val="22"/>
        </w:rPr>
      </w:pPr>
    </w:p>
    <w:p w14:paraId="3A32AFDC" w14:textId="77777777" w:rsidR="0035101D" w:rsidRPr="00102586" w:rsidRDefault="0035101D">
      <w:pPr>
        <w:adjustRightInd w:val="0"/>
        <w:snapToGrid w:val="0"/>
        <w:spacing w:line="300" w:lineRule="auto"/>
        <w:jc w:val="center"/>
        <w:rPr>
          <w:rFonts w:asciiTheme="minorEastAsia" w:eastAsiaTheme="minorEastAsia" w:hAnsiTheme="minorEastAsia"/>
          <w:b/>
          <w:bCs/>
          <w:color w:val="000000" w:themeColor="text1"/>
          <w:sz w:val="28"/>
          <w:szCs w:val="22"/>
        </w:rPr>
      </w:pPr>
    </w:p>
    <w:p w14:paraId="45915B3F" w14:textId="77777777" w:rsidR="0035101D" w:rsidRPr="00485D48" w:rsidRDefault="0035101D">
      <w:pPr>
        <w:adjustRightInd w:val="0"/>
        <w:snapToGrid w:val="0"/>
        <w:spacing w:line="300" w:lineRule="auto"/>
        <w:jc w:val="center"/>
        <w:rPr>
          <w:rFonts w:asciiTheme="minorEastAsia" w:eastAsiaTheme="minorEastAsia" w:hAnsiTheme="minorEastAsia"/>
          <w:b/>
          <w:bCs/>
          <w:color w:val="000000" w:themeColor="text1"/>
          <w:sz w:val="28"/>
          <w:szCs w:val="22"/>
        </w:rPr>
      </w:pPr>
    </w:p>
    <w:p w14:paraId="74664EEF" w14:textId="77777777" w:rsidR="0035101D" w:rsidRPr="00485D48" w:rsidRDefault="0035101D">
      <w:pPr>
        <w:adjustRightInd w:val="0"/>
        <w:snapToGrid w:val="0"/>
        <w:spacing w:line="300" w:lineRule="auto"/>
        <w:jc w:val="center"/>
        <w:rPr>
          <w:rFonts w:asciiTheme="minorEastAsia" w:eastAsiaTheme="minorEastAsia" w:hAnsiTheme="minorEastAsia"/>
          <w:b/>
          <w:bCs/>
          <w:color w:val="000000" w:themeColor="text1"/>
          <w:sz w:val="28"/>
          <w:szCs w:val="22"/>
        </w:rPr>
      </w:pPr>
    </w:p>
    <w:p w14:paraId="13EF18DE" w14:textId="77777777" w:rsidR="0035101D" w:rsidRPr="00485D48" w:rsidRDefault="0035101D">
      <w:pPr>
        <w:adjustRightInd w:val="0"/>
        <w:snapToGrid w:val="0"/>
        <w:spacing w:line="300" w:lineRule="auto"/>
        <w:jc w:val="center"/>
        <w:rPr>
          <w:rFonts w:asciiTheme="minorEastAsia" w:eastAsiaTheme="minorEastAsia" w:hAnsiTheme="minorEastAsia"/>
          <w:b/>
          <w:bCs/>
          <w:color w:val="000000" w:themeColor="text1"/>
          <w:sz w:val="28"/>
          <w:szCs w:val="22"/>
        </w:rPr>
      </w:pPr>
    </w:p>
    <w:p w14:paraId="5699C1CE" w14:textId="77777777" w:rsidR="0035101D" w:rsidRPr="00485D48" w:rsidRDefault="0035101D">
      <w:pPr>
        <w:adjustRightInd w:val="0"/>
        <w:snapToGrid w:val="0"/>
        <w:spacing w:line="300" w:lineRule="auto"/>
        <w:jc w:val="center"/>
        <w:rPr>
          <w:rFonts w:asciiTheme="minorEastAsia" w:eastAsiaTheme="minorEastAsia" w:hAnsiTheme="minorEastAsia"/>
          <w:b/>
          <w:bCs/>
          <w:color w:val="000000" w:themeColor="text1"/>
          <w:sz w:val="28"/>
          <w:szCs w:val="22"/>
        </w:rPr>
      </w:pPr>
    </w:p>
    <w:p w14:paraId="63ACEEC6" w14:textId="77777777" w:rsidR="0035101D" w:rsidRPr="00485D48" w:rsidRDefault="0035101D">
      <w:pPr>
        <w:adjustRightInd w:val="0"/>
        <w:snapToGrid w:val="0"/>
        <w:spacing w:line="300" w:lineRule="auto"/>
        <w:jc w:val="center"/>
        <w:rPr>
          <w:rFonts w:asciiTheme="minorEastAsia" w:eastAsiaTheme="minorEastAsia" w:hAnsiTheme="minorEastAsia"/>
          <w:b/>
          <w:bCs/>
          <w:color w:val="000000" w:themeColor="text1"/>
          <w:sz w:val="28"/>
          <w:szCs w:val="22"/>
        </w:rPr>
      </w:pPr>
    </w:p>
    <w:p w14:paraId="7C511431" w14:textId="77777777" w:rsidR="0035101D" w:rsidRPr="00485D48" w:rsidRDefault="0035101D" w:rsidP="008E5EE2">
      <w:pPr>
        <w:spacing w:afterLines="50" w:after="156" w:line="320" w:lineRule="exact"/>
        <w:rPr>
          <w:rFonts w:asciiTheme="minorEastAsia" w:eastAsiaTheme="minorEastAsia" w:hAnsiTheme="minorEastAsia" w:cs="Arial"/>
          <w:b/>
          <w:color w:val="000000" w:themeColor="text1"/>
          <w:sz w:val="24"/>
        </w:rPr>
      </w:pPr>
    </w:p>
    <w:p w14:paraId="4D809C14" w14:textId="77777777" w:rsidR="0035101D" w:rsidRPr="00485D48" w:rsidRDefault="0035101D">
      <w:pPr>
        <w:adjustRightInd w:val="0"/>
        <w:snapToGrid w:val="0"/>
        <w:spacing w:line="300" w:lineRule="auto"/>
        <w:rPr>
          <w:rFonts w:asciiTheme="minorEastAsia" w:eastAsiaTheme="minorEastAsia" w:hAnsiTheme="minorEastAsia"/>
          <w:b/>
          <w:bCs/>
          <w:color w:val="000000" w:themeColor="text1"/>
          <w:sz w:val="28"/>
          <w:szCs w:val="22"/>
        </w:rPr>
      </w:pPr>
    </w:p>
    <w:p w14:paraId="59F083E8" w14:textId="77777777" w:rsidR="0035101D" w:rsidRPr="00485D48" w:rsidRDefault="0035101D">
      <w:pPr>
        <w:adjustRightInd w:val="0"/>
        <w:snapToGrid w:val="0"/>
        <w:spacing w:line="300" w:lineRule="auto"/>
        <w:jc w:val="center"/>
        <w:rPr>
          <w:rFonts w:asciiTheme="minorEastAsia" w:eastAsiaTheme="minorEastAsia" w:hAnsiTheme="minorEastAsia"/>
          <w:b/>
          <w:bCs/>
          <w:color w:val="000000" w:themeColor="text1"/>
          <w:sz w:val="28"/>
          <w:szCs w:val="22"/>
        </w:rPr>
      </w:pPr>
    </w:p>
    <w:p w14:paraId="7B01308C" w14:textId="77777777" w:rsidR="0035101D" w:rsidRPr="00485D48" w:rsidRDefault="00D878D4">
      <w:pPr>
        <w:widowControl/>
        <w:spacing w:line="480" w:lineRule="exact"/>
        <w:jc w:val="center"/>
        <w:rPr>
          <w:rFonts w:asciiTheme="minorEastAsia" w:eastAsiaTheme="minorEastAsia" w:hAnsiTheme="minorEastAsia" w:cs="Arial"/>
          <w:color w:val="000000" w:themeColor="text1"/>
          <w:szCs w:val="21"/>
        </w:rPr>
      </w:pPr>
      <w:r w:rsidRPr="00485D48">
        <w:rPr>
          <w:rFonts w:asciiTheme="minorEastAsia" w:eastAsiaTheme="minorEastAsia" w:hAnsiTheme="minorEastAsia" w:cs="Arial" w:hint="eastAsia"/>
          <w:color w:val="000000" w:themeColor="text1"/>
          <w:sz w:val="32"/>
          <w:szCs w:val="32"/>
        </w:rPr>
        <w:t>深圳</w:t>
      </w:r>
      <w:r w:rsidR="00D06C5E" w:rsidRPr="00485D48">
        <w:rPr>
          <w:rFonts w:asciiTheme="minorEastAsia" w:eastAsiaTheme="minorEastAsia" w:hAnsiTheme="minorEastAsia" w:cs="Arial" w:hint="eastAsia"/>
          <w:color w:val="000000" w:themeColor="text1"/>
          <w:sz w:val="32"/>
          <w:szCs w:val="32"/>
        </w:rPr>
        <w:t>信息职业技术学院</w:t>
      </w:r>
    </w:p>
    <w:p w14:paraId="77B05FD2" w14:textId="77777777" w:rsidR="0035101D" w:rsidRPr="00485D48" w:rsidRDefault="00D878D4">
      <w:pPr>
        <w:spacing w:line="400" w:lineRule="exact"/>
        <w:jc w:val="center"/>
        <w:rPr>
          <w:rFonts w:asciiTheme="minorEastAsia" w:eastAsiaTheme="minorEastAsia" w:hAnsiTheme="minorEastAsia"/>
          <w:color w:val="000000" w:themeColor="text1"/>
        </w:rPr>
      </w:pPr>
      <w:r w:rsidRPr="00485D48">
        <w:rPr>
          <w:rFonts w:asciiTheme="minorEastAsia" w:eastAsiaTheme="minorEastAsia" w:hAnsiTheme="minorEastAsia" w:cs="Arial" w:hint="eastAsia"/>
          <w:color w:val="000000" w:themeColor="text1"/>
          <w:sz w:val="32"/>
          <w:szCs w:val="32"/>
        </w:rPr>
        <w:t>二</w:t>
      </w:r>
      <w:r w:rsidRPr="00485D48">
        <w:rPr>
          <w:rFonts w:asciiTheme="minorEastAsia" w:eastAsiaTheme="minorEastAsia" w:hAnsiTheme="minorEastAsia" w:hint="eastAsia"/>
          <w:color w:val="000000" w:themeColor="text1"/>
          <w:sz w:val="28"/>
          <w:szCs w:val="28"/>
        </w:rPr>
        <w:t>○</w:t>
      </w:r>
      <w:r w:rsidRPr="00485D48">
        <w:rPr>
          <w:rFonts w:asciiTheme="minorEastAsia" w:eastAsiaTheme="minorEastAsia" w:hAnsiTheme="minorEastAsia" w:cs="Arial" w:hint="eastAsia"/>
          <w:color w:val="000000" w:themeColor="text1"/>
          <w:sz w:val="32"/>
          <w:szCs w:val="32"/>
        </w:rPr>
        <w:t>一</w:t>
      </w:r>
      <w:r w:rsidR="007534C6" w:rsidRPr="00485D48">
        <w:rPr>
          <w:rFonts w:asciiTheme="minorEastAsia" w:eastAsiaTheme="minorEastAsia" w:hAnsiTheme="minorEastAsia" w:cs="Arial" w:hint="eastAsia"/>
          <w:color w:val="000000" w:themeColor="text1"/>
          <w:sz w:val="32"/>
          <w:szCs w:val="32"/>
        </w:rPr>
        <w:t>八</w:t>
      </w:r>
      <w:r w:rsidRPr="00485D48">
        <w:rPr>
          <w:rFonts w:asciiTheme="minorEastAsia" w:eastAsiaTheme="minorEastAsia" w:hAnsiTheme="minorEastAsia" w:cs="Arial" w:hint="eastAsia"/>
          <w:color w:val="000000" w:themeColor="text1"/>
          <w:sz w:val="32"/>
          <w:szCs w:val="32"/>
        </w:rPr>
        <w:t>年</w:t>
      </w:r>
      <w:bookmarkStart w:id="0" w:name="_Toc152042286"/>
      <w:bookmarkStart w:id="1" w:name="_Toc144974478"/>
      <w:r w:rsidR="00DD02D4">
        <w:rPr>
          <w:rFonts w:asciiTheme="minorEastAsia" w:eastAsiaTheme="minorEastAsia" w:hAnsiTheme="minorEastAsia" w:cs="Arial" w:hint="eastAsia"/>
          <w:color w:val="000000" w:themeColor="text1"/>
          <w:sz w:val="32"/>
          <w:szCs w:val="32"/>
        </w:rPr>
        <w:t>十</w:t>
      </w:r>
      <w:r w:rsidR="00D3784D" w:rsidRPr="00485D48">
        <w:rPr>
          <w:rFonts w:asciiTheme="minorEastAsia" w:eastAsiaTheme="minorEastAsia" w:hAnsiTheme="minorEastAsia" w:cs="Arial" w:hint="eastAsia"/>
          <w:color w:val="000000" w:themeColor="text1"/>
          <w:sz w:val="32"/>
          <w:szCs w:val="32"/>
        </w:rPr>
        <w:t>月</w:t>
      </w:r>
    </w:p>
    <w:p w14:paraId="4458E9F5" w14:textId="77777777" w:rsidR="008B31EB" w:rsidRPr="00485D48" w:rsidRDefault="008B31EB">
      <w:pPr>
        <w:pStyle w:val="1"/>
        <w:jc w:val="center"/>
        <w:rPr>
          <w:rFonts w:asciiTheme="minorEastAsia" w:eastAsiaTheme="minorEastAsia" w:hAnsiTheme="minorEastAsia"/>
          <w:color w:val="000000" w:themeColor="text1"/>
        </w:rPr>
      </w:pPr>
      <w:bookmarkStart w:id="2" w:name="_Toc247085669"/>
      <w:bookmarkStart w:id="3" w:name="_Toc13045"/>
      <w:bookmarkStart w:id="4" w:name="_Toc21297"/>
      <w:bookmarkStart w:id="5" w:name="_Toc27503"/>
      <w:bookmarkStart w:id="6" w:name="_Toc246996898"/>
      <w:bookmarkStart w:id="7" w:name="_Toc296602400"/>
      <w:bookmarkEnd w:id="0"/>
      <w:bookmarkEnd w:id="1"/>
    </w:p>
    <w:p w14:paraId="221440C9" w14:textId="77777777" w:rsidR="007408F8" w:rsidRPr="00485D48" w:rsidRDefault="007408F8" w:rsidP="007408F8">
      <w:pPr>
        <w:rPr>
          <w:color w:val="000000" w:themeColor="text1"/>
        </w:rPr>
      </w:pPr>
    </w:p>
    <w:p w14:paraId="7E061E41" w14:textId="77777777" w:rsidR="0035101D" w:rsidRPr="00485D48" w:rsidRDefault="00D878D4">
      <w:pPr>
        <w:pStyle w:val="1"/>
        <w:jc w:val="center"/>
        <w:rPr>
          <w:rFonts w:asciiTheme="minorEastAsia" w:eastAsiaTheme="minorEastAsia" w:hAnsiTheme="minorEastAsia"/>
          <w:color w:val="000000" w:themeColor="text1"/>
        </w:rPr>
      </w:pPr>
      <w:bookmarkStart w:id="8" w:name="_Toc529536323"/>
      <w:r w:rsidRPr="00485D48">
        <w:rPr>
          <w:rFonts w:asciiTheme="minorEastAsia" w:eastAsiaTheme="minorEastAsia" w:hAnsiTheme="minorEastAsia" w:hint="eastAsia"/>
          <w:color w:val="000000" w:themeColor="text1"/>
        </w:rPr>
        <w:lastRenderedPageBreak/>
        <w:t>目   录</w:t>
      </w:r>
      <w:bookmarkEnd w:id="2"/>
      <w:bookmarkEnd w:id="3"/>
      <w:bookmarkEnd w:id="4"/>
      <w:bookmarkEnd w:id="5"/>
      <w:bookmarkEnd w:id="6"/>
      <w:bookmarkEnd w:id="7"/>
      <w:bookmarkEnd w:id="8"/>
    </w:p>
    <w:bookmarkStart w:id="9" w:name="_Toc246996156"/>
    <w:bookmarkStart w:id="10" w:name="_Toc246996899"/>
    <w:bookmarkStart w:id="11" w:name="_Toc247085670"/>
    <w:p w14:paraId="16FFCB2A" w14:textId="77777777" w:rsidR="0057775F" w:rsidRDefault="004B0C5E">
      <w:pPr>
        <w:pStyle w:val="10"/>
        <w:tabs>
          <w:tab w:val="right" w:leader="dot" w:pos="8296"/>
        </w:tabs>
        <w:rPr>
          <w:rFonts w:asciiTheme="minorHAnsi" w:eastAsiaTheme="minorEastAsia" w:hAnsiTheme="minorHAnsi" w:cstheme="minorBidi"/>
          <w:b w:val="0"/>
          <w:bCs w:val="0"/>
          <w:caps w:val="0"/>
          <w:noProof/>
          <w:sz w:val="21"/>
          <w:szCs w:val="22"/>
        </w:rPr>
      </w:pPr>
      <w:r w:rsidRPr="00485D48">
        <w:rPr>
          <w:rFonts w:asciiTheme="minorEastAsia" w:eastAsiaTheme="minorEastAsia" w:hAnsiTheme="minorEastAsia"/>
          <w:b w:val="0"/>
          <w:bCs w:val="0"/>
          <w:iCs/>
          <w:caps w:val="0"/>
          <w:color w:val="000000" w:themeColor="text1"/>
        </w:rPr>
        <w:fldChar w:fldCharType="begin"/>
      </w:r>
      <w:r w:rsidR="00D878D4" w:rsidRPr="00485D48">
        <w:rPr>
          <w:rFonts w:asciiTheme="minorEastAsia" w:eastAsiaTheme="minorEastAsia" w:hAnsiTheme="minorEastAsia"/>
          <w:b w:val="0"/>
          <w:bCs w:val="0"/>
          <w:iCs/>
          <w:caps w:val="0"/>
          <w:color w:val="000000" w:themeColor="text1"/>
        </w:rPr>
        <w:instrText xml:space="preserve"> TOC \o \h \z \u </w:instrText>
      </w:r>
      <w:r w:rsidRPr="00485D48">
        <w:rPr>
          <w:rFonts w:asciiTheme="minorEastAsia" w:eastAsiaTheme="minorEastAsia" w:hAnsiTheme="minorEastAsia"/>
          <w:b w:val="0"/>
          <w:bCs w:val="0"/>
          <w:iCs/>
          <w:caps w:val="0"/>
          <w:color w:val="000000" w:themeColor="text1"/>
        </w:rPr>
        <w:fldChar w:fldCharType="separate"/>
      </w:r>
      <w:hyperlink w:anchor="_Toc529536323" w:history="1">
        <w:r w:rsidR="0057775F" w:rsidRPr="006A478C">
          <w:rPr>
            <w:rStyle w:val="af3"/>
            <w:rFonts w:asciiTheme="minorEastAsia" w:hAnsiTheme="minorEastAsia" w:hint="eastAsia"/>
            <w:noProof/>
          </w:rPr>
          <w:t>目</w:t>
        </w:r>
        <w:r w:rsidR="0057775F" w:rsidRPr="006A478C">
          <w:rPr>
            <w:rStyle w:val="af3"/>
            <w:rFonts w:asciiTheme="minorEastAsia" w:hAnsiTheme="minorEastAsia"/>
            <w:noProof/>
          </w:rPr>
          <w:t xml:space="preserve">   </w:t>
        </w:r>
        <w:r w:rsidR="0057775F" w:rsidRPr="006A478C">
          <w:rPr>
            <w:rStyle w:val="af3"/>
            <w:rFonts w:asciiTheme="minorEastAsia" w:hAnsiTheme="minorEastAsia" w:hint="eastAsia"/>
            <w:noProof/>
          </w:rPr>
          <w:t>录</w:t>
        </w:r>
        <w:r w:rsidR="0057775F">
          <w:rPr>
            <w:noProof/>
            <w:webHidden/>
          </w:rPr>
          <w:tab/>
        </w:r>
        <w:r w:rsidR="0057775F">
          <w:rPr>
            <w:noProof/>
            <w:webHidden/>
          </w:rPr>
          <w:fldChar w:fldCharType="begin"/>
        </w:r>
        <w:r w:rsidR="0057775F">
          <w:rPr>
            <w:noProof/>
            <w:webHidden/>
          </w:rPr>
          <w:instrText xml:space="preserve"> PAGEREF _Toc529536323 \h </w:instrText>
        </w:r>
        <w:r w:rsidR="0057775F">
          <w:rPr>
            <w:noProof/>
            <w:webHidden/>
          </w:rPr>
        </w:r>
        <w:r w:rsidR="0057775F">
          <w:rPr>
            <w:noProof/>
            <w:webHidden/>
          </w:rPr>
          <w:fldChar w:fldCharType="separate"/>
        </w:r>
        <w:r w:rsidR="0057775F">
          <w:rPr>
            <w:noProof/>
            <w:webHidden/>
          </w:rPr>
          <w:t>II</w:t>
        </w:r>
        <w:r w:rsidR="0057775F">
          <w:rPr>
            <w:noProof/>
            <w:webHidden/>
          </w:rPr>
          <w:fldChar w:fldCharType="end"/>
        </w:r>
      </w:hyperlink>
    </w:p>
    <w:p w14:paraId="6E21DB41" w14:textId="77777777" w:rsidR="0057775F" w:rsidRDefault="005A3259">
      <w:pPr>
        <w:pStyle w:val="10"/>
        <w:tabs>
          <w:tab w:val="right" w:leader="dot" w:pos="8296"/>
        </w:tabs>
        <w:rPr>
          <w:rFonts w:asciiTheme="minorHAnsi" w:eastAsiaTheme="minorEastAsia" w:hAnsiTheme="minorHAnsi" w:cstheme="minorBidi"/>
          <w:b w:val="0"/>
          <w:bCs w:val="0"/>
          <w:caps w:val="0"/>
          <w:noProof/>
          <w:sz w:val="21"/>
          <w:szCs w:val="22"/>
        </w:rPr>
      </w:pPr>
      <w:hyperlink w:anchor="_Toc529536324" w:history="1">
        <w:r w:rsidR="0057775F" w:rsidRPr="006A478C">
          <w:rPr>
            <w:rStyle w:val="af3"/>
            <w:rFonts w:asciiTheme="minorEastAsia" w:hAnsiTheme="minorEastAsia" w:hint="eastAsia"/>
            <w:noProof/>
          </w:rPr>
          <w:t>第一章</w:t>
        </w:r>
        <w:r w:rsidR="0057775F" w:rsidRPr="006A478C">
          <w:rPr>
            <w:rStyle w:val="af3"/>
            <w:rFonts w:asciiTheme="minorEastAsia" w:hAnsiTheme="minorEastAsia"/>
            <w:noProof/>
          </w:rPr>
          <w:t xml:space="preserve">  </w:t>
        </w:r>
        <w:r w:rsidR="0057775F" w:rsidRPr="006A478C">
          <w:rPr>
            <w:rStyle w:val="af3"/>
            <w:rFonts w:asciiTheme="minorEastAsia" w:hAnsiTheme="minorEastAsia" w:hint="eastAsia"/>
            <w:noProof/>
          </w:rPr>
          <w:t>投标邀请</w:t>
        </w:r>
        <w:r w:rsidR="0057775F">
          <w:rPr>
            <w:noProof/>
            <w:webHidden/>
          </w:rPr>
          <w:tab/>
        </w:r>
        <w:r w:rsidR="0057775F">
          <w:rPr>
            <w:noProof/>
            <w:webHidden/>
          </w:rPr>
          <w:fldChar w:fldCharType="begin"/>
        </w:r>
        <w:r w:rsidR="0057775F">
          <w:rPr>
            <w:noProof/>
            <w:webHidden/>
          </w:rPr>
          <w:instrText xml:space="preserve"> PAGEREF _Toc529536324 \h </w:instrText>
        </w:r>
        <w:r w:rsidR="0057775F">
          <w:rPr>
            <w:noProof/>
            <w:webHidden/>
          </w:rPr>
        </w:r>
        <w:r w:rsidR="0057775F">
          <w:rPr>
            <w:noProof/>
            <w:webHidden/>
          </w:rPr>
          <w:fldChar w:fldCharType="separate"/>
        </w:r>
        <w:r w:rsidR="0057775F">
          <w:rPr>
            <w:noProof/>
            <w:webHidden/>
          </w:rPr>
          <w:t>1</w:t>
        </w:r>
        <w:r w:rsidR="0057775F">
          <w:rPr>
            <w:noProof/>
            <w:webHidden/>
          </w:rPr>
          <w:fldChar w:fldCharType="end"/>
        </w:r>
      </w:hyperlink>
    </w:p>
    <w:p w14:paraId="23E53404"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25" w:history="1">
        <w:r w:rsidR="0057775F" w:rsidRPr="006A478C">
          <w:rPr>
            <w:rStyle w:val="af3"/>
            <w:rFonts w:asciiTheme="minorEastAsia" w:hAnsiTheme="minorEastAsia" w:hint="eastAsia"/>
            <w:noProof/>
          </w:rPr>
          <w:t>一、采购项目的名称、预算金额及最高限价</w:t>
        </w:r>
        <w:r w:rsidR="0057775F">
          <w:rPr>
            <w:noProof/>
            <w:webHidden/>
          </w:rPr>
          <w:tab/>
        </w:r>
        <w:r w:rsidR="0057775F">
          <w:rPr>
            <w:noProof/>
            <w:webHidden/>
          </w:rPr>
          <w:fldChar w:fldCharType="begin"/>
        </w:r>
        <w:r w:rsidR="0057775F">
          <w:rPr>
            <w:noProof/>
            <w:webHidden/>
          </w:rPr>
          <w:instrText xml:space="preserve"> PAGEREF _Toc529536325 \h </w:instrText>
        </w:r>
        <w:r w:rsidR="0057775F">
          <w:rPr>
            <w:noProof/>
            <w:webHidden/>
          </w:rPr>
        </w:r>
        <w:r w:rsidR="0057775F">
          <w:rPr>
            <w:noProof/>
            <w:webHidden/>
          </w:rPr>
          <w:fldChar w:fldCharType="separate"/>
        </w:r>
        <w:r w:rsidR="0057775F">
          <w:rPr>
            <w:noProof/>
            <w:webHidden/>
          </w:rPr>
          <w:t>2</w:t>
        </w:r>
        <w:r w:rsidR="0057775F">
          <w:rPr>
            <w:noProof/>
            <w:webHidden/>
          </w:rPr>
          <w:fldChar w:fldCharType="end"/>
        </w:r>
      </w:hyperlink>
    </w:p>
    <w:p w14:paraId="2B094A68"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26" w:history="1">
        <w:r w:rsidR="0057775F" w:rsidRPr="006A478C">
          <w:rPr>
            <w:rStyle w:val="af3"/>
            <w:rFonts w:asciiTheme="minorEastAsia" w:hAnsiTheme="minorEastAsia" w:hint="eastAsia"/>
            <w:noProof/>
          </w:rPr>
          <w:t>二、项目介绍</w:t>
        </w:r>
        <w:r w:rsidR="0057775F">
          <w:rPr>
            <w:noProof/>
            <w:webHidden/>
          </w:rPr>
          <w:tab/>
        </w:r>
        <w:r w:rsidR="0057775F">
          <w:rPr>
            <w:noProof/>
            <w:webHidden/>
          </w:rPr>
          <w:fldChar w:fldCharType="begin"/>
        </w:r>
        <w:r w:rsidR="0057775F">
          <w:rPr>
            <w:noProof/>
            <w:webHidden/>
          </w:rPr>
          <w:instrText xml:space="preserve"> PAGEREF _Toc529536326 \h </w:instrText>
        </w:r>
        <w:r w:rsidR="0057775F">
          <w:rPr>
            <w:noProof/>
            <w:webHidden/>
          </w:rPr>
        </w:r>
        <w:r w:rsidR="0057775F">
          <w:rPr>
            <w:noProof/>
            <w:webHidden/>
          </w:rPr>
          <w:fldChar w:fldCharType="separate"/>
        </w:r>
        <w:r w:rsidR="0057775F">
          <w:rPr>
            <w:noProof/>
            <w:webHidden/>
          </w:rPr>
          <w:t>2</w:t>
        </w:r>
        <w:r w:rsidR="0057775F">
          <w:rPr>
            <w:noProof/>
            <w:webHidden/>
          </w:rPr>
          <w:fldChar w:fldCharType="end"/>
        </w:r>
      </w:hyperlink>
    </w:p>
    <w:p w14:paraId="1E78402A"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27" w:history="1">
        <w:r w:rsidR="0057775F" w:rsidRPr="006A478C">
          <w:rPr>
            <w:rStyle w:val="af3"/>
            <w:rFonts w:asciiTheme="minorEastAsia" w:hAnsiTheme="minorEastAsia" w:hint="eastAsia"/>
            <w:noProof/>
          </w:rPr>
          <w:t>三、投标人的资格要求</w:t>
        </w:r>
        <w:r w:rsidR="0057775F">
          <w:rPr>
            <w:noProof/>
            <w:webHidden/>
          </w:rPr>
          <w:tab/>
        </w:r>
        <w:r w:rsidR="0057775F">
          <w:rPr>
            <w:noProof/>
            <w:webHidden/>
          </w:rPr>
          <w:fldChar w:fldCharType="begin"/>
        </w:r>
        <w:r w:rsidR="0057775F">
          <w:rPr>
            <w:noProof/>
            <w:webHidden/>
          </w:rPr>
          <w:instrText xml:space="preserve"> PAGEREF _Toc529536327 \h </w:instrText>
        </w:r>
        <w:r w:rsidR="0057775F">
          <w:rPr>
            <w:noProof/>
            <w:webHidden/>
          </w:rPr>
        </w:r>
        <w:r w:rsidR="0057775F">
          <w:rPr>
            <w:noProof/>
            <w:webHidden/>
          </w:rPr>
          <w:fldChar w:fldCharType="separate"/>
        </w:r>
        <w:r w:rsidR="0057775F">
          <w:rPr>
            <w:noProof/>
            <w:webHidden/>
          </w:rPr>
          <w:t>2</w:t>
        </w:r>
        <w:r w:rsidR="0057775F">
          <w:rPr>
            <w:noProof/>
            <w:webHidden/>
          </w:rPr>
          <w:fldChar w:fldCharType="end"/>
        </w:r>
      </w:hyperlink>
    </w:p>
    <w:p w14:paraId="06425092"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28" w:history="1">
        <w:r w:rsidR="0057775F" w:rsidRPr="006A478C">
          <w:rPr>
            <w:rStyle w:val="af3"/>
            <w:rFonts w:asciiTheme="minorEastAsia" w:hAnsiTheme="minorEastAsia" w:hint="eastAsia"/>
            <w:noProof/>
          </w:rPr>
          <w:t>四、获取招标文件的时间期限、方式及所需资料</w:t>
        </w:r>
        <w:r w:rsidR="0057775F">
          <w:rPr>
            <w:noProof/>
            <w:webHidden/>
          </w:rPr>
          <w:tab/>
        </w:r>
        <w:r w:rsidR="0057775F">
          <w:rPr>
            <w:noProof/>
            <w:webHidden/>
          </w:rPr>
          <w:fldChar w:fldCharType="begin"/>
        </w:r>
        <w:r w:rsidR="0057775F">
          <w:rPr>
            <w:noProof/>
            <w:webHidden/>
          </w:rPr>
          <w:instrText xml:space="preserve"> PAGEREF _Toc529536328 \h </w:instrText>
        </w:r>
        <w:r w:rsidR="0057775F">
          <w:rPr>
            <w:noProof/>
            <w:webHidden/>
          </w:rPr>
        </w:r>
        <w:r w:rsidR="0057775F">
          <w:rPr>
            <w:noProof/>
            <w:webHidden/>
          </w:rPr>
          <w:fldChar w:fldCharType="separate"/>
        </w:r>
        <w:r w:rsidR="0057775F">
          <w:rPr>
            <w:noProof/>
            <w:webHidden/>
          </w:rPr>
          <w:t>2</w:t>
        </w:r>
        <w:r w:rsidR="0057775F">
          <w:rPr>
            <w:noProof/>
            <w:webHidden/>
          </w:rPr>
          <w:fldChar w:fldCharType="end"/>
        </w:r>
      </w:hyperlink>
    </w:p>
    <w:p w14:paraId="3919A531"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29" w:history="1">
        <w:r w:rsidR="0057775F" w:rsidRPr="006A478C">
          <w:rPr>
            <w:rStyle w:val="af3"/>
            <w:rFonts w:asciiTheme="minorEastAsia" w:hAnsiTheme="minorEastAsia" w:hint="eastAsia"/>
            <w:noProof/>
          </w:rPr>
          <w:t>五、公告期限</w:t>
        </w:r>
        <w:r w:rsidR="0057775F">
          <w:rPr>
            <w:noProof/>
            <w:webHidden/>
          </w:rPr>
          <w:tab/>
        </w:r>
        <w:r w:rsidR="0057775F">
          <w:rPr>
            <w:noProof/>
            <w:webHidden/>
          </w:rPr>
          <w:fldChar w:fldCharType="begin"/>
        </w:r>
        <w:r w:rsidR="0057775F">
          <w:rPr>
            <w:noProof/>
            <w:webHidden/>
          </w:rPr>
          <w:instrText xml:space="preserve"> PAGEREF _Toc529536329 \h </w:instrText>
        </w:r>
        <w:r w:rsidR="0057775F">
          <w:rPr>
            <w:noProof/>
            <w:webHidden/>
          </w:rPr>
        </w:r>
        <w:r w:rsidR="0057775F">
          <w:rPr>
            <w:noProof/>
            <w:webHidden/>
          </w:rPr>
          <w:fldChar w:fldCharType="separate"/>
        </w:r>
        <w:r w:rsidR="0057775F">
          <w:rPr>
            <w:noProof/>
            <w:webHidden/>
          </w:rPr>
          <w:t>3</w:t>
        </w:r>
        <w:r w:rsidR="0057775F">
          <w:rPr>
            <w:noProof/>
            <w:webHidden/>
          </w:rPr>
          <w:fldChar w:fldCharType="end"/>
        </w:r>
      </w:hyperlink>
    </w:p>
    <w:p w14:paraId="27E30C76"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30" w:history="1">
        <w:r w:rsidR="0057775F" w:rsidRPr="006A478C">
          <w:rPr>
            <w:rStyle w:val="af3"/>
            <w:rFonts w:asciiTheme="minorEastAsia" w:hAnsiTheme="minorEastAsia" w:hint="eastAsia"/>
            <w:noProof/>
          </w:rPr>
          <w:t>六、投标截止时间、开标时间及地点</w:t>
        </w:r>
        <w:r w:rsidR="0057775F">
          <w:rPr>
            <w:noProof/>
            <w:webHidden/>
          </w:rPr>
          <w:tab/>
        </w:r>
        <w:r w:rsidR="0057775F">
          <w:rPr>
            <w:noProof/>
            <w:webHidden/>
          </w:rPr>
          <w:fldChar w:fldCharType="begin"/>
        </w:r>
        <w:r w:rsidR="0057775F">
          <w:rPr>
            <w:noProof/>
            <w:webHidden/>
          </w:rPr>
          <w:instrText xml:space="preserve"> PAGEREF _Toc529536330 \h </w:instrText>
        </w:r>
        <w:r w:rsidR="0057775F">
          <w:rPr>
            <w:noProof/>
            <w:webHidden/>
          </w:rPr>
        </w:r>
        <w:r w:rsidR="0057775F">
          <w:rPr>
            <w:noProof/>
            <w:webHidden/>
          </w:rPr>
          <w:fldChar w:fldCharType="separate"/>
        </w:r>
        <w:r w:rsidR="0057775F">
          <w:rPr>
            <w:noProof/>
            <w:webHidden/>
          </w:rPr>
          <w:t>3</w:t>
        </w:r>
        <w:r w:rsidR="0057775F">
          <w:rPr>
            <w:noProof/>
            <w:webHidden/>
          </w:rPr>
          <w:fldChar w:fldCharType="end"/>
        </w:r>
      </w:hyperlink>
    </w:p>
    <w:p w14:paraId="4C61E588"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31" w:history="1">
        <w:r w:rsidR="0057775F" w:rsidRPr="006A478C">
          <w:rPr>
            <w:rStyle w:val="af3"/>
            <w:rFonts w:asciiTheme="minorEastAsia" w:hAnsiTheme="minorEastAsia" w:hint="eastAsia"/>
            <w:noProof/>
          </w:rPr>
          <w:t>七、采购公告查询</w:t>
        </w:r>
        <w:r w:rsidR="0057775F">
          <w:rPr>
            <w:noProof/>
            <w:webHidden/>
          </w:rPr>
          <w:tab/>
        </w:r>
        <w:r w:rsidR="0057775F">
          <w:rPr>
            <w:noProof/>
            <w:webHidden/>
          </w:rPr>
          <w:fldChar w:fldCharType="begin"/>
        </w:r>
        <w:r w:rsidR="0057775F">
          <w:rPr>
            <w:noProof/>
            <w:webHidden/>
          </w:rPr>
          <w:instrText xml:space="preserve"> PAGEREF _Toc529536331 \h </w:instrText>
        </w:r>
        <w:r w:rsidR="0057775F">
          <w:rPr>
            <w:noProof/>
            <w:webHidden/>
          </w:rPr>
        </w:r>
        <w:r w:rsidR="0057775F">
          <w:rPr>
            <w:noProof/>
            <w:webHidden/>
          </w:rPr>
          <w:fldChar w:fldCharType="separate"/>
        </w:r>
        <w:r w:rsidR="0057775F">
          <w:rPr>
            <w:noProof/>
            <w:webHidden/>
          </w:rPr>
          <w:t>3</w:t>
        </w:r>
        <w:r w:rsidR="0057775F">
          <w:rPr>
            <w:noProof/>
            <w:webHidden/>
          </w:rPr>
          <w:fldChar w:fldCharType="end"/>
        </w:r>
      </w:hyperlink>
    </w:p>
    <w:p w14:paraId="62AF6400"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32" w:history="1">
        <w:r w:rsidR="0057775F" w:rsidRPr="006A478C">
          <w:rPr>
            <w:rStyle w:val="af3"/>
            <w:rFonts w:asciiTheme="minorEastAsia" w:hAnsiTheme="minorEastAsia" w:hint="eastAsia"/>
            <w:noProof/>
          </w:rPr>
          <w:t>八、采购人联系方式</w:t>
        </w:r>
        <w:r w:rsidR="0057775F">
          <w:rPr>
            <w:noProof/>
            <w:webHidden/>
          </w:rPr>
          <w:tab/>
        </w:r>
        <w:r w:rsidR="0057775F">
          <w:rPr>
            <w:noProof/>
            <w:webHidden/>
          </w:rPr>
          <w:fldChar w:fldCharType="begin"/>
        </w:r>
        <w:r w:rsidR="0057775F">
          <w:rPr>
            <w:noProof/>
            <w:webHidden/>
          </w:rPr>
          <w:instrText xml:space="preserve"> PAGEREF _Toc529536332 \h </w:instrText>
        </w:r>
        <w:r w:rsidR="0057775F">
          <w:rPr>
            <w:noProof/>
            <w:webHidden/>
          </w:rPr>
        </w:r>
        <w:r w:rsidR="0057775F">
          <w:rPr>
            <w:noProof/>
            <w:webHidden/>
          </w:rPr>
          <w:fldChar w:fldCharType="separate"/>
        </w:r>
        <w:r w:rsidR="0057775F">
          <w:rPr>
            <w:noProof/>
            <w:webHidden/>
          </w:rPr>
          <w:t>3</w:t>
        </w:r>
        <w:r w:rsidR="0057775F">
          <w:rPr>
            <w:noProof/>
            <w:webHidden/>
          </w:rPr>
          <w:fldChar w:fldCharType="end"/>
        </w:r>
      </w:hyperlink>
    </w:p>
    <w:p w14:paraId="7D9C4CC8" w14:textId="77777777" w:rsidR="0057775F" w:rsidRDefault="005A3259">
      <w:pPr>
        <w:pStyle w:val="10"/>
        <w:tabs>
          <w:tab w:val="right" w:leader="dot" w:pos="8296"/>
        </w:tabs>
        <w:rPr>
          <w:rFonts w:asciiTheme="minorHAnsi" w:eastAsiaTheme="minorEastAsia" w:hAnsiTheme="minorHAnsi" w:cstheme="minorBidi"/>
          <w:b w:val="0"/>
          <w:bCs w:val="0"/>
          <w:caps w:val="0"/>
          <w:noProof/>
          <w:sz w:val="21"/>
          <w:szCs w:val="22"/>
        </w:rPr>
      </w:pPr>
      <w:hyperlink w:anchor="_Toc529536333" w:history="1">
        <w:r w:rsidR="0057775F" w:rsidRPr="006A478C">
          <w:rPr>
            <w:rStyle w:val="af3"/>
            <w:rFonts w:asciiTheme="minorEastAsia" w:hAnsiTheme="minorEastAsia" w:hint="eastAsia"/>
            <w:noProof/>
          </w:rPr>
          <w:t>第二章</w:t>
        </w:r>
        <w:r w:rsidR="0057775F" w:rsidRPr="006A478C">
          <w:rPr>
            <w:rStyle w:val="af3"/>
            <w:rFonts w:asciiTheme="minorEastAsia" w:hAnsiTheme="minorEastAsia"/>
            <w:noProof/>
          </w:rPr>
          <w:t xml:space="preserve"> </w:t>
        </w:r>
        <w:r w:rsidR="0057775F" w:rsidRPr="006A478C">
          <w:rPr>
            <w:rStyle w:val="af3"/>
            <w:rFonts w:asciiTheme="minorEastAsia" w:hAnsiTheme="minorEastAsia" w:hint="eastAsia"/>
            <w:noProof/>
          </w:rPr>
          <w:t>项目需求</w:t>
        </w:r>
        <w:r w:rsidR="0057775F">
          <w:rPr>
            <w:noProof/>
            <w:webHidden/>
          </w:rPr>
          <w:tab/>
        </w:r>
        <w:r w:rsidR="0057775F">
          <w:rPr>
            <w:noProof/>
            <w:webHidden/>
          </w:rPr>
          <w:fldChar w:fldCharType="begin"/>
        </w:r>
        <w:r w:rsidR="0057775F">
          <w:rPr>
            <w:noProof/>
            <w:webHidden/>
          </w:rPr>
          <w:instrText xml:space="preserve"> PAGEREF _Toc529536333 \h </w:instrText>
        </w:r>
        <w:r w:rsidR="0057775F">
          <w:rPr>
            <w:noProof/>
            <w:webHidden/>
          </w:rPr>
        </w:r>
        <w:r w:rsidR="0057775F">
          <w:rPr>
            <w:noProof/>
            <w:webHidden/>
          </w:rPr>
          <w:fldChar w:fldCharType="separate"/>
        </w:r>
        <w:r w:rsidR="0057775F">
          <w:rPr>
            <w:noProof/>
            <w:webHidden/>
          </w:rPr>
          <w:t>4</w:t>
        </w:r>
        <w:r w:rsidR="0057775F">
          <w:rPr>
            <w:noProof/>
            <w:webHidden/>
          </w:rPr>
          <w:fldChar w:fldCharType="end"/>
        </w:r>
      </w:hyperlink>
    </w:p>
    <w:p w14:paraId="703A8D5D"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34" w:history="1">
        <w:r w:rsidR="0057775F" w:rsidRPr="006A478C">
          <w:rPr>
            <w:rStyle w:val="af3"/>
            <w:rFonts w:asciiTheme="minorEastAsia" w:hAnsiTheme="minorEastAsia" w:hint="eastAsia"/>
            <w:noProof/>
          </w:rPr>
          <w:t>一、货物需求及技术要求</w:t>
        </w:r>
        <w:r w:rsidR="0057775F">
          <w:rPr>
            <w:noProof/>
            <w:webHidden/>
          </w:rPr>
          <w:tab/>
        </w:r>
        <w:r w:rsidR="0057775F">
          <w:rPr>
            <w:noProof/>
            <w:webHidden/>
          </w:rPr>
          <w:fldChar w:fldCharType="begin"/>
        </w:r>
        <w:r w:rsidR="0057775F">
          <w:rPr>
            <w:noProof/>
            <w:webHidden/>
          </w:rPr>
          <w:instrText xml:space="preserve"> PAGEREF _Toc529536334 \h </w:instrText>
        </w:r>
        <w:r w:rsidR="0057775F">
          <w:rPr>
            <w:noProof/>
            <w:webHidden/>
          </w:rPr>
        </w:r>
        <w:r w:rsidR="0057775F">
          <w:rPr>
            <w:noProof/>
            <w:webHidden/>
          </w:rPr>
          <w:fldChar w:fldCharType="separate"/>
        </w:r>
        <w:r w:rsidR="0057775F">
          <w:rPr>
            <w:noProof/>
            <w:webHidden/>
          </w:rPr>
          <w:t>5</w:t>
        </w:r>
        <w:r w:rsidR="0057775F">
          <w:rPr>
            <w:noProof/>
            <w:webHidden/>
          </w:rPr>
          <w:fldChar w:fldCharType="end"/>
        </w:r>
      </w:hyperlink>
    </w:p>
    <w:p w14:paraId="114E1A9B"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35" w:history="1">
        <w:r w:rsidR="0057775F" w:rsidRPr="006A478C">
          <w:rPr>
            <w:rStyle w:val="af3"/>
            <w:rFonts w:asciiTheme="minorEastAsia" w:hAnsiTheme="minorEastAsia" w:hint="eastAsia"/>
            <w:noProof/>
          </w:rPr>
          <w:t>二、商务要求</w:t>
        </w:r>
        <w:r w:rsidR="0057775F">
          <w:rPr>
            <w:noProof/>
            <w:webHidden/>
          </w:rPr>
          <w:tab/>
        </w:r>
        <w:r w:rsidR="0057775F">
          <w:rPr>
            <w:noProof/>
            <w:webHidden/>
          </w:rPr>
          <w:fldChar w:fldCharType="begin"/>
        </w:r>
        <w:r w:rsidR="0057775F">
          <w:rPr>
            <w:noProof/>
            <w:webHidden/>
          </w:rPr>
          <w:instrText xml:space="preserve"> PAGEREF _Toc529536335 \h </w:instrText>
        </w:r>
        <w:r w:rsidR="0057775F">
          <w:rPr>
            <w:noProof/>
            <w:webHidden/>
          </w:rPr>
        </w:r>
        <w:r w:rsidR="0057775F">
          <w:rPr>
            <w:noProof/>
            <w:webHidden/>
          </w:rPr>
          <w:fldChar w:fldCharType="separate"/>
        </w:r>
        <w:r w:rsidR="0057775F">
          <w:rPr>
            <w:noProof/>
            <w:webHidden/>
          </w:rPr>
          <w:t>10</w:t>
        </w:r>
        <w:r w:rsidR="0057775F">
          <w:rPr>
            <w:noProof/>
            <w:webHidden/>
          </w:rPr>
          <w:fldChar w:fldCharType="end"/>
        </w:r>
      </w:hyperlink>
    </w:p>
    <w:p w14:paraId="7C5F5C7C" w14:textId="77777777" w:rsidR="0057775F" w:rsidRDefault="005A3259">
      <w:pPr>
        <w:pStyle w:val="10"/>
        <w:tabs>
          <w:tab w:val="right" w:leader="dot" w:pos="8296"/>
        </w:tabs>
        <w:rPr>
          <w:rFonts w:asciiTheme="minorHAnsi" w:eastAsiaTheme="minorEastAsia" w:hAnsiTheme="minorHAnsi" w:cstheme="minorBidi"/>
          <w:b w:val="0"/>
          <w:bCs w:val="0"/>
          <w:caps w:val="0"/>
          <w:noProof/>
          <w:sz w:val="21"/>
          <w:szCs w:val="22"/>
        </w:rPr>
      </w:pPr>
      <w:hyperlink w:anchor="_Toc529536336" w:history="1">
        <w:r w:rsidR="0057775F" w:rsidRPr="006A478C">
          <w:rPr>
            <w:rStyle w:val="af3"/>
            <w:rFonts w:asciiTheme="minorEastAsia" w:hAnsiTheme="minorEastAsia" w:hint="eastAsia"/>
            <w:noProof/>
          </w:rPr>
          <w:t>第三章</w:t>
        </w:r>
        <w:r w:rsidR="0057775F" w:rsidRPr="006A478C">
          <w:rPr>
            <w:rStyle w:val="af3"/>
            <w:rFonts w:asciiTheme="minorEastAsia" w:hAnsiTheme="minorEastAsia"/>
            <w:noProof/>
          </w:rPr>
          <w:t xml:space="preserve"> </w:t>
        </w:r>
        <w:r w:rsidR="0057775F" w:rsidRPr="006A478C">
          <w:rPr>
            <w:rStyle w:val="af3"/>
            <w:rFonts w:asciiTheme="minorEastAsia" w:hAnsiTheme="minorEastAsia" w:hint="eastAsia"/>
            <w:noProof/>
          </w:rPr>
          <w:t>资格审查、评标和定标</w:t>
        </w:r>
        <w:r w:rsidR="0057775F">
          <w:rPr>
            <w:noProof/>
            <w:webHidden/>
          </w:rPr>
          <w:tab/>
        </w:r>
        <w:r w:rsidR="0057775F">
          <w:rPr>
            <w:noProof/>
            <w:webHidden/>
          </w:rPr>
          <w:fldChar w:fldCharType="begin"/>
        </w:r>
        <w:r w:rsidR="0057775F">
          <w:rPr>
            <w:noProof/>
            <w:webHidden/>
          </w:rPr>
          <w:instrText xml:space="preserve"> PAGEREF _Toc529536336 \h </w:instrText>
        </w:r>
        <w:r w:rsidR="0057775F">
          <w:rPr>
            <w:noProof/>
            <w:webHidden/>
          </w:rPr>
        </w:r>
        <w:r w:rsidR="0057775F">
          <w:rPr>
            <w:noProof/>
            <w:webHidden/>
          </w:rPr>
          <w:fldChar w:fldCharType="separate"/>
        </w:r>
        <w:r w:rsidR="0057775F">
          <w:rPr>
            <w:noProof/>
            <w:webHidden/>
          </w:rPr>
          <w:t>11</w:t>
        </w:r>
        <w:r w:rsidR="0057775F">
          <w:rPr>
            <w:noProof/>
            <w:webHidden/>
          </w:rPr>
          <w:fldChar w:fldCharType="end"/>
        </w:r>
      </w:hyperlink>
    </w:p>
    <w:p w14:paraId="716BF961"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37" w:history="1">
        <w:r w:rsidR="0057775F" w:rsidRPr="006A478C">
          <w:rPr>
            <w:rStyle w:val="af3"/>
            <w:rFonts w:asciiTheme="minorEastAsia" w:hAnsiTheme="minorEastAsia" w:hint="eastAsia"/>
            <w:noProof/>
          </w:rPr>
          <w:t>前附表（一）资格审查表</w:t>
        </w:r>
        <w:r w:rsidR="0057775F">
          <w:rPr>
            <w:noProof/>
            <w:webHidden/>
          </w:rPr>
          <w:tab/>
        </w:r>
        <w:r w:rsidR="0057775F">
          <w:rPr>
            <w:noProof/>
            <w:webHidden/>
          </w:rPr>
          <w:fldChar w:fldCharType="begin"/>
        </w:r>
        <w:r w:rsidR="0057775F">
          <w:rPr>
            <w:noProof/>
            <w:webHidden/>
          </w:rPr>
          <w:instrText xml:space="preserve"> PAGEREF _Toc529536337 \h </w:instrText>
        </w:r>
        <w:r w:rsidR="0057775F">
          <w:rPr>
            <w:noProof/>
            <w:webHidden/>
          </w:rPr>
        </w:r>
        <w:r w:rsidR="0057775F">
          <w:rPr>
            <w:noProof/>
            <w:webHidden/>
          </w:rPr>
          <w:fldChar w:fldCharType="separate"/>
        </w:r>
        <w:r w:rsidR="0057775F">
          <w:rPr>
            <w:noProof/>
            <w:webHidden/>
          </w:rPr>
          <w:t>12</w:t>
        </w:r>
        <w:r w:rsidR="0057775F">
          <w:rPr>
            <w:noProof/>
            <w:webHidden/>
          </w:rPr>
          <w:fldChar w:fldCharType="end"/>
        </w:r>
      </w:hyperlink>
    </w:p>
    <w:p w14:paraId="564AF3A6"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38" w:history="1">
        <w:r w:rsidR="0057775F" w:rsidRPr="006A478C">
          <w:rPr>
            <w:rStyle w:val="af3"/>
            <w:rFonts w:asciiTheme="minorEastAsia" w:hAnsiTheme="minorEastAsia" w:hint="eastAsia"/>
            <w:noProof/>
          </w:rPr>
          <w:t>前附表（二）符合性审查表</w:t>
        </w:r>
        <w:r w:rsidR="0057775F">
          <w:rPr>
            <w:noProof/>
            <w:webHidden/>
          </w:rPr>
          <w:tab/>
        </w:r>
        <w:r w:rsidR="0057775F">
          <w:rPr>
            <w:noProof/>
            <w:webHidden/>
          </w:rPr>
          <w:fldChar w:fldCharType="begin"/>
        </w:r>
        <w:r w:rsidR="0057775F">
          <w:rPr>
            <w:noProof/>
            <w:webHidden/>
          </w:rPr>
          <w:instrText xml:space="preserve"> PAGEREF _Toc529536338 \h </w:instrText>
        </w:r>
        <w:r w:rsidR="0057775F">
          <w:rPr>
            <w:noProof/>
            <w:webHidden/>
          </w:rPr>
        </w:r>
        <w:r w:rsidR="0057775F">
          <w:rPr>
            <w:noProof/>
            <w:webHidden/>
          </w:rPr>
          <w:fldChar w:fldCharType="separate"/>
        </w:r>
        <w:r w:rsidR="0057775F">
          <w:rPr>
            <w:noProof/>
            <w:webHidden/>
          </w:rPr>
          <w:t>13</w:t>
        </w:r>
        <w:r w:rsidR="0057775F">
          <w:rPr>
            <w:noProof/>
            <w:webHidden/>
          </w:rPr>
          <w:fldChar w:fldCharType="end"/>
        </w:r>
      </w:hyperlink>
    </w:p>
    <w:p w14:paraId="1472196C"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39" w:history="1">
        <w:r w:rsidR="0057775F" w:rsidRPr="006A478C">
          <w:rPr>
            <w:rStyle w:val="af3"/>
            <w:rFonts w:asciiTheme="minorEastAsia" w:hAnsiTheme="minorEastAsia" w:hint="eastAsia"/>
            <w:noProof/>
          </w:rPr>
          <w:t>前附表（三）</w:t>
        </w:r>
        <w:r w:rsidR="0057775F">
          <w:rPr>
            <w:noProof/>
            <w:webHidden/>
          </w:rPr>
          <w:tab/>
        </w:r>
        <w:r w:rsidR="0057775F">
          <w:rPr>
            <w:noProof/>
            <w:webHidden/>
          </w:rPr>
          <w:fldChar w:fldCharType="begin"/>
        </w:r>
        <w:r w:rsidR="0057775F">
          <w:rPr>
            <w:noProof/>
            <w:webHidden/>
          </w:rPr>
          <w:instrText xml:space="preserve"> PAGEREF _Toc529536339 \h </w:instrText>
        </w:r>
        <w:r w:rsidR="0057775F">
          <w:rPr>
            <w:noProof/>
            <w:webHidden/>
          </w:rPr>
        </w:r>
        <w:r w:rsidR="0057775F">
          <w:rPr>
            <w:noProof/>
            <w:webHidden/>
          </w:rPr>
          <w:fldChar w:fldCharType="separate"/>
        </w:r>
        <w:r w:rsidR="0057775F">
          <w:rPr>
            <w:noProof/>
            <w:webHidden/>
          </w:rPr>
          <w:t>15</w:t>
        </w:r>
        <w:r w:rsidR="0057775F">
          <w:rPr>
            <w:noProof/>
            <w:webHidden/>
          </w:rPr>
          <w:fldChar w:fldCharType="end"/>
        </w:r>
      </w:hyperlink>
    </w:p>
    <w:p w14:paraId="78461035"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40" w:history="1">
        <w:r w:rsidR="0057775F" w:rsidRPr="006A478C">
          <w:rPr>
            <w:rStyle w:val="af3"/>
            <w:rFonts w:asciiTheme="minorEastAsia" w:hAnsiTheme="minorEastAsia" w:hint="eastAsia"/>
            <w:noProof/>
          </w:rPr>
          <w:t>前附表（四）综合评分法评分因素和权重分值表</w:t>
        </w:r>
        <w:r w:rsidR="0057775F">
          <w:rPr>
            <w:noProof/>
            <w:webHidden/>
          </w:rPr>
          <w:tab/>
        </w:r>
        <w:r w:rsidR="0057775F">
          <w:rPr>
            <w:noProof/>
            <w:webHidden/>
          </w:rPr>
          <w:fldChar w:fldCharType="begin"/>
        </w:r>
        <w:r w:rsidR="0057775F">
          <w:rPr>
            <w:noProof/>
            <w:webHidden/>
          </w:rPr>
          <w:instrText xml:space="preserve"> PAGEREF _Toc529536340 \h </w:instrText>
        </w:r>
        <w:r w:rsidR="0057775F">
          <w:rPr>
            <w:noProof/>
            <w:webHidden/>
          </w:rPr>
        </w:r>
        <w:r w:rsidR="0057775F">
          <w:rPr>
            <w:noProof/>
            <w:webHidden/>
          </w:rPr>
          <w:fldChar w:fldCharType="separate"/>
        </w:r>
        <w:r w:rsidR="0057775F">
          <w:rPr>
            <w:noProof/>
            <w:webHidden/>
          </w:rPr>
          <w:t>16</w:t>
        </w:r>
        <w:r w:rsidR="0057775F">
          <w:rPr>
            <w:noProof/>
            <w:webHidden/>
          </w:rPr>
          <w:fldChar w:fldCharType="end"/>
        </w:r>
      </w:hyperlink>
    </w:p>
    <w:p w14:paraId="32E8C880"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41" w:history="1">
        <w:r w:rsidR="0057775F" w:rsidRPr="006A478C">
          <w:rPr>
            <w:rStyle w:val="af3"/>
            <w:rFonts w:asciiTheme="minorEastAsia" w:hAnsiTheme="minorEastAsia"/>
            <w:noProof/>
          </w:rPr>
          <w:t xml:space="preserve">1. </w:t>
        </w:r>
        <w:r w:rsidR="0057775F" w:rsidRPr="006A478C">
          <w:rPr>
            <w:rStyle w:val="af3"/>
            <w:rFonts w:asciiTheme="minorEastAsia" w:hAnsiTheme="minorEastAsia" w:hint="eastAsia"/>
            <w:noProof/>
          </w:rPr>
          <w:t>资格审查</w:t>
        </w:r>
        <w:r w:rsidR="0057775F">
          <w:rPr>
            <w:noProof/>
            <w:webHidden/>
          </w:rPr>
          <w:tab/>
        </w:r>
        <w:r w:rsidR="0057775F">
          <w:rPr>
            <w:noProof/>
            <w:webHidden/>
          </w:rPr>
          <w:fldChar w:fldCharType="begin"/>
        </w:r>
        <w:r w:rsidR="0057775F">
          <w:rPr>
            <w:noProof/>
            <w:webHidden/>
          </w:rPr>
          <w:instrText xml:space="preserve"> PAGEREF _Toc529536341 \h </w:instrText>
        </w:r>
        <w:r w:rsidR="0057775F">
          <w:rPr>
            <w:noProof/>
            <w:webHidden/>
          </w:rPr>
        </w:r>
        <w:r w:rsidR="0057775F">
          <w:rPr>
            <w:noProof/>
            <w:webHidden/>
          </w:rPr>
          <w:fldChar w:fldCharType="separate"/>
        </w:r>
        <w:r w:rsidR="0057775F">
          <w:rPr>
            <w:noProof/>
            <w:webHidden/>
          </w:rPr>
          <w:t>18</w:t>
        </w:r>
        <w:r w:rsidR="0057775F">
          <w:rPr>
            <w:noProof/>
            <w:webHidden/>
          </w:rPr>
          <w:fldChar w:fldCharType="end"/>
        </w:r>
      </w:hyperlink>
    </w:p>
    <w:p w14:paraId="2760AB19"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42" w:history="1">
        <w:r w:rsidR="0057775F" w:rsidRPr="006A478C">
          <w:rPr>
            <w:rStyle w:val="af3"/>
            <w:rFonts w:asciiTheme="minorEastAsia" w:hAnsiTheme="minorEastAsia"/>
            <w:noProof/>
          </w:rPr>
          <w:t xml:space="preserve">1.1 </w:t>
        </w:r>
        <w:r w:rsidR="0057775F" w:rsidRPr="006A478C">
          <w:rPr>
            <w:rStyle w:val="af3"/>
            <w:rFonts w:asciiTheme="minorEastAsia" w:hAnsiTheme="minorEastAsia" w:hint="eastAsia"/>
            <w:noProof/>
          </w:rPr>
          <w:t>资格审查的主体</w:t>
        </w:r>
        <w:r w:rsidR="0057775F">
          <w:rPr>
            <w:noProof/>
            <w:webHidden/>
          </w:rPr>
          <w:tab/>
        </w:r>
        <w:r w:rsidR="0057775F">
          <w:rPr>
            <w:noProof/>
            <w:webHidden/>
          </w:rPr>
          <w:fldChar w:fldCharType="begin"/>
        </w:r>
        <w:r w:rsidR="0057775F">
          <w:rPr>
            <w:noProof/>
            <w:webHidden/>
          </w:rPr>
          <w:instrText xml:space="preserve"> PAGEREF _Toc529536342 \h </w:instrText>
        </w:r>
        <w:r w:rsidR="0057775F">
          <w:rPr>
            <w:noProof/>
            <w:webHidden/>
          </w:rPr>
        </w:r>
        <w:r w:rsidR="0057775F">
          <w:rPr>
            <w:noProof/>
            <w:webHidden/>
          </w:rPr>
          <w:fldChar w:fldCharType="separate"/>
        </w:r>
        <w:r w:rsidR="0057775F">
          <w:rPr>
            <w:noProof/>
            <w:webHidden/>
          </w:rPr>
          <w:t>18</w:t>
        </w:r>
        <w:r w:rsidR="0057775F">
          <w:rPr>
            <w:noProof/>
            <w:webHidden/>
          </w:rPr>
          <w:fldChar w:fldCharType="end"/>
        </w:r>
      </w:hyperlink>
    </w:p>
    <w:p w14:paraId="42909455"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43" w:history="1">
        <w:r w:rsidR="0057775F" w:rsidRPr="006A478C">
          <w:rPr>
            <w:rStyle w:val="af3"/>
            <w:rFonts w:asciiTheme="minorEastAsia" w:hAnsiTheme="minorEastAsia"/>
            <w:noProof/>
          </w:rPr>
          <w:t>1.2</w:t>
        </w:r>
        <w:r w:rsidR="0057775F" w:rsidRPr="006A478C">
          <w:rPr>
            <w:rStyle w:val="af3"/>
            <w:rFonts w:asciiTheme="minorEastAsia" w:hAnsiTheme="minorEastAsia" w:hint="eastAsia"/>
            <w:noProof/>
          </w:rPr>
          <w:t>资格审查表</w:t>
        </w:r>
        <w:r w:rsidR="0057775F">
          <w:rPr>
            <w:noProof/>
            <w:webHidden/>
          </w:rPr>
          <w:tab/>
        </w:r>
        <w:r w:rsidR="0057775F">
          <w:rPr>
            <w:noProof/>
            <w:webHidden/>
          </w:rPr>
          <w:fldChar w:fldCharType="begin"/>
        </w:r>
        <w:r w:rsidR="0057775F">
          <w:rPr>
            <w:noProof/>
            <w:webHidden/>
          </w:rPr>
          <w:instrText xml:space="preserve"> PAGEREF _Toc529536343 \h </w:instrText>
        </w:r>
        <w:r w:rsidR="0057775F">
          <w:rPr>
            <w:noProof/>
            <w:webHidden/>
          </w:rPr>
        </w:r>
        <w:r w:rsidR="0057775F">
          <w:rPr>
            <w:noProof/>
            <w:webHidden/>
          </w:rPr>
          <w:fldChar w:fldCharType="separate"/>
        </w:r>
        <w:r w:rsidR="0057775F">
          <w:rPr>
            <w:noProof/>
            <w:webHidden/>
          </w:rPr>
          <w:t>18</w:t>
        </w:r>
        <w:r w:rsidR="0057775F">
          <w:rPr>
            <w:noProof/>
            <w:webHidden/>
          </w:rPr>
          <w:fldChar w:fldCharType="end"/>
        </w:r>
      </w:hyperlink>
    </w:p>
    <w:p w14:paraId="3F9747D6"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44" w:history="1">
        <w:r w:rsidR="0057775F" w:rsidRPr="006A478C">
          <w:rPr>
            <w:rStyle w:val="af3"/>
            <w:rFonts w:asciiTheme="minorEastAsia" w:hAnsiTheme="minorEastAsia"/>
            <w:noProof/>
          </w:rPr>
          <w:t>1.3</w:t>
        </w:r>
        <w:r w:rsidR="0057775F" w:rsidRPr="006A478C">
          <w:rPr>
            <w:rStyle w:val="af3"/>
            <w:rFonts w:asciiTheme="minorEastAsia" w:hAnsiTheme="minorEastAsia" w:hint="eastAsia"/>
            <w:noProof/>
          </w:rPr>
          <w:t>合格投标人数量</w:t>
        </w:r>
        <w:r w:rsidR="0057775F">
          <w:rPr>
            <w:noProof/>
            <w:webHidden/>
          </w:rPr>
          <w:tab/>
        </w:r>
        <w:r w:rsidR="0057775F">
          <w:rPr>
            <w:noProof/>
            <w:webHidden/>
          </w:rPr>
          <w:fldChar w:fldCharType="begin"/>
        </w:r>
        <w:r w:rsidR="0057775F">
          <w:rPr>
            <w:noProof/>
            <w:webHidden/>
          </w:rPr>
          <w:instrText xml:space="preserve"> PAGEREF _Toc529536344 \h </w:instrText>
        </w:r>
        <w:r w:rsidR="0057775F">
          <w:rPr>
            <w:noProof/>
            <w:webHidden/>
          </w:rPr>
        </w:r>
        <w:r w:rsidR="0057775F">
          <w:rPr>
            <w:noProof/>
            <w:webHidden/>
          </w:rPr>
          <w:fldChar w:fldCharType="separate"/>
        </w:r>
        <w:r w:rsidR="0057775F">
          <w:rPr>
            <w:noProof/>
            <w:webHidden/>
          </w:rPr>
          <w:t>18</w:t>
        </w:r>
        <w:r w:rsidR="0057775F">
          <w:rPr>
            <w:noProof/>
            <w:webHidden/>
          </w:rPr>
          <w:fldChar w:fldCharType="end"/>
        </w:r>
      </w:hyperlink>
    </w:p>
    <w:p w14:paraId="29ABB71B"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45" w:history="1">
        <w:r w:rsidR="0057775F" w:rsidRPr="006A478C">
          <w:rPr>
            <w:rStyle w:val="af3"/>
            <w:rFonts w:asciiTheme="minorEastAsia" w:hAnsiTheme="minorEastAsia"/>
            <w:noProof/>
          </w:rPr>
          <w:t xml:space="preserve">2. </w:t>
        </w:r>
        <w:r w:rsidR="0057775F" w:rsidRPr="006A478C">
          <w:rPr>
            <w:rStyle w:val="af3"/>
            <w:rFonts w:asciiTheme="minorEastAsia" w:hAnsiTheme="minorEastAsia" w:hint="eastAsia"/>
            <w:noProof/>
          </w:rPr>
          <w:t>符合性审查</w:t>
        </w:r>
        <w:r w:rsidR="0057775F">
          <w:rPr>
            <w:noProof/>
            <w:webHidden/>
          </w:rPr>
          <w:tab/>
        </w:r>
        <w:r w:rsidR="0057775F">
          <w:rPr>
            <w:noProof/>
            <w:webHidden/>
          </w:rPr>
          <w:fldChar w:fldCharType="begin"/>
        </w:r>
        <w:r w:rsidR="0057775F">
          <w:rPr>
            <w:noProof/>
            <w:webHidden/>
          </w:rPr>
          <w:instrText xml:space="preserve"> PAGEREF _Toc529536345 \h </w:instrText>
        </w:r>
        <w:r w:rsidR="0057775F">
          <w:rPr>
            <w:noProof/>
            <w:webHidden/>
          </w:rPr>
        </w:r>
        <w:r w:rsidR="0057775F">
          <w:rPr>
            <w:noProof/>
            <w:webHidden/>
          </w:rPr>
          <w:fldChar w:fldCharType="separate"/>
        </w:r>
        <w:r w:rsidR="0057775F">
          <w:rPr>
            <w:noProof/>
            <w:webHidden/>
          </w:rPr>
          <w:t>18</w:t>
        </w:r>
        <w:r w:rsidR="0057775F">
          <w:rPr>
            <w:noProof/>
            <w:webHidden/>
          </w:rPr>
          <w:fldChar w:fldCharType="end"/>
        </w:r>
      </w:hyperlink>
    </w:p>
    <w:p w14:paraId="3B9C62E5"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46" w:history="1">
        <w:r w:rsidR="0057775F" w:rsidRPr="006A478C">
          <w:rPr>
            <w:rStyle w:val="af3"/>
            <w:rFonts w:asciiTheme="minorEastAsia" w:hAnsiTheme="minorEastAsia"/>
            <w:noProof/>
          </w:rPr>
          <w:t>2.1</w:t>
        </w:r>
        <w:r w:rsidR="0057775F" w:rsidRPr="006A478C">
          <w:rPr>
            <w:rStyle w:val="af3"/>
            <w:rFonts w:asciiTheme="minorEastAsia" w:hAnsiTheme="minorEastAsia" w:hint="eastAsia"/>
            <w:noProof/>
          </w:rPr>
          <w:t>符合性审查的原则</w:t>
        </w:r>
        <w:r w:rsidR="0057775F">
          <w:rPr>
            <w:noProof/>
            <w:webHidden/>
          </w:rPr>
          <w:tab/>
        </w:r>
        <w:r w:rsidR="0057775F">
          <w:rPr>
            <w:noProof/>
            <w:webHidden/>
          </w:rPr>
          <w:fldChar w:fldCharType="begin"/>
        </w:r>
        <w:r w:rsidR="0057775F">
          <w:rPr>
            <w:noProof/>
            <w:webHidden/>
          </w:rPr>
          <w:instrText xml:space="preserve"> PAGEREF _Toc529536346 \h </w:instrText>
        </w:r>
        <w:r w:rsidR="0057775F">
          <w:rPr>
            <w:noProof/>
            <w:webHidden/>
          </w:rPr>
        </w:r>
        <w:r w:rsidR="0057775F">
          <w:rPr>
            <w:noProof/>
            <w:webHidden/>
          </w:rPr>
          <w:fldChar w:fldCharType="separate"/>
        </w:r>
        <w:r w:rsidR="0057775F">
          <w:rPr>
            <w:noProof/>
            <w:webHidden/>
          </w:rPr>
          <w:t>18</w:t>
        </w:r>
        <w:r w:rsidR="0057775F">
          <w:rPr>
            <w:noProof/>
            <w:webHidden/>
          </w:rPr>
          <w:fldChar w:fldCharType="end"/>
        </w:r>
      </w:hyperlink>
    </w:p>
    <w:p w14:paraId="798ACE18"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47" w:history="1">
        <w:r w:rsidR="0057775F" w:rsidRPr="006A478C">
          <w:rPr>
            <w:rStyle w:val="af3"/>
            <w:rFonts w:asciiTheme="minorEastAsia" w:hAnsiTheme="minorEastAsia"/>
            <w:noProof/>
          </w:rPr>
          <w:t>2.2</w:t>
        </w:r>
        <w:r w:rsidR="0057775F" w:rsidRPr="006A478C">
          <w:rPr>
            <w:rStyle w:val="af3"/>
            <w:rFonts w:asciiTheme="minorEastAsia" w:hAnsiTheme="minorEastAsia" w:hint="eastAsia"/>
            <w:noProof/>
          </w:rPr>
          <w:t>澄清、说明或者补正</w:t>
        </w:r>
        <w:r w:rsidR="0057775F">
          <w:rPr>
            <w:noProof/>
            <w:webHidden/>
          </w:rPr>
          <w:tab/>
        </w:r>
        <w:r w:rsidR="0057775F">
          <w:rPr>
            <w:noProof/>
            <w:webHidden/>
          </w:rPr>
          <w:fldChar w:fldCharType="begin"/>
        </w:r>
        <w:r w:rsidR="0057775F">
          <w:rPr>
            <w:noProof/>
            <w:webHidden/>
          </w:rPr>
          <w:instrText xml:space="preserve"> PAGEREF _Toc529536347 \h </w:instrText>
        </w:r>
        <w:r w:rsidR="0057775F">
          <w:rPr>
            <w:noProof/>
            <w:webHidden/>
          </w:rPr>
        </w:r>
        <w:r w:rsidR="0057775F">
          <w:rPr>
            <w:noProof/>
            <w:webHidden/>
          </w:rPr>
          <w:fldChar w:fldCharType="separate"/>
        </w:r>
        <w:r w:rsidR="0057775F">
          <w:rPr>
            <w:noProof/>
            <w:webHidden/>
          </w:rPr>
          <w:t>19</w:t>
        </w:r>
        <w:r w:rsidR="0057775F">
          <w:rPr>
            <w:noProof/>
            <w:webHidden/>
          </w:rPr>
          <w:fldChar w:fldCharType="end"/>
        </w:r>
      </w:hyperlink>
    </w:p>
    <w:p w14:paraId="5D1165EE"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48" w:history="1">
        <w:r w:rsidR="0057775F" w:rsidRPr="006A478C">
          <w:rPr>
            <w:rStyle w:val="af3"/>
            <w:rFonts w:asciiTheme="minorEastAsia" w:hAnsiTheme="minorEastAsia"/>
            <w:noProof/>
          </w:rPr>
          <w:t>2.3</w:t>
        </w:r>
        <w:r w:rsidR="0057775F" w:rsidRPr="006A478C">
          <w:rPr>
            <w:rStyle w:val="af3"/>
            <w:rFonts w:asciiTheme="minorEastAsia" w:hAnsiTheme="minorEastAsia" w:hint="eastAsia"/>
            <w:noProof/>
          </w:rPr>
          <w:t>投标报价前后不一致的修正</w:t>
        </w:r>
        <w:r w:rsidR="0057775F">
          <w:rPr>
            <w:noProof/>
            <w:webHidden/>
          </w:rPr>
          <w:tab/>
        </w:r>
        <w:r w:rsidR="0057775F">
          <w:rPr>
            <w:noProof/>
            <w:webHidden/>
          </w:rPr>
          <w:fldChar w:fldCharType="begin"/>
        </w:r>
        <w:r w:rsidR="0057775F">
          <w:rPr>
            <w:noProof/>
            <w:webHidden/>
          </w:rPr>
          <w:instrText xml:space="preserve"> PAGEREF _Toc529536348 \h </w:instrText>
        </w:r>
        <w:r w:rsidR="0057775F">
          <w:rPr>
            <w:noProof/>
            <w:webHidden/>
          </w:rPr>
        </w:r>
        <w:r w:rsidR="0057775F">
          <w:rPr>
            <w:noProof/>
            <w:webHidden/>
          </w:rPr>
          <w:fldChar w:fldCharType="separate"/>
        </w:r>
        <w:r w:rsidR="0057775F">
          <w:rPr>
            <w:noProof/>
            <w:webHidden/>
          </w:rPr>
          <w:t>19</w:t>
        </w:r>
        <w:r w:rsidR="0057775F">
          <w:rPr>
            <w:noProof/>
            <w:webHidden/>
          </w:rPr>
          <w:fldChar w:fldCharType="end"/>
        </w:r>
      </w:hyperlink>
    </w:p>
    <w:p w14:paraId="7F8034FF"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49" w:history="1">
        <w:r w:rsidR="0057775F" w:rsidRPr="006A478C">
          <w:rPr>
            <w:rStyle w:val="af3"/>
            <w:rFonts w:asciiTheme="minorEastAsia" w:hAnsiTheme="minorEastAsia"/>
            <w:noProof/>
          </w:rPr>
          <w:t>2.4</w:t>
        </w:r>
        <w:r w:rsidR="0057775F" w:rsidRPr="006A478C">
          <w:rPr>
            <w:rStyle w:val="af3"/>
            <w:rFonts w:asciiTheme="minorEastAsia" w:hAnsiTheme="minorEastAsia" w:hint="eastAsia"/>
            <w:noProof/>
          </w:rPr>
          <w:t>投标报价缺漏项的修正</w:t>
        </w:r>
        <w:r w:rsidR="0057775F">
          <w:rPr>
            <w:noProof/>
            <w:webHidden/>
          </w:rPr>
          <w:tab/>
        </w:r>
        <w:r w:rsidR="0057775F">
          <w:rPr>
            <w:noProof/>
            <w:webHidden/>
          </w:rPr>
          <w:fldChar w:fldCharType="begin"/>
        </w:r>
        <w:r w:rsidR="0057775F">
          <w:rPr>
            <w:noProof/>
            <w:webHidden/>
          </w:rPr>
          <w:instrText xml:space="preserve"> PAGEREF _Toc529536349 \h </w:instrText>
        </w:r>
        <w:r w:rsidR="0057775F">
          <w:rPr>
            <w:noProof/>
            <w:webHidden/>
          </w:rPr>
        </w:r>
        <w:r w:rsidR="0057775F">
          <w:rPr>
            <w:noProof/>
            <w:webHidden/>
          </w:rPr>
          <w:fldChar w:fldCharType="separate"/>
        </w:r>
        <w:r w:rsidR="0057775F">
          <w:rPr>
            <w:noProof/>
            <w:webHidden/>
          </w:rPr>
          <w:t>19</w:t>
        </w:r>
        <w:r w:rsidR="0057775F">
          <w:rPr>
            <w:noProof/>
            <w:webHidden/>
          </w:rPr>
          <w:fldChar w:fldCharType="end"/>
        </w:r>
      </w:hyperlink>
    </w:p>
    <w:p w14:paraId="747E1D29"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50" w:history="1">
        <w:r w:rsidR="0057775F" w:rsidRPr="006A478C">
          <w:rPr>
            <w:rStyle w:val="af3"/>
            <w:rFonts w:asciiTheme="minorEastAsia" w:hAnsiTheme="minorEastAsia"/>
            <w:noProof/>
          </w:rPr>
          <w:t>2.5</w:t>
        </w:r>
        <w:r w:rsidR="0057775F" w:rsidRPr="006A478C">
          <w:rPr>
            <w:rStyle w:val="af3"/>
            <w:rFonts w:asciiTheme="minorEastAsia" w:hAnsiTheme="minorEastAsia" w:hint="eastAsia"/>
            <w:noProof/>
          </w:rPr>
          <w:t>异常低价</w:t>
        </w:r>
        <w:r w:rsidR="0057775F">
          <w:rPr>
            <w:noProof/>
            <w:webHidden/>
          </w:rPr>
          <w:tab/>
        </w:r>
        <w:r w:rsidR="0057775F">
          <w:rPr>
            <w:noProof/>
            <w:webHidden/>
          </w:rPr>
          <w:fldChar w:fldCharType="begin"/>
        </w:r>
        <w:r w:rsidR="0057775F">
          <w:rPr>
            <w:noProof/>
            <w:webHidden/>
          </w:rPr>
          <w:instrText xml:space="preserve"> PAGEREF _Toc529536350 \h </w:instrText>
        </w:r>
        <w:r w:rsidR="0057775F">
          <w:rPr>
            <w:noProof/>
            <w:webHidden/>
          </w:rPr>
        </w:r>
        <w:r w:rsidR="0057775F">
          <w:rPr>
            <w:noProof/>
            <w:webHidden/>
          </w:rPr>
          <w:fldChar w:fldCharType="separate"/>
        </w:r>
        <w:r w:rsidR="0057775F">
          <w:rPr>
            <w:noProof/>
            <w:webHidden/>
          </w:rPr>
          <w:t>19</w:t>
        </w:r>
        <w:r w:rsidR="0057775F">
          <w:rPr>
            <w:noProof/>
            <w:webHidden/>
          </w:rPr>
          <w:fldChar w:fldCharType="end"/>
        </w:r>
      </w:hyperlink>
    </w:p>
    <w:p w14:paraId="253197EC"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51" w:history="1">
        <w:r w:rsidR="0057775F" w:rsidRPr="006A478C">
          <w:rPr>
            <w:rStyle w:val="af3"/>
            <w:rFonts w:asciiTheme="minorEastAsia" w:hAnsiTheme="minorEastAsia"/>
            <w:noProof/>
          </w:rPr>
          <w:t>2.6</w:t>
        </w:r>
        <w:r w:rsidR="0057775F" w:rsidRPr="006A478C">
          <w:rPr>
            <w:rStyle w:val="af3"/>
            <w:rFonts w:asciiTheme="minorEastAsia" w:hAnsiTheme="minorEastAsia" w:hint="eastAsia"/>
            <w:noProof/>
          </w:rPr>
          <w:t>以下情形将导致投标无效</w:t>
        </w:r>
        <w:r w:rsidR="0057775F">
          <w:rPr>
            <w:noProof/>
            <w:webHidden/>
          </w:rPr>
          <w:tab/>
        </w:r>
        <w:r w:rsidR="0057775F">
          <w:rPr>
            <w:noProof/>
            <w:webHidden/>
          </w:rPr>
          <w:fldChar w:fldCharType="begin"/>
        </w:r>
        <w:r w:rsidR="0057775F">
          <w:rPr>
            <w:noProof/>
            <w:webHidden/>
          </w:rPr>
          <w:instrText xml:space="preserve"> PAGEREF _Toc529536351 \h </w:instrText>
        </w:r>
        <w:r w:rsidR="0057775F">
          <w:rPr>
            <w:noProof/>
            <w:webHidden/>
          </w:rPr>
        </w:r>
        <w:r w:rsidR="0057775F">
          <w:rPr>
            <w:noProof/>
            <w:webHidden/>
          </w:rPr>
          <w:fldChar w:fldCharType="separate"/>
        </w:r>
        <w:r w:rsidR="0057775F">
          <w:rPr>
            <w:noProof/>
            <w:webHidden/>
          </w:rPr>
          <w:t>20</w:t>
        </w:r>
        <w:r w:rsidR="0057775F">
          <w:rPr>
            <w:noProof/>
            <w:webHidden/>
          </w:rPr>
          <w:fldChar w:fldCharType="end"/>
        </w:r>
      </w:hyperlink>
    </w:p>
    <w:p w14:paraId="7A9DED1B"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52" w:history="1">
        <w:r w:rsidR="0057775F" w:rsidRPr="006A478C">
          <w:rPr>
            <w:rStyle w:val="af3"/>
            <w:rFonts w:asciiTheme="minorEastAsia" w:hAnsiTheme="minorEastAsia"/>
            <w:noProof/>
          </w:rPr>
          <w:t>2.7</w:t>
        </w:r>
        <w:r w:rsidR="0057775F" w:rsidRPr="006A478C">
          <w:rPr>
            <w:rStyle w:val="af3"/>
            <w:rFonts w:asciiTheme="minorEastAsia" w:hAnsiTheme="minorEastAsia" w:hint="eastAsia"/>
            <w:noProof/>
          </w:rPr>
          <w:t>符合性审查表</w:t>
        </w:r>
        <w:r w:rsidR="0057775F">
          <w:rPr>
            <w:noProof/>
            <w:webHidden/>
          </w:rPr>
          <w:tab/>
        </w:r>
        <w:r w:rsidR="0057775F">
          <w:rPr>
            <w:noProof/>
            <w:webHidden/>
          </w:rPr>
          <w:fldChar w:fldCharType="begin"/>
        </w:r>
        <w:r w:rsidR="0057775F">
          <w:rPr>
            <w:noProof/>
            <w:webHidden/>
          </w:rPr>
          <w:instrText xml:space="preserve"> PAGEREF _Toc529536352 \h </w:instrText>
        </w:r>
        <w:r w:rsidR="0057775F">
          <w:rPr>
            <w:noProof/>
            <w:webHidden/>
          </w:rPr>
        </w:r>
        <w:r w:rsidR="0057775F">
          <w:rPr>
            <w:noProof/>
            <w:webHidden/>
          </w:rPr>
          <w:fldChar w:fldCharType="separate"/>
        </w:r>
        <w:r w:rsidR="0057775F">
          <w:rPr>
            <w:noProof/>
            <w:webHidden/>
          </w:rPr>
          <w:t>21</w:t>
        </w:r>
        <w:r w:rsidR="0057775F">
          <w:rPr>
            <w:noProof/>
            <w:webHidden/>
          </w:rPr>
          <w:fldChar w:fldCharType="end"/>
        </w:r>
      </w:hyperlink>
    </w:p>
    <w:p w14:paraId="179E23BD"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53" w:history="1">
        <w:r w:rsidR="0057775F" w:rsidRPr="006A478C">
          <w:rPr>
            <w:rStyle w:val="af3"/>
            <w:rFonts w:asciiTheme="minorEastAsia" w:hAnsiTheme="minorEastAsia"/>
            <w:noProof/>
          </w:rPr>
          <w:t xml:space="preserve">3. </w:t>
        </w:r>
        <w:r w:rsidR="0057775F" w:rsidRPr="006A478C">
          <w:rPr>
            <w:rStyle w:val="af3"/>
            <w:rFonts w:asciiTheme="minorEastAsia" w:hAnsiTheme="minorEastAsia" w:hint="eastAsia"/>
            <w:noProof/>
          </w:rPr>
          <w:t>比较与评价</w:t>
        </w:r>
        <w:r w:rsidR="0057775F">
          <w:rPr>
            <w:noProof/>
            <w:webHidden/>
          </w:rPr>
          <w:tab/>
        </w:r>
        <w:r w:rsidR="0057775F">
          <w:rPr>
            <w:noProof/>
            <w:webHidden/>
          </w:rPr>
          <w:fldChar w:fldCharType="begin"/>
        </w:r>
        <w:r w:rsidR="0057775F">
          <w:rPr>
            <w:noProof/>
            <w:webHidden/>
          </w:rPr>
          <w:instrText xml:space="preserve"> PAGEREF _Toc529536353 \h </w:instrText>
        </w:r>
        <w:r w:rsidR="0057775F">
          <w:rPr>
            <w:noProof/>
            <w:webHidden/>
          </w:rPr>
        </w:r>
        <w:r w:rsidR="0057775F">
          <w:rPr>
            <w:noProof/>
            <w:webHidden/>
          </w:rPr>
          <w:fldChar w:fldCharType="separate"/>
        </w:r>
        <w:r w:rsidR="0057775F">
          <w:rPr>
            <w:noProof/>
            <w:webHidden/>
          </w:rPr>
          <w:t>21</w:t>
        </w:r>
        <w:r w:rsidR="0057775F">
          <w:rPr>
            <w:noProof/>
            <w:webHidden/>
          </w:rPr>
          <w:fldChar w:fldCharType="end"/>
        </w:r>
      </w:hyperlink>
    </w:p>
    <w:p w14:paraId="28CDD81D"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54" w:history="1">
        <w:r w:rsidR="0057775F" w:rsidRPr="006A478C">
          <w:rPr>
            <w:rStyle w:val="af3"/>
            <w:b/>
            <w:bCs/>
            <w:noProof/>
          </w:rPr>
          <w:t>3.1</w:t>
        </w:r>
        <w:r w:rsidR="0057775F" w:rsidRPr="006A478C">
          <w:rPr>
            <w:rStyle w:val="af3"/>
            <w:rFonts w:hint="eastAsia"/>
            <w:b/>
            <w:bCs/>
            <w:noProof/>
          </w:rPr>
          <w:t>评审依据</w:t>
        </w:r>
        <w:r w:rsidR="0057775F">
          <w:rPr>
            <w:noProof/>
            <w:webHidden/>
          </w:rPr>
          <w:tab/>
        </w:r>
        <w:r w:rsidR="0057775F">
          <w:rPr>
            <w:noProof/>
            <w:webHidden/>
          </w:rPr>
          <w:fldChar w:fldCharType="begin"/>
        </w:r>
        <w:r w:rsidR="0057775F">
          <w:rPr>
            <w:noProof/>
            <w:webHidden/>
          </w:rPr>
          <w:instrText xml:space="preserve"> PAGEREF _Toc529536354 \h </w:instrText>
        </w:r>
        <w:r w:rsidR="0057775F">
          <w:rPr>
            <w:noProof/>
            <w:webHidden/>
          </w:rPr>
        </w:r>
        <w:r w:rsidR="0057775F">
          <w:rPr>
            <w:noProof/>
            <w:webHidden/>
          </w:rPr>
          <w:fldChar w:fldCharType="separate"/>
        </w:r>
        <w:r w:rsidR="0057775F">
          <w:rPr>
            <w:noProof/>
            <w:webHidden/>
          </w:rPr>
          <w:t>21</w:t>
        </w:r>
        <w:r w:rsidR="0057775F">
          <w:rPr>
            <w:noProof/>
            <w:webHidden/>
          </w:rPr>
          <w:fldChar w:fldCharType="end"/>
        </w:r>
      </w:hyperlink>
    </w:p>
    <w:p w14:paraId="7BE88AD3"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55" w:history="1">
        <w:r w:rsidR="0057775F" w:rsidRPr="006A478C">
          <w:rPr>
            <w:rStyle w:val="af3"/>
            <w:b/>
            <w:bCs/>
            <w:noProof/>
          </w:rPr>
          <w:t>3.2</w:t>
        </w:r>
        <w:r w:rsidR="0057775F" w:rsidRPr="006A478C">
          <w:rPr>
            <w:rStyle w:val="af3"/>
            <w:rFonts w:hint="eastAsia"/>
            <w:b/>
            <w:bCs/>
            <w:noProof/>
          </w:rPr>
          <w:t>其他政府采购政策</w:t>
        </w:r>
        <w:r w:rsidR="0057775F">
          <w:rPr>
            <w:noProof/>
            <w:webHidden/>
          </w:rPr>
          <w:tab/>
        </w:r>
        <w:r w:rsidR="0057775F">
          <w:rPr>
            <w:noProof/>
            <w:webHidden/>
          </w:rPr>
          <w:fldChar w:fldCharType="begin"/>
        </w:r>
        <w:r w:rsidR="0057775F">
          <w:rPr>
            <w:noProof/>
            <w:webHidden/>
          </w:rPr>
          <w:instrText xml:space="preserve"> PAGEREF _Toc529536355 \h </w:instrText>
        </w:r>
        <w:r w:rsidR="0057775F">
          <w:rPr>
            <w:noProof/>
            <w:webHidden/>
          </w:rPr>
        </w:r>
        <w:r w:rsidR="0057775F">
          <w:rPr>
            <w:noProof/>
            <w:webHidden/>
          </w:rPr>
          <w:fldChar w:fldCharType="separate"/>
        </w:r>
        <w:r w:rsidR="0057775F">
          <w:rPr>
            <w:noProof/>
            <w:webHidden/>
          </w:rPr>
          <w:t>21</w:t>
        </w:r>
        <w:r w:rsidR="0057775F">
          <w:rPr>
            <w:noProof/>
            <w:webHidden/>
          </w:rPr>
          <w:fldChar w:fldCharType="end"/>
        </w:r>
      </w:hyperlink>
    </w:p>
    <w:p w14:paraId="2322CCFF"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56" w:history="1">
        <w:r w:rsidR="0057775F" w:rsidRPr="006A478C">
          <w:rPr>
            <w:rStyle w:val="af3"/>
            <w:b/>
            <w:bCs/>
            <w:noProof/>
          </w:rPr>
          <w:t>3.3</w:t>
        </w:r>
        <w:r w:rsidR="0057775F" w:rsidRPr="006A478C">
          <w:rPr>
            <w:rStyle w:val="af3"/>
            <w:rFonts w:hint="eastAsia"/>
            <w:b/>
            <w:bCs/>
            <w:noProof/>
          </w:rPr>
          <w:t>不同投标人提供相同品牌产品</w:t>
        </w:r>
        <w:r w:rsidR="0057775F">
          <w:rPr>
            <w:noProof/>
            <w:webHidden/>
          </w:rPr>
          <w:tab/>
        </w:r>
        <w:r w:rsidR="0057775F">
          <w:rPr>
            <w:noProof/>
            <w:webHidden/>
          </w:rPr>
          <w:fldChar w:fldCharType="begin"/>
        </w:r>
        <w:r w:rsidR="0057775F">
          <w:rPr>
            <w:noProof/>
            <w:webHidden/>
          </w:rPr>
          <w:instrText xml:space="preserve"> PAGEREF _Toc529536356 \h </w:instrText>
        </w:r>
        <w:r w:rsidR="0057775F">
          <w:rPr>
            <w:noProof/>
            <w:webHidden/>
          </w:rPr>
        </w:r>
        <w:r w:rsidR="0057775F">
          <w:rPr>
            <w:noProof/>
            <w:webHidden/>
          </w:rPr>
          <w:fldChar w:fldCharType="separate"/>
        </w:r>
        <w:r w:rsidR="0057775F">
          <w:rPr>
            <w:noProof/>
            <w:webHidden/>
          </w:rPr>
          <w:t>21</w:t>
        </w:r>
        <w:r w:rsidR="0057775F">
          <w:rPr>
            <w:noProof/>
            <w:webHidden/>
          </w:rPr>
          <w:fldChar w:fldCharType="end"/>
        </w:r>
      </w:hyperlink>
    </w:p>
    <w:p w14:paraId="091F0E5C"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57" w:history="1">
        <w:r w:rsidR="0057775F" w:rsidRPr="006A478C">
          <w:rPr>
            <w:rStyle w:val="af3"/>
            <w:rFonts w:asciiTheme="minorEastAsia" w:hAnsiTheme="minorEastAsia"/>
            <w:noProof/>
          </w:rPr>
          <w:t>4.</w:t>
        </w:r>
        <w:r w:rsidR="0057775F" w:rsidRPr="006A478C">
          <w:rPr>
            <w:rStyle w:val="af3"/>
            <w:rFonts w:asciiTheme="minorEastAsia" w:hAnsiTheme="minorEastAsia" w:hint="eastAsia"/>
            <w:noProof/>
          </w:rPr>
          <w:t>评标方法</w:t>
        </w:r>
        <w:r w:rsidR="0057775F">
          <w:rPr>
            <w:noProof/>
            <w:webHidden/>
          </w:rPr>
          <w:tab/>
        </w:r>
        <w:r w:rsidR="0057775F">
          <w:rPr>
            <w:noProof/>
            <w:webHidden/>
          </w:rPr>
          <w:fldChar w:fldCharType="begin"/>
        </w:r>
        <w:r w:rsidR="0057775F">
          <w:rPr>
            <w:noProof/>
            <w:webHidden/>
          </w:rPr>
          <w:instrText xml:space="preserve"> PAGEREF _Toc529536357 \h </w:instrText>
        </w:r>
        <w:r w:rsidR="0057775F">
          <w:rPr>
            <w:noProof/>
            <w:webHidden/>
          </w:rPr>
        </w:r>
        <w:r w:rsidR="0057775F">
          <w:rPr>
            <w:noProof/>
            <w:webHidden/>
          </w:rPr>
          <w:fldChar w:fldCharType="separate"/>
        </w:r>
        <w:r w:rsidR="0057775F">
          <w:rPr>
            <w:noProof/>
            <w:webHidden/>
          </w:rPr>
          <w:t>22</w:t>
        </w:r>
        <w:r w:rsidR="0057775F">
          <w:rPr>
            <w:noProof/>
            <w:webHidden/>
          </w:rPr>
          <w:fldChar w:fldCharType="end"/>
        </w:r>
      </w:hyperlink>
    </w:p>
    <w:p w14:paraId="077689FC"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58" w:history="1">
        <w:r w:rsidR="0057775F" w:rsidRPr="006A478C">
          <w:rPr>
            <w:rStyle w:val="af3"/>
            <w:rFonts w:asciiTheme="minorEastAsia" w:hAnsiTheme="minorEastAsia"/>
            <w:noProof/>
          </w:rPr>
          <w:t xml:space="preserve">4.1 </w:t>
        </w:r>
        <w:r w:rsidR="0057775F" w:rsidRPr="006A478C">
          <w:rPr>
            <w:rStyle w:val="af3"/>
            <w:rFonts w:asciiTheme="minorEastAsia" w:hAnsiTheme="minorEastAsia" w:hint="eastAsia"/>
            <w:noProof/>
          </w:rPr>
          <w:t>评标方法的分类</w:t>
        </w:r>
        <w:r w:rsidR="0057775F">
          <w:rPr>
            <w:noProof/>
            <w:webHidden/>
          </w:rPr>
          <w:tab/>
        </w:r>
        <w:r w:rsidR="0057775F">
          <w:rPr>
            <w:noProof/>
            <w:webHidden/>
          </w:rPr>
          <w:fldChar w:fldCharType="begin"/>
        </w:r>
        <w:r w:rsidR="0057775F">
          <w:rPr>
            <w:noProof/>
            <w:webHidden/>
          </w:rPr>
          <w:instrText xml:space="preserve"> PAGEREF _Toc529536358 \h </w:instrText>
        </w:r>
        <w:r w:rsidR="0057775F">
          <w:rPr>
            <w:noProof/>
            <w:webHidden/>
          </w:rPr>
        </w:r>
        <w:r w:rsidR="0057775F">
          <w:rPr>
            <w:noProof/>
            <w:webHidden/>
          </w:rPr>
          <w:fldChar w:fldCharType="separate"/>
        </w:r>
        <w:r w:rsidR="0057775F">
          <w:rPr>
            <w:noProof/>
            <w:webHidden/>
          </w:rPr>
          <w:t>22</w:t>
        </w:r>
        <w:r w:rsidR="0057775F">
          <w:rPr>
            <w:noProof/>
            <w:webHidden/>
          </w:rPr>
          <w:fldChar w:fldCharType="end"/>
        </w:r>
      </w:hyperlink>
    </w:p>
    <w:p w14:paraId="6998429D"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59" w:history="1">
        <w:r w:rsidR="0057775F" w:rsidRPr="006A478C">
          <w:rPr>
            <w:rStyle w:val="af3"/>
            <w:rFonts w:asciiTheme="minorEastAsia" w:hAnsiTheme="minorEastAsia"/>
            <w:noProof/>
          </w:rPr>
          <w:t>5.</w:t>
        </w:r>
        <w:r w:rsidR="0057775F" w:rsidRPr="006A478C">
          <w:rPr>
            <w:rStyle w:val="af3"/>
            <w:rFonts w:asciiTheme="minorEastAsia" w:hAnsiTheme="minorEastAsia" w:hint="eastAsia"/>
            <w:noProof/>
          </w:rPr>
          <w:t>综合评分法</w:t>
        </w:r>
        <w:r w:rsidR="0057775F">
          <w:rPr>
            <w:noProof/>
            <w:webHidden/>
          </w:rPr>
          <w:tab/>
        </w:r>
        <w:r w:rsidR="0057775F">
          <w:rPr>
            <w:noProof/>
            <w:webHidden/>
          </w:rPr>
          <w:fldChar w:fldCharType="begin"/>
        </w:r>
        <w:r w:rsidR="0057775F">
          <w:rPr>
            <w:noProof/>
            <w:webHidden/>
          </w:rPr>
          <w:instrText xml:space="preserve"> PAGEREF _Toc529536359 \h </w:instrText>
        </w:r>
        <w:r w:rsidR="0057775F">
          <w:rPr>
            <w:noProof/>
            <w:webHidden/>
          </w:rPr>
        </w:r>
        <w:r w:rsidR="0057775F">
          <w:rPr>
            <w:noProof/>
            <w:webHidden/>
          </w:rPr>
          <w:fldChar w:fldCharType="separate"/>
        </w:r>
        <w:r w:rsidR="0057775F">
          <w:rPr>
            <w:noProof/>
            <w:webHidden/>
          </w:rPr>
          <w:t>22</w:t>
        </w:r>
        <w:r w:rsidR="0057775F">
          <w:rPr>
            <w:noProof/>
            <w:webHidden/>
          </w:rPr>
          <w:fldChar w:fldCharType="end"/>
        </w:r>
      </w:hyperlink>
    </w:p>
    <w:p w14:paraId="11407879"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60" w:history="1">
        <w:r w:rsidR="0057775F" w:rsidRPr="006A478C">
          <w:rPr>
            <w:rStyle w:val="af3"/>
            <w:rFonts w:asciiTheme="minorEastAsia" w:hAnsiTheme="minorEastAsia"/>
            <w:noProof/>
          </w:rPr>
          <w:t>5.1</w:t>
        </w:r>
        <w:r w:rsidR="0057775F" w:rsidRPr="006A478C">
          <w:rPr>
            <w:rStyle w:val="af3"/>
            <w:rFonts w:asciiTheme="minorEastAsia" w:hAnsiTheme="minorEastAsia" w:hint="eastAsia"/>
            <w:noProof/>
          </w:rPr>
          <w:t>综合评分法的定义</w:t>
        </w:r>
        <w:r w:rsidR="0057775F">
          <w:rPr>
            <w:noProof/>
            <w:webHidden/>
          </w:rPr>
          <w:tab/>
        </w:r>
        <w:r w:rsidR="0057775F">
          <w:rPr>
            <w:noProof/>
            <w:webHidden/>
          </w:rPr>
          <w:fldChar w:fldCharType="begin"/>
        </w:r>
        <w:r w:rsidR="0057775F">
          <w:rPr>
            <w:noProof/>
            <w:webHidden/>
          </w:rPr>
          <w:instrText xml:space="preserve"> PAGEREF _Toc529536360 \h </w:instrText>
        </w:r>
        <w:r w:rsidR="0057775F">
          <w:rPr>
            <w:noProof/>
            <w:webHidden/>
          </w:rPr>
        </w:r>
        <w:r w:rsidR="0057775F">
          <w:rPr>
            <w:noProof/>
            <w:webHidden/>
          </w:rPr>
          <w:fldChar w:fldCharType="separate"/>
        </w:r>
        <w:r w:rsidR="0057775F">
          <w:rPr>
            <w:noProof/>
            <w:webHidden/>
          </w:rPr>
          <w:t>22</w:t>
        </w:r>
        <w:r w:rsidR="0057775F">
          <w:rPr>
            <w:noProof/>
            <w:webHidden/>
          </w:rPr>
          <w:fldChar w:fldCharType="end"/>
        </w:r>
      </w:hyperlink>
    </w:p>
    <w:p w14:paraId="715A81F6"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61" w:history="1">
        <w:r w:rsidR="0057775F" w:rsidRPr="006A478C">
          <w:rPr>
            <w:rStyle w:val="af3"/>
            <w:rFonts w:asciiTheme="minorEastAsia" w:hAnsiTheme="minorEastAsia"/>
            <w:noProof/>
          </w:rPr>
          <w:t>5.2</w:t>
        </w:r>
        <w:r w:rsidR="0057775F" w:rsidRPr="006A478C">
          <w:rPr>
            <w:rStyle w:val="af3"/>
            <w:rFonts w:asciiTheme="minorEastAsia" w:hAnsiTheme="minorEastAsia" w:hint="eastAsia"/>
            <w:noProof/>
          </w:rPr>
          <w:t>综合评分法的评审规则</w:t>
        </w:r>
        <w:r w:rsidR="0057775F">
          <w:rPr>
            <w:noProof/>
            <w:webHidden/>
          </w:rPr>
          <w:tab/>
        </w:r>
        <w:r w:rsidR="0057775F">
          <w:rPr>
            <w:noProof/>
            <w:webHidden/>
          </w:rPr>
          <w:fldChar w:fldCharType="begin"/>
        </w:r>
        <w:r w:rsidR="0057775F">
          <w:rPr>
            <w:noProof/>
            <w:webHidden/>
          </w:rPr>
          <w:instrText xml:space="preserve"> PAGEREF _Toc529536361 \h </w:instrText>
        </w:r>
        <w:r w:rsidR="0057775F">
          <w:rPr>
            <w:noProof/>
            <w:webHidden/>
          </w:rPr>
        </w:r>
        <w:r w:rsidR="0057775F">
          <w:rPr>
            <w:noProof/>
            <w:webHidden/>
          </w:rPr>
          <w:fldChar w:fldCharType="separate"/>
        </w:r>
        <w:r w:rsidR="0057775F">
          <w:rPr>
            <w:noProof/>
            <w:webHidden/>
          </w:rPr>
          <w:t>22</w:t>
        </w:r>
        <w:r w:rsidR="0057775F">
          <w:rPr>
            <w:noProof/>
            <w:webHidden/>
          </w:rPr>
          <w:fldChar w:fldCharType="end"/>
        </w:r>
      </w:hyperlink>
    </w:p>
    <w:p w14:paraId="3838A990"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62" w:history="1">
        <w:r w:rsidR="0057775F" w:rsidRPr="006A478C">
          <w:rPr>
            <w:rStyle w:val="af3"/>
            <w:rFonts w:asciiTheme="minorEastAsia" w:hAnsiTheme="minorEastAsia"/>
            <w:noProof/>
          </w:rPr>
          <w:t>5.3</w:t>
        </w:r>
        <w:r w:rsidR="0057775F" w:rsidRPr="006A478C">
          <w:rPr>
            <w:rStyle w:val="af3"/>
            <w:rFonts w:asciiTheme="minorEastAsia" w:hAnsiTheme="minorEastAsia" w:hint="eastAsia"/>
            <w:noProof/>
          </w:rPr>
          <w:t>推荐中标候选人</w:t>
        </w:r>
        <w:r w:rsidR="0057775F">
          <w:rPr>
            <w:noProof/>
            <w:webHidden/>
          </w:rPr>
          <w:tab/>
        </w:r>
        <w:r w:rsidR="0057775F">
          <w:rPr>
            <w:noProof/>
            <w:webHidden/>
          </w:rPr>
          <w:fldChar w:fldCharType="begin"/>
        </w:r>
        <w:r w:rsidR="0057775F">
          <w:rPr>
            <w:noProof/>
            <w:webHidden/>
          </w:rPr>
          <w:instrText xml:space="preserve"> PAGEREF _Toc529536362 \h </w:instrText>
        </w:r>
        <w:r w:rsidR="0057775F">
          <w:rPr>
            <w:noProof/>
            <w:webHidden/>
          </w:rPr>
        </w:r>
        <w:r w:rsidR="0057775F">
          <w:rPr>
            <w:noProof/>
            <w:webHidden/>
          </w:rPr>
          <w:fldChar w:fldCharType="separate"/>
        </w:r>
        <w:r w:rsidR="0057775F">
          <w:rPr>
            <w:noProof/>
            <w:webHidden/>
          </w:rPr>
          <w:t>23</w:t>
        </w:r>
        <w:r w:rsidR="0057775F">
          <w:rPr>
            <w:noProof/>
            <w:webHidden/>
          </w:rPr>
          <w:fldChar w:fldCharType="end"/>
        </w:r>
      </w:hyperlink>
    </w:p>
    <w:p w14:paraId="70CDC211"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63" w:history="1">
        <w:r w:rsidR="0057775F" w:rsidRPr="006A478C">
          <w:rPr>
            <w:rStyle w:val="af3"/>
            <w:rFonts w:asciiTheme="minorEastAsia" w:hAnsiTheme="minorEastAsia"/>
            <w:noProof/>
          </w:rPr>
          <w:t>6.</w:t>
        </w:r>
        <w:r w:rsidR="0057775F" w:rsidRPr="006A478C">
          <w:rPr>
            <w:rStyle w:val="af3"/>
            <w:rFonts w:asciiTheme="minorEastAsia" w:hAnsiTheme="minorEastAsia" w:hint="eastAsia"/>
            <w:noProof/>
          </w:rPr>
          <w:t>定性评审法</w:t>
        </w:r>
        <w:r w:rsidR="0057775F">
          <w:rPr>
            <w:noProof/>
            <w:webHidden/>
          </w:rPr>
          <w:tab/>
        </w:r>
        <w:r w:rsidR="0057775F">
          <w:rPr>
            <w:noProof/>
            <w:webHidden/>
          </w:rPr>
          <w:fldChar w:fldCharType="begin"/>
        </w:r>
        <w:r w:rsidR="0057775F">
          <w:rPr>
            <w:noProof/>
            <w:webHidden/>
          </w:rPr>
          <w:instrText xml:space="preserve"> PAGEREF _Toc529536363 \h </w:instrText>
        </w:r>
        <w:r w:rsidR="0057775F">
          <w:rPr>
            <w:noProof/>
            <w:webHidden/>
          </w:rPr>
        </w:r>
        <w:r w:rsidR="0057775F">
          <w:rPr>
            <w:noProof/>
            <w:webHidden/>
          </w:rPr>
          <w:fldChar w:fldCharType="separate"/>
        </w:r>
        <w:r w:rsidR="0057775F">
          <w:rPr>
            <w:noProof/>
            <w:webHidden/>
          </w:rPr>
          <w:t>23</w:t>
        </w:r>
        <w:r w:rsidR="0057775F">
          <w:rPr>
            <w:noProof/>
            <w:webHidden/>
          </w:rPr>
          <w:fldChar w:fldCharType="end"/>
        </w:r>
      </w:hyperlink>
    </w:p>
    <w:p w14:paraId="209AEE54"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64" w:history="1">
        <w:r w:rsidR="0057775F" w:rsidRPr="006A478C">
          <w:rPr>
            <w:rStyle w:val="af3"/>
            <w:rFonts w:asciiTheme="minorEastAsia" w:hAnsiTheme="minorEastAsia"/>
            <w:noProof/>
          </w:rPr>
          <w:t>6.1</w:t>
        </w:r>
        <w:r w:rsidR="0057775F" w:rsidRPr="006A478C">
          <w:rPr>
            <w:rStyle w:val="af3"/>
            <w:rFonts w:asciiTheme="minorEastAsia" w:hAnsiTheme="minorEastAsia" w:hint="eastAsia"/>
            <w:noProof/>
          </w:rPr>
          <w:t>定性评审法的定义</w:t>
        </w:r>
        <w:r w:rsidR="0057775F">
          <w:rPr>
            <w:noProof/>
            <w:webHidden/>
          </w:rPr>
          <w:tab/>
        </w:r>
        <w:r w:rsidR="0057775F">
          <w:rPr>
            <w:noProof/>
            <w:webHidden/>
          </w:rPr>
          <w:fldChar w:fldCharType="begin"/>
        </w:r>
        <w:r w:rsidR="0057775F">
          <w:rPr>
            <w:noProof/>
            <w:webHidden/>
          </w:rPr>
          <w:instrText xml:space="preserve"> PAGEREF _Toc529536364 \h </w:instrText>
        </w:r>
        <w:r w:rsidR="0057775F">
          <w:rPr>
            <w:noProof/>
            <w:webHidden/>
          </w:rPr>
        </w:r>
        <w:r w:rsidR="0057775F">
          <w:rPr>
            <w:noProof/>
            <w:webHidden/>
          </w:rPr>
          <w:fldChar w:fldCharType="separate"/>
        </w:r>
        <w:r w:rsidR="0057775F">
          <w:rPr>
            <w:noProof/>
            <w:webHidden/>
          </w:rPr>
          <w:t>23</w:t>
        </w:r>
        <w:r w:rsidR="0057775F">
          <w:rPr>
            <w:noProof/>
            <w:webHidden/>
          </w:rPr>
          <w:fldChar w:fldCharType="end"/>
        </w:r>
      </w:hyperlink>
    </w:p>
    <w:p w14:paraId="72B5D292"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65" w:history="1">
        <w:r w:rsidR="0057775F" w:rsidRPr="006A478C">
          <w:rPr>
            <w:rStyle w:val="af3"/>
            <w:rFonts w:asciiTheme="minorEastAsia" w:hAnsiTheme="minorEastAsia"/>
            <w:noProof/>
          </w:rPr>
          <w:t>6.2</w:t>
        </w:r>
        <w:r w:rsidR="0057775F" w:rsidRPr="006A478C">
          <w:rPr>
            <w:rStyle w:val="af3"/>
            <w:rFonts w:asciiTheme="minorEastAsia" w:hAnsiTheme="minorEastAsia" w:hint="eastAsia"/>
            <w:noProof/>
          </w:rPr>
          <w:t>定性评审的对象和方法</w:t>
        </w:r>
        <w:r w:rsidR="0057775F">
          <w:rPr>
            <w:noProof/>
            <w:webHidden/>
          </w:rPr>
          <w:tab/>
        </w:r>
        <w:r w:rsidR="0057775F">
          <w:rPr>
            <w:noProof/>
            <w:webHidden/>
          </w:rPr>
          <w:fldChar w:fldCharType="begin"/>
        </w:r>
        <w:r w:rsidR="0057775F">
          <w:rPr>
            <w:noProof/>
            <w:webHidden/>
          </w:rPr>
          <w:instrText xml:space="preserve"> PAGEREF _Toc529536365 \h </w:instrText>
        </w:r>
        <w:r w:rsidR="0057775F">
          <w:rPr>
            <w:noProof/>
            <w:webHidden/>
          </w:rPr>
        </w:r>
        <w:r w:rsidR="0057775F">
          <w:rPr>
            <w:noProof/>
            <w:webHidden/>
          </w:rPr>
          <w:fldChar w:fldCharType="separate"/>
        </w:r>
        <w:r w:rsidR="0057775F">
          <w:rPr>
            <w:noProof/>
            <w:webHidden/>
          </w:rPr>
          <w:t>23</w:t>
        </w:r>
        <w:r w:rsidR="0057775F">
          <w:rPr>
            <w:noProof/>
            <w:webHidden/>
          </w:rPr>
          <w:fldChar w:fldCharType="end"/>
        </w:r>
      </w:hyperlink>
    </w:p>
    <w:p w14:paraId="445C24DF"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66" w:history="1">
        <w:r w:rsidR="0057775F" w:rsidRPr="006A478C">
          <w:rPr>
            <w:rStyle w:val="af3"/>
            <w:rFonts w:asciiTheme="minorEastAsia" w:hAnsiTheme="minorEastAsia"/>
            <w:noProof/>
          </w:rPr>
          <w:t>6.3</w:t>
        </w:r>
        <w:r w:rsidR="0057775F" w:rsidRPr="006A478C">
          <w:rPr>
            <w:rStyle w:val="af3"/>
            <w:rFonts w:asciiTheme="minorEastAsia" w:hAnsiTheme="minorEastAsia" w:hint="eastAsia"/>
            <w:noProof/>
          </w:rPr>
          <w:t>推荐中标候选人</w:t>
        </w:r>
        <w:r w:rsidR="0057775F">
          <w:rPr>
            <w:noProof/>
            <w:webHidden/>
          </w:rPr>
          <w:tab/>
        </w:r>
        <w:r w:rsidR="0057775F">
          <w:rPr>
            <w:noProof/>
            <w:webHidden/>
          </w:rPr>
          <w:fldChar w:fldCharType="begin"/>
        </w:r>
        <w:r w:rsidR="0057775F">
          <w:rPr>
            <w:noProof/>
            <w:webHidden/>
          </w:rPr>
          <w:instrText xml:space="preserve"> PAGEREF _Toc529536366 \h </w:instrText>
        </w:r>
        <w:r w:rsidR="0057775F">
          <w:rPr>
            <w:noProof/>
            <w:webHidden/>
          </w:rPr>
        </w:r>
        <w:r w:rsidR="0057775F">
          <w:rPr>
            <w:noProof/>
            <w:webHidden/>
          </w:rPr>
          <w:fldChar w:fldCharType="separate"/>
        </w:r>
        <w:r w:rsidR="0057775F">
          <w:rPr>
            <w:noProof/>
            <w:webHidden/>
          </w:rPr>
          <w:t>23</w:t>
        </w:r>
        <w:r w:rsidR="0057775F">
          <w:rPr>
            <w:noProof/>
            <w:webHidden/>
          </w:rPr>
          <w:fldChar w:fldCharType="end"/>
        </w:r>
      </w:hyperlink>
    </w:p>
    <w:p w14:paraId="1DFF6657"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67" w:history="1">
        <w:r w:rsidR="0057775F" w:rsidRPr="006A478C">
          <w:rPr>
            <w:rStyle w:val="af3"/>
            <w:rFonts w:asciiTheme="minorEastAsia" w:hAnsiTheme="minorEastAsia"/>
            <w:noProof/>
          </w:rPr>
          <w:t>7.</w:t>
        </w:r>
        <w:r w:rsidR="0057775F" w:rsidRPr="006A478C">
          <w:rPr>
            <w:rStyle w:val="af3"/>
            <w:rFonts w:asciiTheme="minorEastAsia" w:hAnsiTheme="minorEastAsia" w:hint="eastAsia"/>
            <w:noProof/>
          </w:rPr>
          <w:t>最低价法</w:t>
        </w:r>
        <w:r w:rsidR="0057775F">
          <w:rPr>
            <w:noProof/>
            <w:webHidden/>
          </w:rPr>
          <w:tab/>
        </w:r>
        <w:r w:rsidR="0057775F">
          <w:rPr>
            <w:noProof/>
            <w:webHidden/>
          </w:rPr>
          <w:fldChar w:fldCharType="begin"/>
        </w:r>
        <w:r w:rsidR="0057775F">
          <w:rPr>
            <w:noProof/>
            <w:webHidden/>
          </w:rPr>
          <w:instrText xml:space="preserve"> PAGEREF _Toc529536367 \h </w:instrText>
        </w:r>
        <w:r w:rsidR="0057775F">
          <w:rPr>
            <w:noProof/>
            <w:webHidden/>
          </w:rPr>
        </w:r>
        <w:r w:rsidR="0057775F">
          <w:rPr>
            <w:noProof/>
            <w:webHidden/>
          </w:rPr>
          <w:fldChar w:fldCharType="separate"/>
        </w:r>
        <w:r w:rsidR="0057775F">
          <w:rPr>
            <w:noProof/>
            <w:webHidden/>
          </w:rPr>
          <w:t>23</w:t>
        </w:r>
        <w:r w:rsidR="0057775F">
          <w:rPr>
            <w:noProof/>
            <w:webHidden/>
          </w:rPr>
          <w:fldChar w:fldCharType="end"/>
        </w:r>
      </w:hyperlink>
    </w:p>
    <w:p w14:paraId="6A05DD96"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68" w:history="1">
        <w:r w:rsidR="0057775F" w:rsidRPr="006A478C">
          <w:rPr>
            <w:rStyle w:val="af3"/>
            <w:rFonts w:asciiTheme="minorEastAsia" w:hAnsiTheme="minorEastAsia"/>
            <w:noProof/>
          </w:rPr>
          <w:t>7.1</w:t>
        </w:r>
        <w:r w:rsidR="0057775F" w:rsidRPr="006A478C">
          <w:rPr>
            <w:rStyle w:val="af3"/>
            <w:rFonts w:asciiTheme="minorEastAsia" w:hAnsiTheme="minorEastAsia" w:hint="eastAsia"/>
            <w:noProof/>
          </w:rPr>
          <w:t>最低价法的定义</w:t>
        </w:r>
        <w:r w:rsidR="0057775F">
          <w:rPr>
            <w:noProof/>
            <w:webHidden/>
          </w:rPr>
          <w:tab/>
        </w:r>
        <w:r w:rsidR="0057775F">
          <w:rPr>
            <w:noProof/>
            <w:webHidden/>
          </w:rPr>
          <w:fldChar w:fldCharType="begin"/>
        </w:r>
        <w:r w:rsidR="0057775F">
          <w:rPr>
            <w:noProof/>
            <w:webHidden/>
          </w:rPr>
          <w:instrText xml:space="preserve"> PAGEREF _Toc529536368 \h </w:instrText>
        </w:r>
        <w:r w:rsidR="0057775F">
          <w:rPr>
            <w:noProof/>
            <w:webHidden/>
          </w:rPr>
        </w:r>
        <w:r w:rsidR="0057775F">
          <w:rPr>
            <w:noProof/>
            <w:webHidden/>
          </w:rPr>
          <w:fldChar w:fldCharType="separate"/>
        </w:r>
        <w:r w:rsidR="0057775F">
          <w:rPr>
            <w:noProof/>
            <w:webHidden/>
          </w:rPr>
          <w:t>23</w:t>
        </w:r>
        <w:r w:rsidR="0057775F">
          <w:rPr>
            <w:noProof/>
            <w:webHidden/>
          </w:rPr>
          <w:fldChar w:fldCharType="end"/>
        </w:r>
      </w:hyperlink>
    </w:p>
    <w:p w14:paraId="7E12B65B"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69" w:history="1">
        <w:r w:rsidR="0057775F" w:rsidRPr="006A478C">
          <w:rPr>
            <w:rStyle w:val="af3"/>
            <w:rFonts w:asciiTheme="minorEastAsia" w:hAnsiTheme="minorEastAsia"/>
            <w:noProof/>
          </w:rPr>
          <w:t>7.2</w:t>
        </w:r>
        <w:r w:rsidR="0057775F" w:rsidRPr="006A478C">
          <w:rPr>
            <w:rStyle w:val="af3"/>
            <w:rFonts w:asciiTheme="minorEastAsia" w:hAnsiTheme="minorEastAsia" w:hint="eastAsia"/>
            <w:noProof/>
          </w:rPr>
          <w:t>最低价法的评审规则</w:t>
        </w:r>
        <w:r w:rsidR="0057775F">
          <w:rPr>
            <w:noProof/>
            <w:webHidden/>
          </w:rPr>
          <w:tab/>
        </w:r>
        <w:r w:rsidR="0057775F">
          <w:rPr>
            <w:noProof/>
            <w:webHidden/>
          </w:rPr>
          <w:fldChar w:fldCharType="begin"/>
        </w:r>
        <w:r w:rsidR="0057775F">
          <w:rPr>
            <w:noProof/>
            <w:webHidden/>
          </w:rPr>
          <w:instrText xml:space="preserve"> PAGEREF _Toc529536369 \h </w:instrText>
        </w:r>
        <w:r w:rsidR="0057775F">
          <w:rPr>
            <w:noProof/>
            <w:webHidden/>
          </w:rPr>
        </w:r>
        <w:r w:rsidR="0057775F">
          <w:rPr>
            <w:noProof/>
            <w:webHidden/>
          </w:rPr>
          <w:fldChar w:fldCharType="separate"/>
        </w:r>
        <w:r w:rsidR="0057775F">
          <w:rPr>
            <w:noProof/>
            <w:webHidden/>
          </w:rPr>
          <w:t>23</w:t>
        </w:r>
        <w:r w:rsidR="0057775F">
          <w:rPr>
            <w:noProof/>
            <w:webHidden/>
          </w:rPr>
          <w:fldChar w:fldCharType="end"/>
        </w:r>
      </w:hyperlink>
    </w:p>
    <w:p w14:paraId="2EEAAC5B"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70" w:history="1">
        <w:r w:rsidR="0057775F" w:rsidRPr="006A478C">
          <w:rPr>
            <w:rStyle w:val="af3"/>
            <w:rFonts w:asciiTheme="minorEastAsia" w:hAnsiTheme="minorEastAsia"/>
            <w:noProof/>
          </w:rPr>
          <w:t>7.3</w:t>
        </w:r>
        <w:r w:rsidR="0057775F" w:rsidRPr="006A478C">
          <w:rPr>
            <w:rStyle w:val="af3"/>
            <w:rFonts w:asciiTheme="minorEastAsia" w:hAnsiTheme="minorEastAsia" w:hint="eastAsia"/>
            <w:noProof/>
          </w:rPr>
          <w:t>推荐中标候选人</w:t>
        </w:r>
        <w:r w:rsidR="0057775F">
          <w:rPr>
            <w:noProof/>
            <w:webHidden/>
          </w:rPr>
          <w:tab/>
        </w:r>
        <w:r w:rsidR="0057775F">
          <w:rPr>
            <w:noProof/>
            <w:webHidden/>
          </w:rPr>
          <w:fldChar w:fldCharType="begin"/>
        </w:r>
        <w:r w:rsidR="0057775F">
          <w:rPr>
            <w:noProof/>
            <w:webHidden/>
          </w:rPr>
          <w:instrText xml:space="preserve"> PAGEREF _Toc529536370 \h </w:instrText>
        </w:r>
        <w:r w:rsidR="0057775F">
          <w:rPr>
            <w:noProof/>
            <w:webHidden/>
          </w:rPr>
        </w:r>
        <w:r w:rsidR="0057775F">
          <w:rPr>
            <w:noProof/>
            <w:webHidden/>
          </w:rPr>
          <w:fldChar w:fldCharType="separate"/>
        </w:r>
        <w:r w:rsidR="0057775F">
          <w:rPr>
            <w:noProof/>
            <w:webHidden/>
          </w:rPr>
          <w:t>24</w:t>
        </w:r>
        <w:r w:rsidR="0057775F">
          <w:rPr>
            <w:noProof/>
            <w:webHidden/>
          </w:rPr>
          <w:fldChar w:fldCharType="end"/>
        </w:r>
      </w:hyperlink>
    </w:p>
    <w:p w14:paraId="7BE2FD17"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71" w:history="1">
        <w:r w:rsidR="0057775F" w:rsidRPr="006A478C">
          <w:rPr>
            <w:rStyle w:val="af3"/>
            <w:rFonts w:asciiTheme="minorEastAsia" w:hAnsiTheme="minorEastAsia"/>
            <w:noProof/>
          </w:rPr>
          <w:t>8.</w:t>
        </w:r>
        <w:r w:rsidR="0057775F" w:rsidRPr="006A478C">
          <w:rPr>
            <w:rStyle w:val="af3"/>
            <w:rFonts w:asciiTheme="minorEastAsia" w:hAnsiTheme="minorEastAsia" w:hint="eastAsia"/>
            <w:noProof/>
          </w:rPr>
          <w:t>编写评标报告</w:t>
        </w:r>
        <w:r w:rsidR="0057775F">
          <w:rPr>
            <w:noProof/>
            <w:webHidden/>
          </w:rPr>
          <w:tab/>
        </w:r>
        <w:r w:rsidR="0057775F">
          <w:rPr>
            <w:noProof/>
            <w:webHidden/>
          </w:rPr>
          <w:fldChar w:fldCharType="begin"/>
        </w:r>
        <w:r w:rsidR="0057775F">
          <w:rPr>
            <w:noProof/>
            <w:webHidden/>
          </w:rPr>
          <w:instrText xml:space="preserve"> PAGEREF _Toc529536371 \h </w:instrText>
        </w:r>
        <w:r w:rsidR="0057775F">
          <w:rPr>
            <w:noProof/>
            <w:webHidden/>
          </w:rPr>
        </w:r>
        <w:r w:rsidR="0057775F">
          <w:rPr>
            <w:noProof/>
            <w:webHidden/>
          </w:rPr>
          <w:fldChar w:fldCharType="separate"/>
        </w:r>
        <w:r w:rsidR="0057775F">
          <w:rPr>
            <w:noProof/>
            <w:webHidden/>
          </w:rPr>
          <w:t>24</w:t>
        </w:r>
        <w:r w:rsidR="0057775F">
          <w:rPr>
            <w:noProof/>
            <w:webHidden/>
          </w:rPr>
          <w:fldChar w:fldCharType="end"/>
        </w:r>
      </w:hyperlink>
    </w:p>
    <w:p w14:paraId="4E1459FC"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72" w:history="1">
        <w:r w:rsidR="0057775F" w:rsidRPr="006A478C">
          <w:rPr>
            <w:rStyle w:val="af3"/>
            <w:rFonts w:asciiTheme="minorEastAsia" w:hAnsiTheme="minorEastAsia"/>
            <w:noProof/>
          </w:rPr>
          <w:t>8.1</w:t>
        </w:r>
        <w:r w:rsidR="0057775F" w:rsidRPr="006A478C">
          <w:rPr>
            <w:rStyle w:val="af3"/>
            <w:rFonts w:asciiTheme="minorEastAsia" w:hAnsiTheme="minorEastAsia" w:hint="eastAsia"/>
            <w:noProof/>
          </w:rPr>
          <w:t>评标报告内容</w:t>
        </w:r>
        <w:r w:rsidR="0057775F">
          <w:rPr>
            <w:noProof/>
            <w:webHidden/>
          </w:rPr>
          <w:tab/>
        </w:r>
        <w:r w:rsidR="0057775F">
          <w:rPr>
            <w:noProof/>
            <w:webHidden/>
          </w:rPr>
          <w:fldChar w:fldCharType="begin"/>
        </w:r>
        <w:r w:rsidR="0057775F">
          <w:rPr>
            <w:noProof/>
            <w:webHidden/>
          </w:rPr>
          <w:instrText xml:space="preserve"> PAGEREF _Toc529536372 \h </w:instrText>
        </w:r>
        <w:r w:rsidR="0057775F">
          <w:rPr>
            <w:noProof/>
            <w:webHidden/>
          </w:rPr>
        </w:r>
        <w:r w:rsidR="0057775F">
          <w:rPr>
            <w:noProof/>
            <w:webHidden/>
          </w:rPr>
          <w:fldChar w:fldCharType="separate"/>
        </w:r>
        <w:r w:rsidR="0057775F">
          <w:rPr>
            <w:noProof/>
            <w:webHidden/>
          </w:rPr>
          <w:t>24</w:t>
        </w:r>
        <w:r w:rsidR="0057775F">
          <w:rPr>
            <w:noProof/>
            <w:webHidden/>
          </w:rPr>
          <w:fldChar w:fldCharType="end"/>
        </w:r>
      </w:hyperlink>
    </w:p>
    <w:p w14:paraId="7DCCF17C"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73" w:history="1">
        <w:r w:rsidR="0057775F" w:rsidRPr="006A478C">
          <w:rPr>
            <w:rStyle w:val="af3"/>
            <w:rFonts w:asciiTheme="minorEastAsia" w:hAnsiTheme="minorEastAsia"/>
            <w:noProof/>
          </w:rPr>
          <w:t>8.2</w:t>
        </w:r>
        <w:r w:rsidR="0057775F" w:rsidRPr="006A478C">
          <w:rPr>
            <w:rStyle w:val="af3"/>
            <w:rFonts w:asciiTheme="minorEastAsia" w:hAnsiTheme="minorEastAsia" w:hint="eastAsia"/>
            <w:noProof/>
          </w:rPr>
          <w:t>评标委员会成员争议事项的认定</w:t>
        </w:r>
        <w:r w:rsidR="0057775F">
          <w:rPr>
            <w:noProof/>
            <w:webHidden/>
          </w:rPr>
          <w:tab/>
        </w:r>
        <w:r w:rsidR="0057775F">
          <w:rPr>
            <w:noProof/>
            <w:webHidden/>
          </w:rPr>
          <w:fldChar w:fldCharType="begin"/>
        </w:r>
        <w:r w:rsidR="0057775F">
          <w:rPr>
            <w:noProof/>
            <w:webHidden/>
          </w:rPr>
          <w:instrText xml:space="preserve"> PAGEREF _Toc529536373 \h </w:instrText>
        </w:r>
        <w:r w:rsidR="0057775F">
          <w:rPr>
            <w:noProof/>
            <w:webHidden/>
          </w:rPr>
        </w:r>
        <w:r w:rsidR="0057775F">
          <w:rPr>
            <w:noProof/>
            <w:webHidden/>
          </w:rPr>
          <w:fldChar w:fldCharType="separate"/>
        </w:r>
        <w:r w:rsidR="0057775F">
          <w:rPr>
            <w:noProof/>
            <w:webHidden/>
          </w:rPr>
          <w:t>24</w:t>
        </w:r>
        <w:r w:rsidR="0057775F">
          <w:rPr>
            <w:noProof/>
            <w:webHidden/>
          </w:rPr>
          <w:fldChar w:fldCharType="end"/>
        </w:r>
      </w:hyperlink>
    </w:p>
    <w:p w14:paraId="3A591330"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74" w:history="1">
        <w:r w:rsidR="0057775F" w:rsidRPr="006A478C">
          <w:rPr>
            <w:rStyle w:val="af3"/>
            <w:rFonts w:asciiTheme="minorEastAsia" w:hAnsiTheme="minorEastAsia"/>
            <w:noProof/>
          </w:rPr>
          <w:t>9.</w:t>
        </w:r>
        <w:r w:rsidR="0057775F" w:rsidRPr="006A478C">
          <w:rPr>
            <w:rStyle w:val="af3"/>
            <w:rFonts w:asciiTheme="minorEastAsia" w:hAnsiTheme="minorEastAsia" w:hint="eastAsia"/>
            <w:noProof/>
          </w:rPr>
          <w:t>确定中标人</w:t>
        </w:r>
        <w:r w:rsidR="0057775F">
          <w:rPr>
            <w:noProof/>
            <w:webHidden/>
          </w:rPr>
          <w:tab/>
        </w:r>
        <w:r w:rsidR="0057775F">
          <w:rPr>
            <w:noProof/>
            <w:webHidden/>
          </w:rPr>
          <w:fldChar w:fldCharType="begin"/>
        </w:r>
        <w:r w:rsidR="0057775F">
          <w:rPr>
            <w:noProof/>
            <w:webHidden/>
          </w:rPr>
          <w:instrText xml:space="preserve"> PAGEREF _Toc529536374 \h </w:instrText>
        </w:r>
        <w:r w:rsidR="0057775F">
          <w:rPr>
            <w:noProof/>
            <w:webHidden/>
          </w:rPr>
        </w:r>
        <w:r w:rsidR="0057775F">
          <w:rPr>
            <w:noProof/>
            <w:webHidden/>
          </w:rPr>
          <w:fldChar w:fldCharType="separate"/>
        </w:r>
        <w:r w:rsidR="0057775F">
          <w:rPr>
            <w:noProof/>
            <w:webHidden/>
          </w:rPr>
          <w:t>24</w:t>
        </w:r>
        <w:r w:rsidR="0057775F">
          <w:rPr>
            <w:noProof/>
            <w:webHidden/>
          </w:rPr>
          <w:fldChar w:fldCharType="end"/>
        </w:r>
      </w:hyperlink>
    </w:p>
    <w:p w14:paraId="0641FD12"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75" w:history="1">
        <w:r w:rsidR="0057775F" w:rsidRPr="006A478C">
          <w:rPr>
            <w:rStyle w:val="af3"/>
            <w:rFonts w:asciiTheme="minorEastAsia" w:hAnsiTheme="minorEastAsia"/>
            <w:noProof/>
          </w:rPr>
          <w:t>9.1</w:t>
        </w:r>
        <w:r w:rsidR="0057775F" w:rsidRPr="006A478C">
          <w:rPr>
            <w:rStyle w:val="af3"/>
            <w:rFonts w:asciiTheme="minorEastAsia" w:hAnsiTheme="minorEastAsia" w:hint="eastAsia"/>
            <w:noProof/>
          </w:rPr>
          <w:t>是否评标定标分离</w:t>
        </w:r>
        <w:r w:rsidR="0057775F">
          <w:rPr>
            <w:noProof/>
            <w:webHidden/>
          </w:rPr>
          <w:tab/>
        </w:r>
        <w:r w:rsidR="0057775F">
          <w:rPr>
            <w:noProof/>
            <w:webHidden/>
          </w:rPr>
          <w:fldChar w:fldCharType="begin"/>
        </w:r>
        <w:r w:rsidR="0057775F">
          <w:rPr>
            <w:noProof/>
            <w:webHidden/>
          </w:rPr>
          <w:instrText xml:space="preserve"> PAGEREF _Toc529536375 \h </w:instrText>
        </w:r>
        <w:r w:rsidR="0057775F">
          <w:rPr>
            <w:noProof/>
            <w:webHidden/>
          </w:rPr>
        </w:r>
        <w:r w:rsidR="0057775F">
          <w:rPr>
            <w:noProof/>
            <w:webHidden/>
          </w:rPr>
          <w:fldChar w:fldCharType="separate"/>
        </w:r>
        <w:r w:rsidR="0057775F">
          <w:rPr>
            <w:noProof/>
            <w:webHidden/>
          </w:rPr>
          <w:t>24</w:t>
        </w:r>
        <w:r w:rsidR="0057775F">
          <w:rPr>
            <w:noProof/>
            <w:webHidden/>
          </w:rPr>
          <w:fldChar w:fldCharType="end"/>
        </w:r>
      </w:hyperlink>
    </w:p>
    <w:p w14:paraId="2C964CD8"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76" w:history="1">
        <w:r w:rsidR="0057775F" w:rsidRPr="006A478C">
          <w:rPr>
            <w:rStyle w:val="af3"/>
            <w:rFonts w:asciiTheme="minorEastAsia" w:hAnsiTheme="minorEastAsia"/>
            <w:noProof/>
          </w:rPr>
          <w:t>9.2</w:t>
        </w:r>
        <w:r w:rsidR="0057775F" w:rsidRPr="006A478C">
          <w:rPr>
            <w:rStyle w:val="af3"/>
            <w:rFonts w:asciiTheme="minorEastAsia" w:hAnsiTheme="minorEastAsia" w:hint="eastAsia"/>
            <w:noProof/>
          </w:rPr>
          <w:t>不适用评定分离时的定标方法</w:t>
        </w:r>
        <w:r w:rsidR="0057775F">
          <w:rPr>
            <w:noProof/>
            <w:webHidden/>
          </w:rPr>
          <w:tab/>
        </w:r>
        <w:r w:rsidR="0057775F">
          <w:rPr>
            <w:noProof/>
            <w:webHidden/>
          </w:rPr>
          <w:fldChar w:fldCharType="begin"/>
        </w:r>
        <w:r w:rsidR="0057775F">
          <w:rPr>
            <w:noProof/>
            <w:webHidden/>
          </w:rPr>
          <w:instrText xml:space="preserve"> PAGEREF _Toc529536376 \h </w:instrText>
        </w:r>
        <w:r w:rsidR="0057775F">
          <w:rPr>
            <w:noProof/>
            <w:webHidden/>
          </w:rPr>
        </w:r>
        <w:r w:rsidR="0057775F">
          <w:rPr>
            <w:noProof/>
            <w:webHidden/>
          </w:rPr>
          <w:fldChar w:fldCharType="separate"/>
        </w:r>
        <w:r w:rsidR="0057775F">
          <w:rPr>
            <w:noProof/>
            <w:webHidden/>
          </w:rPr>
          <w:t>25</w:t>
        </w:r>
        <w:r w:rsidR="0057775F">
          <w:rPr>
            <w:noProof/>
            <w:webHidden/>
          </w:rPr>
          <w:fldChar w:fldCharType="end"/>
        </w:r>
      </w:hyperlink>
    </w:p>
    <w:p w14:paraId="1D0EC1E1" w14:textId="77777777" w:rsidR="0057775F" w:rsidRDefault="005A3259">
      <w:pPr>
        <w:pStyle w:val="31"/>
        <w:tabs>
          <w:tab w:val="right" w:leader="dot" w:pos="8296"/>
        </w:tabs>
        <w:rPr>
          <w:rFonts w:asciiTheme="minorHAnsi" w:eastAsiaTheme="minorEastAsia" w:hAnsiTheme="minorHAnsi" w:cstheme="minorBidi"/>
          <w:i w:val="0"/>
          <w:iCs w:val="0"/>
          <w:noProof/>
          <w:sz w:val="21"/>
          <w:szCs w:val="22"/>
        </w:rPr>
      </w:pPr>
      <w:hyperlink w:anchor="_Toc529536377" w:history="1">
        <w:r w:rsidR="0057775F" w:rsidRPr="006A478C">
          <w:rPr>
            <w:rStyle w:val="af3"/>
            <w:rFonts w:asciiTheme="minorEastAsia" w:hAnsiTheme="minorEastAsia"/>
            <w:noProof/>
          </w:rPr>
          <w:t>9.3</w:t>
        </w:r>
        <w:r w:rsidR="0057775F" w:rsidRPr="006A478C">
          <w:rPr>
            <w:rStyle w:val="af3"/>
            <w:rFonts w:asciiTheme="minorEastAsia" w:hAnsiTheme="minorEastAsia" w:hint="eastAsia"/>
            <w:noProof/>
          </w:rPr>
          <w:t>评定分离时的定标方法</w:t>
        </w:r>
        <w:r w:rsidR="0057775F">
          <w:rPr>
            <w:noProof/>
            <w:webHidden/>
          </w:rPr>
          <w:tab/>
        </w:r>
        <w:r w:rsidR="0057775F">
          <w:rPr>
            <w:noProof/>
            <w:webHidden/>
          </w:rPr>
          <w:fldChar w:fldCharType="begin"/>
        </w:r>
        <w:r w:rsidR="0057775F">
          <w:rPr>
            <w:noProof/>
            <w:webHidden/>
          </w:rPr>
          <w:instrText xml:space="preserve"> PAGEREF _Toc529536377 \h </w:instrText>
        </w:r>
        <w:r w:rsidR="0057775F">
          <w:rPr>
            <w:noProof/>
            <w:webHidden/>
          </w:rPr>
        </w:r>
        <w:r w:rsidR="0057775F">
          <w:rPr>
            <w:noProof/>
            <w:webHidden/>
          </w:rPr>
          <w:fldChar w:fldCharType="separate"/>
        </w:r>
        <w:r w:rsidR="0057775F">
          <w:rPr>
            <w:noProof/>
            <w:webHidden/>
          </w:rPr>
          <w:t>25</w:t>
        </w:r>
        <w:r w:rsidR="0057775F">
          <w:rPr>
            <w:noProof/>
            <w:webHidden/>
          </w:rPr>
          <w:fldChar w:fldCharType="end"/>
        </w:r>
      </w:hyperlink>
    </w:p>
    <w:p w14:paraId="5A308C2F" w14:textId="77777777" w:rsidR="0057775F" w:rsidRDefault="005A3259">
      <w:pPr>
        <w:pStyle w:val="10"/>
        <w:tabs>
          <w:tab w:val="right" w:leader="dot" w:pos="8296"/>
        </w:tabs>
        <w:rPr>
          <w:rFonts w:asciiTheme="minorHAnsi" w:eastAsiaTheme="minorEastAsia" w:hAnsiTheme="minorHAnsi" w:cstheme="minorBidi"/>
          <w:b w:val="0"/>
          <w:bCs w:val="0"/>
          <w:caps w:val="0"/>
          <w:noProof/>
          <w:sz w:val="21"/>
          <w:szCs w:val="22"/>
        </w:rPr>
      </w:pPr>
      <w:hyperlink w:anchor="_Toc529536378" w:history="1">
        <w:r w:rsidR="0057775F" w:rsidRPr="006A478C">
          <w:rPr>
            <w:rStyle w:val="af3"/>
            <w:rFonts w:asciiTheme="minorEastAsia" w:hAnsiTheme="minorEastAsia" w:hint="eastAsia"/>
            <w:noProof/>
          </w:rPr>
          <w:t>第四章</w:t>
        </w:r>
        <w:r w:rsidR="0057775F" w:rsidRPr="006A478C">
          <w:rPr>
            <w:rStyle w:val="af3"/>
            <w:rFonts w:asciiTheme="minorEastAsia" w:hAnsiTheme="minorEastAsia"/>
            <w:noProof/>
          </w:rPr>
          <w:t xml:space="preserve"> </w:t>
        </w:r>
        <w:r w:rsidR="0057775F" w:rsidRPr="006A478C">
          <w:rPr>
            <w:rStyle w:val="af3"/>
            <w:rFonts w:asciiTheme="minorEastAsia" w:hAnsiTheme="minorEastAsia" w:hint="eastAsia"/>
            <w:noProof/>
          </w:rPr>
          <w:t>投标资料表</w:t>
        </w:r>
        <w:r w:rsidR="0057775F">
          <w:rPr>
            <w:noProof/>
            <w:webHidden/>
          </w:rPr>
          <w:tab/>
        </w:r>
        <w:r w:rsidR="0057775F">
          <w:rPr>
            <w:noProof/>
            <w:webHidden/>
          </w:rPr>
          <w:fldChar w:fldCharType="begin"/>
        </w:r>
        <w:r w:rsidR="0057775F">
          <w:rPr>
            <w:noProof/>
            <w:webHidden/>
          </w:rPr>
          <w:instrText xml:space="preserve"> PAGEREF _Toc529536378 \h </w:instrText>
        </w:r>
        <w:r w:rsidR="0057775F">
          <w:rPr>
            <w:noProof/>
            <w:webHidden/>
          </w:rPr>
        </w:r>
        <w:r w:rsidR="0057775F">
          <w:rPr>
            <w:noProof/>
            <w:webHidden/>
          </w:rPr>
          <w:fldChar w:fldCharType="separate"/>
        </w:r>
        <w:r w:rsidR="0057775F">
          <w:rPr>
            <w:noProof/>
            <w:webHidden/>
          </w:rPr>
          <w:t>26</w:t>
        </w:r>
        <w:r w:rsidR="0057775F">
          <w:rPr>
            <w:noProof/>
            <w:webHidden/>
          </w:rPr>
          <w:fldChar w:fldCharType="end"/>
        </w:r>
      </w:hyperlink>
    </w:p>
    <w:p w14:paraId="137ED0CD" w14:textId="77777777" w:rsidR="0057775F" w:rsidRDefault="005A3259">
      <w:pPr>
        <w:pStyle w:val="10"/>
        <w:tabs>
          <w:tab w:val="right" w:leader="dot" w:pos="8296"/>
        </w:tabs>
        <w:rPr>
          <w:rFonts w:asciiTheme="minorHAnsi" w:eastAsiaTheme="minorEastAsia" w:hAnsiTheme="minorHAnsi" w:cstheme="minorBidi"/>
          <w:b w:val="0"/>
          <w:bCs w:val="0"/>
          <w:caps w:val="0"/>
          <w:noProof/>
          <w:sz w:val="21"/>
          <w:szCs w:val="22"/>
        </w:rPr>
      </w:pPr>
      <w:hyperlink w:anchor="_Toc529536379" w:history="1">
        <w:r w:rsidR="0057775F" w:rsidRPr="006A478C">
          <w:rPr>
            <w:rStyle w:val="af3"/>
            <w:rFonts w:asciiTheme="minorEastAsia" w:hAnsiTheme="minorEastAsia" w:hint="eastAsia"/>
            <w:noProof/>
          </w:rPr>
          <w:t>第五章</w:t>
        </w:r>
        <w:r w:rsidR="0057775F" w:rsidRPr="006A478C">
          <w:rPr>
            <w:rStyle w:val="af3"/>
            <w:rFonts w:asciiTheme="minorEastAsia" w:hAnsiTheme="minorEastAsia"/>
            <w:noProof/>
          </w:rPr>
          <w:t xml:space="preserve"> </w:t>
        </w:r>
        <w:r w:rsidR="0057775F" w:rsidRPr="006A478C">
          <w:rPr>
            <w:rStyle w:val="af3"/>
            <w:rFonts w:asciiTheme="minorEastAsia" w:hAnsiTheme="minorEastAsia" w:hint="eastAsia"/>
            <w:noProof/>
          </w:rPr>
          <w:t>投标文件格式</w:t>
        </w:r>
        <w:r w:rsidR="0057775F">
          <w:rPr>
            <w:noProof/>
            <w:webHidden/>
          </w:rPr>
          <w:tab/>
        </w:r>
        <w:r w:rsidR="0057775F">
          <w:rPr>
            <w:noProof/>
            <w:webHidden/>
          </w:rPr>
          <w:fldChar w:fldCharType="begin"/>
        </w:r>
        <w:r w:rsidR="0057775F">
          <w:rPr>
            <w:noProof/>
            <w:webHidden/>
          </w:rPr>
          <w:instrText xml:space="preserve"> PAGEREF _Toc529536379 \h </w:instrText>
        </w:r>
        <w:r w:rsidR="0057775F">
          <w:rPr>
            <w:noProof/>
            <w:webHidden/>
          </w:rPr>
        </w:r>
        <w:r w:rsidR="0057775F">
          <w:rPr>
            <w:noProof/>
            <w:webHidden/>
          </w:rPr>
          <w:fldChar w:fldCharType="separate"/>
        </w:r>
        <w:r w:rsidR="0057775F">
          <w:rPr>
            <w:noProof/>
            <w:webHidden/>
          </w:rPr>
          <w:t>31</w:t>
        </w:r>
        <w:r w:rsidR="0057775F">
          <w:rPr>
            <w:noProof/>
            <w:webHidden/>
          </w:rPr>
          <w:fldChar w:fldCharType="end"/>
        </w:r>
      </w:hyperlink>
    </w:p>
    <w:p w14:paraId="031D0744"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80"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1</w:t>
        </w:r>
        <w:r w:rsidR="0057775F" w:rsidRPr="006A478C">
          <w:rPr>
            <w:rStyle w:val="af3"/>
            <w:rFonts w:asciiTheme="minorEastAsia" w:hAnsiTheme="minorEastAsia" w:hint="eastAsia"/>
            <w:noProof/>
          </w:rPr>
          <w:t>：投标函</w:t>
        </w:r>
        <w:r w:rsidR="0057775F">
          <w:rPr>
            <w:noProof/>
            <w:webHidden/>
          </w:rPr>
          <w:tab/>
        </w:r>
        <w:r w:rsidR="0057775F">
          <w:rPr>
            <w:noProof/>
            <w:webHidden/>
          </w:rPr>
          <w:fldChar w:fldCharType="begin"/>
        </w:r>
        <w:r w:rsidR="0057775F">
          <w:rPr>
            <w:noProof/>
            <w:webHidden/>
          </w:rPr>
          <w:instrText xml:space="preserve"> PAGEREF _Toc529536380 \h </w:instrText>
        </w:r>
        <w:r w:rsidR="0057775F">
          <w:rPr>
            <w:noProof/>
            <w:webHidden/>
          </w:rPr>
        </w:r>
        <w:r w:rsidR="0057775F">
          <w:rPr>
            <w:noProof/>
            <w:webHidden/>
          </w:rPr>
          <w:fldChar w:fldCharType="separate"/>
        </w:r>
        <w:r w:rsidR="0057775F">
          <w:rPr>
            <w:noProof/>
            <w:webHidden/>
          </w:rPr>
          <w:t>32</w:t>
        </w:r>
        <w:r w:rsidR="0057775F">
          <w:rPr>
            <w:noProof/>
            <w:webHidden/>
          </w:rPr>
          <w:fldChar w:fldCharType="end"/>
        </w:r>
      </w:hyperlink>
    </w:p>
    <w:p w14:paraId="0BAC776D"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81"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2</w:t>
        </w:r>
        <w:r w:rsidR="0057775F" w:rsidRPr="006A478C">
          <w:rPr>
            <w:rStyle w:val="af3"/>
            <w:rFonts w:asciiTheme="minorEastAsia" w:hAnsiTheme="minorEastAsia" w:hint="eastAsia"/>
            <w:noProof/>
          </w:rPr>
          <w:t>：法定代表人（单位负责人）证明书</w:t>
        </w:r>
        <w:r w:rsidR="0057775F">
          <w:rPr>
            <w:noProof/>
            <w:webHidden/>
          </w:rPr>
          <w:tab/>
        </w:r>
        <w:r w:rsidR="0057775F">
          <w:rPr>
            <w:noProof/>
            <w:webHidden/>
          </w:rPr>
          <w:fldChar w:fldCharType="begin"/>
        </w:r>
        <w:r w:rsidR="0057775F">
          <w:rPr>
            <w:noProof/>
            <w:webHidden/>
          </w:rPr>
          <w:instrText xml:space="preserve"> PAGEREF _Toc529536381 \h </w:instrText>
        </w:r>
        <w:r w:rsidR="0057775F">
          <w:rPr>
            <w:noProof/>
            <w:webHidden/>
          </w:rPr>
        </w:r>
        <w:r w:rsidR="0057775F">
          <w:rPr>
            <w:noProof/>
            <w:webHidden/>
          </w:rPr>
          <w:fldChar w:fldCharType="separate"/>
        </w:r>
        <w:r w:rsidR="0057775F">
          <w:rPr>
            <w:noProof/>
            <w:webHidden/>
          </w:rPr>
          <w:t>34</w:t>
        </w:r>
        <w:r w:rsidR="0057775F">
          <w:rPr>
            <w:noProof/>
            <w:webHidden/>
          </w:rPr>
          <w:fldChar w:fldCharType="end"/>
        </w:r>
      </w:hyperlink>
    </w:p>
    <w:p w14:paraId="726E3B28"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82"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3</w:t>
        </w:r>
        <w:r w:rsidR="0057775F" w:rsidRPr="006A478C">
          <w:rPr>
            <w:rStyle w:val="af3"/>
            <w:rFonts w:asciiTheme="minorEastAsia" w:hAnsiTheme="minorEastAsia" w:hint="eastAsia"/>
            <w:noProof/>
          </w:rPr>
          <w:t>：授权委托书</w:t>
        </w:r>
        <w:r w:rsidR="0057775F">
          <w:rPr>
            <w:noProof/>
            <w:webHidden/>
          </w:rPr>
          <w:tab/>
        </w:r>
        <w:r w:rsidR="0057775F">
          <w:rPr>
            <w:noProof/>
            <w:webHidden/>
          </w:rPr>
          <w:fldChar w:fldCharType="begin"/>
        </w:r>
        <w:r w:rsidR="0057775F">
          <w:rPr>
            <w:noProof/>
            <w:webHidden/>
          </w:rPr>
          <w:instrText xml:space="preserve"> PAGEREF _Toc529536382 \h </w:instrText>
        </w:r>
        <w:r w:rsidR="0057775F">
          <w:rPr>
            <w:noProof/>
            <w:webHidden/>
          </w:rPr>
        </w:r>
        <w:r w:rsidR="0057775F">
          <w:rPr>
            <w:noProof/>
            <w:webHidden/>
          </w:rPr>
          <w:fldChar w:fldCharType="separate"/>
        </w:r>
        <w:r w:rsidR="0057775F">
          <w:rPr>
            <w:noProof/>
            <w:webHidden/>
          </w:rPr>
          <w:t>35</w:t>
        </w:r>
        <w:r w:rsidR="0057775F">
          <w:rPr>
            <w:noProof/>
            <w:webHidden/>
          </w:rPr>
          <w:fldChar w:fldCharType="end"/>
        </w:r>
      </w:hyperlink>
    </w:p>
    <w:p w14:paraId="09E064F6"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83"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4</w:t>
        </w:r>
        <w:r w:rsidR="0057775F" w:rsidRPr="006A478C">
          <w:rPr>
            <w:rStyle w:val="af3"/>
            <w:rFonts w:asciiTheme="minorEastAsia" w:hAnsiTheme="minorEastAsia" w:hint="eastAsia"/>
            <w:noProof/>
          </w:rPr>
          <w:t>：投标保证金证明文件</w:t>
        </w:r>
        <w:r w:rsidR="0057775F" w:rsidRPr="006A478C">
          <w:rPr>
            <w:rStyle w:val="af3"/>
            <w:rFonts w:asciiTheme="minorEastAsia" w:hAnsiTheme="minorEastAsia"/>
            <w:noProof/>
          </w:rPr>
          <w:t xml:space="preserve"> (</w:t>
        </w:r>
        <w:r w:rsidR="0057775F" w:rsidRPr="006A478C">
          <w:rPr>
            <w:rStyle w:val="af3"/>
            <w:rFonts w:asciiTheme="minorEastAsia" w:hAnsiTheme="minorEastAsia" w:hint="eastAsia"/>
            <w:noProof/>
          </w:rPr>
          <w:t>本项目不收取</w:t>
        </w:r>
        <w:r w:rsidR="0057775F" w:rsidRPr="006A478C">
          <w:rPr>
            <w:rStyle w:val="af3"/>
            <w:rFonts w:asciiTheme="minorEastAsia" w:hAnsiTheme="minorEastAsia"/>
            <w:noProof/>
          </w:rPr>
          <w:t>)</w:t>
        </w:r>
        <w:r w:rsidR="0057775F">
          <w:rPr>
            <w:noProof/>
            <w:webHidden/>
          </w:rPr>
          <w:tab/>
        </w:r>
        <w:r w:rsidR="0057775F">
          <w:rPr>
            <w:noProof/>
            <w:webHidden/>
          </w:rPr>
          <w:fldChar w:fldCharType="begin"/>
        </w:r>
        <w:r w:rsidR="0057775F">
          <w:rPr>
            <w:noProof/>
            <w:webHidden/>
          </w:rPr>
          <w:instrText xml:space="preserve"> PAGEREF _Toc529536383 \h </w:instrText>
        </w:r>
        <w:r w:rsidR="0057775F">
          <w:rPr>
            <w:noProof/>
            <w:webHidden/>
          </w:rPr>
        </w:r>
        <w:r w:rsidR="0057775F">
          <w:rPr>
            <w:noProof/>
            <w:webHidden/>
          </w:rPr>
          <w:fldChar w:fldCharType="separate"/>
        </w:r>
        <w:r w:rsidR="0057775F">
          <w:rPr>
            <w:noProof/>
            <w:webHidden/>
          </w:rPr>
          <w:t>36</w:t>
        </w:r>
        <w:r w:rsidR="0057775F">
          <w:rPr>
            <w:noProof/>
            <w:webHidden/>
          </w:rPr>
          <w:fldChar w:fldCharType="end"/>
        </w:r>
      </w:hyperlink>
    </w:p>
    <w:p w14:paraId="008DEA3E"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84"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5</w:t>
        </w:r>
        <w:r w:rsidR="0057775F" w:rsidRPr="006A478C">
          <w:rPr>
            <w:rStyle w:val="af3"/>
            <w:rFonts w:asciiTheme="minorEastAsia" w:hAnsiTheme="minorEastAsia" w:hint="eastAsia"/>
            <w:noProof/>
          </w:rPr>
          <w:t>：资格条款偏离表</w:t>
        </w:r>
        <w:r w:rsidR="0057775F">
          <w:rPr>
            <w:noProof/>
            <w:webHidden/>
          </w:rPr>
          <w:tab/>
        </w:r>
        <w:r w:rsidR="0057775F">
          <w:rPr>
            <w:noProof/>
            <w:webHidden/>
          </w:rPr>
          <w:fldChar w:fldCharType="begin"/>
        </w:r>
        <w:r w:rsidR="0057775F">
          <w:rPr>
            <w:noProof/>
            <w:webHidden/>
          </w:rPr>
          <w:instrText xml:space="preserve"> PAGEREF _Toc529536384 \h </w:instrText>
        </w:r>
        <w:r w:rsidR="0057775F">
          <w:rPr>
            <w:noProof/>
            <w:webHidden/>
          </w:rPr>
        </w:r>
        <w:r w:rsidR="0057775F">
          <w:rPr>
            <w:noProof/>
            <w:webHidden/>
          </w:rPr>
          <w:fldChar w:fldCharType="separate"/>
        </w:r>
        <w:r w:rsidR="0057775F">
          <w:rPr>
            <w:noProof/>
            <w:webHidden/>
          </w:rPr>
          <w:t>37</w:t>
        </w:r>
        <w:r w:rsidR="0057775F">
          <w:rPr>
            <w:noProof/>
            <w:webHidden/>
          </w:rPr>
          <w:fldChar w:fldCharType="end"/>
        </w:r>
      </w:hyperlink>
    </w:p>
    <w:p w14:paraId="5F5FFAD4"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85"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6</w:t>
        </w:r>
        <w:r w:rsidR="0057775F" w:rsidRPr="006A478C">
          <w:rPr>
            <w:rStyle w:val="af3"/>
            <w:rFonts w:asciiTheme="minorEastAsia" w:hAnsiTheme="minorEastAsia" w:hint="eastAsia"/>
            <w:noProof/>
          </w:rPr>
          <w:t>：法人或者其他组织的营业执照等证明文件</w:t>
        </w:r>
        <w:r w:rsidR="0057775F">
          <w:rPr>
            <w:noProof/>
            <w:webHidden/>
          </w:rPr>
          <w:tab/>
        </w:r>
        <w:r w:rsidR="0057775F">
          <w:rPr>
            <w:noProof/>
            <w:webHidden/>
          </w:rPr>
          <w:fldChar w:fldCharType="begin"/>
        </w:r>
        <w:r w:rsidR="0057775F">
          <w:rPr>
            <w:noProof/>
            <w:webHidden/>
          </w:rPr>
          <w:instrText xml:space="preserve"> PAGEREF _Toc529536385 \h </w:instrText>
        </w:r>
        <w:r w:rsidR="0057775F">
          <w:rPr>
            <w:noProof/>
            <w:webHidden/>
          </w:rPr>
        </w:r>
        <w:r w:rsidR="0057775F">
          <w:rPr>
            <w:noProof/>
            <w:webHidden/>
          </w:rPr>
          <w:fldChar w:fldCharType="separate"/>
        </w:r>
        <w:r w:rsidR="0057775F">
          <w:rPr>
            <w:noProof/>
            <w:webHidden/>
          </w:rPr>
          <w:t>38</w:t>
        </w:r>
        <w:r w:rsidR="0057775F">
          <w:rPr>
            <w:noProof/>
            <w:webHidden/>
          </w:rPr>
          <w:fldChar w:fldCharType="end"/>
        </w:r>
      </w:hyperlink>
    </w:p>
    <w:p w14:paraId="00267A9A"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86"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7</w:t>
        </w:r>
        <w:r w:rsidR="0057775F" w:rsidRPr="006A478C">
          <w:rPr>
            <w:rStyle w:val="af3"/>
            <w:rFonts w:asciiTheme="minorEastAsia" w:hAnsiTheme="minorEastAsia" w:hint="eastAsia"/>
            <w:noProof/>
          </w:rPr>
          <w:t>：符合政府采购法第</w:t>
        </w:r>
        <w:r w:rsidR="0057775F" w:rsidRPr="006A478C">
          <w:rPr>
            <w:rStyle w:val="af3"/>
            <w:rFonts w:asciiTheme="minorEastAsia" w:hAnsiTheme="minorEastAsia"/>
            <w:noProof/>
          </w:rPr>
          <w:t>22</w:t>
        </w:r>
        <w:r w:rsidR="0057775F" w:rsidRPr="006A478C">
          <w:rPr>
            <w:rStyle w:val="af3"/>
            <w:rFonts w:asciiTheme="minorEastAsia" w:hAnsiTheme="minorEastAsia" w:hint="eastAsia"/>
            <w:noProof/>
          </w:rPr>
          <w:t>条第</w:t>
        </w:r>
        <w:r w:rsidR="0057775F" w:rsidRPr="006A478C">
          <w:rPr>
            <w:rStyle w:val="af3"/>
            <w:rFonts w:asciiTheme="minorEastAsia" w:hAnsiTheme="minorEastAsia"/>
            <w:noProof/>
          </w:rPr>
          <w:t>1</w:t>
        </w:r>
        <w:r w:rsidR="0057775F" w:rsidRPr="006A478C">
          <w:rPr>
            <w:rStyle w:val="af3"/>
            <w:rFonts w:asciiTheme="minorEastAsia" w:hAnsiTheme="minorEastAsia" w:hint="eastAsia"/>
            <w:noProof/>
          </w:rPr>
          <w:t>款规定条件的声明</w:t>
        </w:r>
        <w:r w:rsidR="0057775F">
          <w:rPr>
            <w:noProof/>
            <w:webHidden/>
          </w:rPr>
          <w:tab/>
        </w:r>
        <w:r w:rsidR="0057775F">
          <w:rPr>
            <w:noProof/>
            <w:webHidden/>
          </w:rPr>
          <w:fldChar w:fldCharType="begin"/>
        </w:r>
        <w:r w:rsidR="0057775F">
          <w:rPr>
            <w:noProof/>
            <w:webHidden/>
          </w:rPr>
          <w:instrText xml:space="preserve"> PAGEREF _Toc529536386 \h </w:instrText>
        </w:r>
        <w:r w:rsidR="0057775F">
          <w:rPr>
            <w:noProof/>
            <w:webHidden/>
          </w:rPr>
        </w:r>
        <w:r w:rsidR="0057775F">
          <w:rPr>
            <w:noProof/>
            <w:webHidden/>
          </w:rPr>
          <w:fldChar w:fldCharType="separate"/>
        </w:r>
        <w:r w:rsidR="0057775F">
          <w:rPr>
            <w:noProof/>
            <w:webHidden/>
          </w:rPr>
          <w:t>39</w:t>
        </w:r>
        <w:r w:rsidR="0057775F">
          <w:rPr>
            <w:noProof/>
            <w:webHidden/>
          </w:rPr>
          <w:fldChar w:fldCharType="end"/>
        </w:r>
      </w:hyperlink>
    </w:p>
    <w:p w14:paraId="5F3A0DE1"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87"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8</w:t>
        </w:r>
        <w:r w:rsidR="0057775F" w:rsidRPr="006A478C">
          <w:rPr>
            <w:rStyle w:val="af3"/>
            <w:rFonts w:asciiTheme="minorEastAsia" w:hAnsiTheme="minorEastAsia" w:hint="eastAsia"/>
            <w:noProof/>
          </w:rPr>
          <w:t>：无不良信用记录的声明函</w:t>
        </w:r>
        <w:r w:rsidR="0057775F">
          <w:rPr>
            <w:noProof/>
            <w:webHidden/>
          </w:rPr>
          <w:tab/>
        </w:r>
        <w:r w:rsidR="0057775F">
          <w:rPr>
            <w:noProof/>
            <w:webHidden/>
          </w:rPr>
          <w:fldChar w:fldCharType="begin"/>
        </w:r>
        <w:r w:rsidR="0057775F">
          <w:rPr>
            <w:noProof/>
            <w:webHidden/>
          </w:rPr>
          <w:instrText xml:space="preserve"> PAGEREF _Toc529536387 \h </w:instrText>
        </w:r>
        <w:r w:rsidR="0057775F">
          <w:rPr>
            <w:noProof/>
            <w:webHidden/>
          </w:rPr>
        </w:r>
        <w:r w:rsidR="0057775F">
          <w:rPr>
            <w:noProof/>
            <w:webHidden/>
          </w:rPr>
          <w:fldChar w:fldCharType="separate"/>
        </w:r>
        <w:r w:rsidR="0057775F">
          <w:rPr>
            <w:noProof/>
            <w:webHidden/>
          </w:rPr>
          <w:t>40</w:t>
        </w:r>
        <w:r w:rsidR="0057775F">
          <w:rPr>
            <w:noProof/>
            <w:webHidden/>
          </w:rPr>
          <w:fldChar w:fldCharType="end"/>
        </w:r>
      </w:hyperlink>
    </w:p>
    <w:p w14:paraId="513369D3"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88"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9</w:t>
        </w:r>
        <w:r w:rsidR="0057775F" w:rsidRPr="006A478C">
          <w:rPr>
            <w:rStyle w:val="af3"/>
            <w:rFonts w:asciiTheme="minorEastAsia" w:hAnsiTheme="minorEastAsia" w:hint="eastAsia"/>
            <w:noProof/>
          </w:rPr>
          <w:t>：无行贿犯罪记录承诺函</w:t>
        </w:r>
        <w:r w:rsidR="0057775F">
          <w:rPr>
            <w:noProof/>
            <w:webHidden/>
          </w:rPr>
          <w:tab/>
        </w:r>
        <w:r w:rsidR="0057775F">
          <w:rPr>
            <w:noProof/>
            <w:webHidden/>
          </w:rPr>
          <w:fldChar w:fldCharType="begin"/>
        </w:r>
        <w:r w:rsidR="0057775F">
          <w:rPr>
            <w:noProof/>
            <w:webHidden/>
          </w:rPr>
          <w:instrText xml:space="preserve"> PAGEREF _Toc529536388 \h </w:instrText>
        </w:r>
        <w:r w:rsidR="0057775F">
          <w:rPr>
            <w:noProof/>
            <w:webHidden/>
          </w:rPr>
        </w:r>
        <w:r w:rsidR="0057775F">
          <w:rPr>
            <w:noProof/>
            <w:webHidden/>
          </w:rPr>
          <w:fldChar w:fldCharType="separate"/>
        </w:r>
        <w:r w:rsidR="0057775F">
          <w:rPr>
            <w:noProof/>
            <w:webHidden/>
          </w:rPr>
          <w:t>41</w:t>
        </w:r>
        <w:r w:rsidR="0057775F">
          <w:rPr>
            <w:noProof/>
            <w:webHidden/>
          </w:rPr>
          <w:fldChar w:fldCharType="end"/>
        </w:r>
      </w:hyperlink>
    </w:p>
    <w:p w14:paraId="3C6F99E5"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89"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10</w:t>
        </w:r>
        <w:r w:rsidR="0057775F" w:rsidRPr="006A478C">
          <w:rPr>
            <w:rStyle w:val="af3"/>
            <w:rFonts w:asciiTheme="minorEastAsia" w:hAnsiTheme="minorEastAsia" w:hint="eastAsia"/>
            <w:noProof/>
          </w:rPr>
          <w:t>：诚信投标承诺书</w:t>
        </w:r>
        <w:r w:rsidR="0057775F">
          <w:rPr>
            <w:noProof/>
            <w:webHidden/>
          </w:rPr>
          <w:tab/>
        </w:r>
        <w:r w:rsidR="0057775F">
          <w:rPr>
            <w:noProof/>
            <w:webHidden/>
          </w:rPr>
          <w:fldChar w:fldCharType="begin"/>
        </w:r>
        <w:r w:rsidR="0057775F">
          <w:rPr>
            <w:noProof/>
            <w:webHidden/>
          </w:rPr>
          <w:instrText xml:space="preserve"> PAGEREF _Toc529536389 \h </w:instrText>
        </w:r>
        <w:r w:rsidR="0057775F">
          <w:rPr>
            <w:noProof/>
            <w:webHidden/>
          </w:rPr>
        </w:r>
        <w:r w:rsidR="0057775F">
          <w:rPr>
            <w:noProof/>
            <w:webHidden/>
          </w:rPr>
          <w:fldChar w:fldCharType="separate"/>
        </w:r>
        <w:r w:rsidR="0057775F">
          <w:rPr>
            <w:noProof/>
            <w:webHidden/>
          </w:rPr>
          <w:t>42</w:t>
        </w:r>
        <w:r w:rsidR="0057775F">
          <w:rPr>
            <w:noProof/>
            <w:webHidden/>
          </w:rPr>
          <w:fldChar w:fldCharType="end"/>
        </w:r>
      </w:hyperlink>
    </w:p>
    <w:p w14:paraId="206FC2A8" w14:textId="77777777" w:rsidR="0057775F" w:rsidRDefault="005A3259">
      <w:pPr>
        <w:pStyle w:val="10"/>
        <w:tabs>
          <w:tab w:val="right" w:leader="dot" w:pos="8296"/>
        </w:tabs>
        <w:rPr>
          <w:rFonts w:asciiTheme="minorHAnsi" w:eastAsiaTheme="minorEastAsia" w:hAnsiTheme="minorHAnsi" w:cstheme="minorBidi"/>
          <w:b w:val="0"/>
          <w:bCs w:val="0"/>
          <w:caps w:val="0"/>
          <w:noProof/>
          <w:sz w:val="21"/>
          <w:szCs w:val="22"/>
        </w:rPr>
      </w:pPr>
      <w:hyperlink w:anchor="_Toc529536390" w:history="1">
        <w:r w:rsidR="0057775F" w:rsidRPr="006A478C">
          <w:rPr>
            <w:rStyle w:val="af3"/>
            <w:rFonts w:asciiTheme="minorEastAsia" w:hAnsiTheme="minorEastAsia" w:hint="eastAsia"/>
            <w:noProof/>
          </w:rPr>
          <w:t>年</w:t>
        </w:r>
        <w:r w:rsidR="0057775F" w:rsidRPr="006A478C">
          <w:rPr>
            <w:rStyle w:val="af3"/>
            <w:rFonts w:asciiTheme="minorEastAsia" w:hAnsiTheme="minorEastAsia"/>
            <w:noProof/>
          </w:rPr>
          <w:t xml:space="preserve"> </w:t>
        </w:r>
        <w:r w:rsidR="0057775F" w:rsidRPr="006A478C">
          <w:rPr>
            <w:rStyle w:val="af3"/>
            <w:rFonts w:asciiTheme="minorEastAsia" w:hAnsiTheme="minorEastAsia" w:hint="eastAsia"/>
            <w:noProof/>
          </w:rPr>
          <w:t>月日</w:t>
        </w:r>
        <w:r w:rsidR="0057775F">
          <w:rPr>
            <w:noProof/>
            <w:webHidden/>
          </w:rPr>
          <w:tab/>
        </w:r>
        <w:r w:rsidR="0057775F">
          <w:rPr>
            <w:noProof/>
            <w:webHidden/>
          </w:rPr>
          <w:fldChar w:fldCharType="begin"/>
        </w:r>
        <w:r w:rsidR="0057775F">
          <w:rPr>
            <w:noProof/>
            <w:webHidden/>
          </w:rPr>
          <w:instrText xml:space="preserve"> PAGEREF _Toc529536390 \h </w:instrText>
        </w:r>
        <w:r w:rsidR="0057775F">
          <w:rPr>
            <w:noProof/>
            <w:webHidden/>
          </w:rPr>
        </w:r>
        <w:r w:rsidR="0057775F">
          <w:rPr>
            <w:noProof/>
            <w:webHidden/>
          </w:rPr>
          <w:fldChar w:fldCharType="separate"/>
        </w:r>
        <w:r w:rsidR="0057775F">
          <w:rPr>
            <w:noProof/>
            <w:webHidden/>
          </w:rPr>
          <w:t>42</w:t>
        </w:r>
        <w:r w:rsidR="0057775F">
          <w:rPr>
            <w:noProof/>
            <w:webHidden/>
          </w:rPr>
          <w:fldChar w:fldCharType="end"/>
        </w:r>
      </w:hyperlink>
    </w:p>
    <w:p w14:paraId="7A8B600C"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91"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11</w:t>
        </w:r>
        <w:r w:rsidR="0057775F" w:rsidRPr="006A478C">
          <w:rPr>
            <w:rStyle w:val="af3"/>
            <w:rFonts w:asciiTheme="minorEastAsia" w:hAnsiTheme="minorEastAsia" w:hint="eastAsia"/>
            <w:noProof/>
          </w:rPr>
          <w:t>：开标一览表</w:t>
        </w:r>
        <w:r w:rsidR="0057775F">
          <w:rPr>
            <w:noProof/>
            <w:webHidden/>
          </w:rPr>
          <w:tab/>
        </w:r>
        <w:r w:rsidR="0057775F">
          <w:rPr>
            <w:noProof/>
            <w:webHidden/>
          </w:rPr>
          <w:fldChar w:fldCharType="begin"/>
        </w:r>
        <w:r w:rsidR="0057775F">
          <w:rPr>
            <w:noProof/>
            <w:webHidden/>
          </w:rPr>
          <w:instrText xml:space="preserve"> PAGEREF _Toc529536391 \h </w:instrText>
        </w:r>
        <w:r w:rsidR="0057775F">
          <w:rPr>
            <w:noProof/>
            <w:webHidden/>
          </w:rPr>
        </w:r>
        <w:r w:rsidR="0057775F">
          <w:rPr>
            <w:noProof/>
            <w:webHidden/>
          </w:rPr>
          <w:fldChar w:fldCharType="separate"/>
        </w:r>
        <w:r w:rsidR="0057775F">
          <w:rPr>
            <w:noProof/>
            <w:webHidden/>
          </w:rPr>
          <w:t>43</w:t>
        </w:r>
        <w:r w:rsidR="0057775F">
          <w:rPr>
            <w:noProof/>
            <w:webHidden/>
          </w:rPr>
          <w:fldChar w:fldCharType="end"/>
        </w:r>
      </w:hyperlink>
    </w:p>
    <w:p w14:paraId="4FF0B554"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92"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12</w:t>
        </w:r>
        <w:r w:rsidR="0057775F" w:rsidRPr="006A478C">
          <w:rPr>
            <w:rStyle w:val="af3"/>
            <w:rFonts w:asciiTheme="minorEastAsia" w:hAnsiTheme="minorEastAsia" w:hint="eastAsia"/>
            <w:noProof/>
          </w:rPr>
          <w:t>：投标分项报价表</w:t>
        </w:r>
        <w:r w:rsidR="0057775F">
          <w:rPr>
            <w:noProof/>
            <w:webHidden/>
          </w:rPr>
          <w:tab/>
        </w:r>
        <w:r w:rsidR="0057775F">
          <w:rPr>
            <w:noProof/>
            <w:webHidden/>
          </w:rPr>
          <w:fldChar w:fldCharType="begin"/>
        </w:r>
        <w:r w:rsidR="0057775F">
          <w:rPr>
            <w:noProof/>
            <w:webHidden/>
          </w:rPr>
          <w:instrText xml:space="preserve"> PAGEREF _Toc529536392 \h </w:instrText>
        </w:r>
        <w:r w:rsidR="0057775F">
          <w:rPr>
            <w:noProof/>
            <w:webHidden/>
          </w:rPr>
        </w:r>
        <w:r w:rsidR="0057775F">
          <w:rPr>
            <w:noProof/>
            <w:webHidden/>
          </w:rPr>
          <w:fldChar w:fldCharType="separate"/>
        </w:r>
        <w:r w:rsidR="0057775F">
          <w:rPr>
            <w:noProof/>
            <w:webHidden/>
          </w:rPr>
          <w:t>44</w:t>
        </w:r>
        <w:r w:rsidR="0057775F">
          <w:rPr>
            <w:noProof/>
            <w:webHidden/>
          </w:rPr>
          <w:fldChar w:fldCharType="end"/>
        </w:r>
      </w:hyperlink>
    </w:p>
    <w:p w14:paraId="606932DA"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93"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13</w:t>
        </w:r>
        <w:r w:rsidR="0057775F" w:rsidRPr="006A478C">
          <w:rPr>
            <w:rStyle w:val="af3"/>
            <w:rFonts w:asciiTheme="minorEastAsia" w:hAnsiTheme="minorEastAsia" w:hint="eastAsia"/>
            <w:noProof/>
          </w:rPr>
          <w:t>：技术规格偏离表</w:t>
        </w:r>
        <w:r w:rsidR="0057775F">
          <w:rPr>
            <w:noProof/>
            <w:webHidden/>
          </w:rPr>
          <w:tab/>
        </w:r>
        <w:r w:rsidR="0057775F">
          <w:rPr>
            <w:noProof/>
            <w:webHidden/>
          </w:rPr>
          <w:fldChar w:fldCharType="begin"/>
        </w:r>
        <w:r w:rsidR="0057775F">
          <w:rPr>
            <w:noProof/>
            <w:webHidden/>
          </w:rPr>
          <w:instrText xml:space="preserve"> PAGEREF _Toc529536393 \h </w:instrText>
        </w:r>
        <w:r w:rsidR="0057775F">
          <w:rPr>
            <w:noProof/>
            <w:webHidden/>
          </w:rPr>
        </w:r>
        <w:r w:rsidR="0057775F">
          <w:rPr>
            <w:noProof/>
            <w:webHidden/>
          </w:rPr>
          <w:fldChar w:fldCharType="separate"/>
        </w:r>
        <w:r w:rsidR="0057775F">
          <w:rPr>
            <w:noProof/>
            <w:webHidden/>
          </w:rPr>
          <w:t>45</w:t>
        </w:r>
        <w:r w:rsidR="0057775F">
          <w:rPr>
            <w:noProof/>
            <w:webHidden/>
          </w:rPr>
          <w:fldChar w:fldCharType="end"/>
        </w:r>
      </w:hyperlink>
    </w:p>
    <w:p w14:paraId="3ED0BF25"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94"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14</w:t>
        </w:r>
        <w:r w:rsidR="0057775F" w:rsidRPr="006A478C">
          <w:rPr>
            <w:rStyle w:val="af3"/>
            <w:rFonts w:asciiTheme="minorEastAsia" w:hAnsiTheme="minorEastAsia" w:hint="eastAsia"/>
            <w:noProof/>
          </w:rPr>
          <w:t>：商务条款偏离表</w:t>
        </w:r>
        <w:r w:rsidR="0057775F">
          <w:rPr>
            <w:noProof/>
            <w:webHidden/>
          </w:rPr>
          <w:tab/>
        </w:r>
        <w:r w:rsidR="0057775F">
          <w:rPr>
            <w:noProof/>
            <w:webHidden/>
          </w:rPr>
          <w:fldChar w:fldCharType="begin"/>
        </w:r>
        <w:r w:rsidR="0057775F">
          <w:rPr>
            <w:noProof/>
            <w:webHidden/>
          </w:rPr>
          <w:instrText xml:space="preserve"> PAGEREF _Toc529536394 \h </w:instrText>
        </w:r>
        <w:r w:rsidR="0057775F">
          <w:rPr>
            <w:noProof/>
            <w:webHidden/>
          </w:rPr>
        </w:r>
        <w:r w:rsidR="0057775F">
          <w:rPr>
            <w:noProof/>
            <w:webHidden/>
          </w:rPr>
          <w:fldChar w:fldCharType="separate"/>
        </w:r>
        <w:r w:rsidR="0057775F">
          <w:rPr>
            <w:noProof/>
            <w:webHidden/>
          </w:rPr>
          <w:t>49</w:t>
        </w:r>
        <w:r w:rsidR="0057775F">
          <w:rPr>
            <w:noProof/>
            <w:webHidden/>
          </w:rPr>
          <w:fldChar w:fldCharType="end"/>
        </w:r>
      </w:hyperlink>
    </w:p>
    <w:p w14:paraId="6941C222"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95"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15</w:t>
        </w:r>
        <w:r w:rsidR="0057775F" w:rsidRPr="006A478C">
          <w:rPr>
            <w:rStyle w:val="af3"/>
            <w:rFonts w:asciiTheme="minorEastAsia" w:hAnsiTheme="minorEastAsia" w:hint="eastAsia"/>
            <w:noProof/>
          </w:rPr>
          <w:t>：投标人综合概况简表</w:t>
        </w:r>
        <w:r w:rsidR="0057775F">
          <w:rPr>
            <w:noProof/>
            <w:webHidden/>
          </w:rPr>
          <w:tab/>
        </w:r>
        <w:r w:rsidR="0057775F">
          <w:rPr>
            <w:noProof/>
            <w:webHidden/>
          </w:rPr>
          <w:fldChar w:fldCharType="begin"/>
        </w:r>
        <w:r w:rsidR="0057775F">
          <w:rPr>
            <w:noProof/>
            <w:webHidden/>
          </w:rPr>
          <w:instrText xml:space="preserve"> PAGEREF _Toc529536395 \h </w:instrText>
        </w:r>
        <w:r w:rsidR="0057775F">
          <w:rPr>
            <w:noProof/>
            <w:webHidden/>
          </w:rPr>
        </w:r>
        <w:r w:rsidR="0057775F">
          <w:rPr>
            <w:noProof/>
            <w:webHidden/>
          </w:rPr>
          <w:fldChar w:fldCharType="separate"/>
        </w:r>
        <w:r w:rsidR="0057775F">
          <w:rPr>
            <w:noProof/>
            <w:webHidden/>
          </w:rPr>
          <w:t>51</w:t>
        </w:r>
        <w:r w:rsidR="0057775F">
          <w:rPr>
            <w:noProof/>
            <w:webHidden/>
          </w:rPr>
          <w:fldChar w:fldCharType="end"/>
        </w:r>
      </w:hyperlink>
    </w:p>
    <w:p w14:paraId="1AC18E6F"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96"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16</w:t>
        </w:r>
        <w:r w:rsidR="0057775F" w:rsidRPr="006A478C">
          <w:rPr>
            <w:rStyle w:val="af3"/>
            <w:rFonts w:asciiTheme="minorEastAsia" w:hAnsiTheme="minorEastAsia" w:hint="eastAsia"/>
            <w:noProof/>
          </w:rPr>
          <w:t>：履约进度计划表</w:t>
        </w:r>
        <w:r w:rsidR="0057775F">
          <w:rPr>
            <w:noProof/>
            <w:webHidden/>
          </w:rPr>
          <w:tab/>
        </w:r>
        <w:r w:rsidR="0057775F">
          <w:rPr>
            <w:noProof/>
            <w:webHidden/>
          </w:rPr>
          <w:fldChar w:fldCharType="begin"/>
        </w:r>
        <w:r w:rsidR="0057775F">
          <w:rPr>
            <w:noProof/>
            <w:webHidden/>
          </w:rPr>
          <w:instrText xml:space="preserve"> PAGEREF _Toc529536396 \h </w:instrText>
        </w:r>
        <w:r w:rsidR="0057775F">
          <w:rPr>
            <w:noProof/>
            <w:webHidden/>
          </w:rPr>
        </w:r>
        <w:r w:rsidR="0057775F">
          <w:rPr>
            <w:noProof/>
            <w:webHidden/>
          </w:rPr>
          <w:fldChar w:fldCharType="separate"/>
        </w:r>
        <w:r w:rsidR="0057775F">
          <w:rPr>
            <w:noProof/>
            <w:webHidden/>
          </w:rPr>
          <w:t>52</w:t>
        </w:r>
        <w:r w:rsidR="0057775F">
          <w:rPr>
            <w:noProof/>
            <w:webHidden/>
          </w:rPr>
          <w:fldChar w:fldCharType="end"/>
        </w:r>
      </w:hyperlink>
    </w:p>
    <w:p w14:paraId="0E820A60"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97"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17</w:t>
        </w:r>
        <w:r w:rsidR="0057775F" w:rsidRPr="006A478C">
          <w:rPr>
            <w:rStyle w:val="af3"/>
            <w:rFonts w:asciiTheme="minorEastAsia" w:hAnsiTheme="minorEastAsia" w:hint="eastAsia"/>
            <w:noProof/>
          </w:rPr>
          <w:t>：售后服务方案</w:t>
        </w:r>
        <w:r w:rsidR="0057775F">
          <w:rPr>
            <w:noProof/>
            <w:webHidden/>
          </w:rPr>
          <w:tab/>
        </w:r>
        <w:r w:rsidR="0057775F">
          <w:rPr>
            <w:noProof/>
            <w:webHidden/>
          </w:rPr>
          <w:fldChar w:fldCharType="begin"/>
        </w:r>
        <w:r w:rsidR="0057775F">
          <w:rPr>
            <w:noProof/>
            <w:webHidden/>
          </w:rPr>
          <w:instrText xml:space="preserve"> PAGEREF _Toc529536397 \h </w:instrText>
        </w:r>
        <w:r w:rsidR="0057775F">
          <w:rPr>
            <w:noProof/>
            <w:webHidden/>
          </w:rPr>
        </w:r>
        <w:r w:rsidR="0057775F">
          <w:rPr>
            <w:noProof/>
            <w:webHidden/>
          </w:rPr>
          <w:fldChar w:fldCharType="separate"/>
        </w:r>
        <w:r w:rsidR="0057775F">
          <w:rPr>
            <w:noProof/>
            <w:webHidden/>
          </w:rPr>
          <w:t>53</w:t>
        </w:r>
        <w:r w:rsidR="0057775F">
          <w:rPr>
            <w:noProof/>
            <w:webHidden/>
          </w:rPr>
          <w:fldChar w:fldCharType="end"/>
        </w:r>
      </w:hyperlink>
    </w:p>
    <w:p w14:paraId="2DD4B462"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98"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18</w:t>
        </w:r>
        <w:r w:rsidR="0057775F" w:rsidRPr="006A478C">
          <w:rPr>
            <w:rStyle w:val="af3"/>
            <w:rFonts w:asciiTheme="minorEastAsia" w:hAnsiTheme="minorEastAsia" w:hint="eastAsia"/>
            <w:noProof/>
          </w:rPr>
          <w:t>：近三年经营业绩一览表</w:t>
        </w:r>
        <w:r w:rsidR="0057775F">
          <w:rPr>
            <w:noProof/>
            <w:webHidden/>
          </w:rPr>
          <w:tab/>
        </w:r>
        <w:r w:rsidR="0057775F">
          <w:rPr>
            <w:noProof/>
            <w:webHidden/>
          </w:rPr>
          <w:fldChar w:fldCharType="begin"/>
        </w:r>
        <w:r w:rsidR="0057775F">
          <w:rPr>
            <w:noProof/>
            <w:webHidden/>
          </w:rPr>
          <w:instrText xml:space="preserve"> PAGEREF _Toc529536398 \h </w:instrText>
        </w:r>
        <w:r w:rsidR="0057775F">
          <w:rPr>
            <w:noProof/>
            <w:webHidden/>
          </w:rPr>
        </w:r>
        <w:r w:rsidR="0057775F">
          <w:rPr>
            <w:noProof/>
            <w:webHidden/>
          </w:rPr>
          <w:fldChar w:fldCharType="separate"/>
        </w:r>
        <w:r w:rsidR="0057775F">
          <w:rPr>
            <w:noProof/>
            <w:webHidden/>
          </w:rPr>
          <w:t>54</w:t>
        </w:r>
        <w:r w:rsidR="0057775F">
          <w:rPr>
            <w:noProof/>
            <w:webHidden/>
          </w:rPr>
          <w:fldChar w:fldCharType="end"/>
        </w:r>
      </w:hyperlink>
    </w:p>
    <w:p w14:paraId="5418CD38"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399"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19</w:t>
        </w:r>
        <w:r w:rsidR="0057775F" w:rsidRPr="006A478C">
          <w:rPr>
            <w:rStyle w:val="af3"/>
            <w:rFonts w:asciiTheme="minorEastAsia" w:hAnsiTheme="minorEastAsia" w:hint="eastAsia"/>
            <w:noProof/>
          </w:rPr>
          <w:t>：质量和技术保障措施及方案</w:t>
        </w:r>
        <w:r w:rsidR="0057775F">
          <w:rPr>
            <w:noProof/>
            <w:webHidden/>
          </w:rPr>
          <w:tab/>
        </w:r>
        <w:r w:rsidR="0057775F">
          <w:rPr>
            <w:noProof/>
            <w:webHidden/>
          </w:rPr>
          <w:fldChar w:fldCharType="begin"/>
        </w:r>
        <w:r w:rsidR="0057775F">
          <w:rPr>
            <w:noProof/>
            <w:webHidden/>
          </w:rPr>
          <w:instrText xml:space="preserve"> PAGEREF _Toc529536399 \h </w:instrText>
        </w:r>
        <w:r w:rsidR="0057775F">
          <w:rPr>
            <w:noProof/>
            <w:webHidden/>
          </w:rPr>
        </w:r>
        <w:r w:rsidR="0057775F">
          <w:rPr>
            <w:noProof/>
            <w:webHidden/>
          </w:rPr>
          <w:fldChar w:fldCharType="separate"/>
        </w:r>
        <w:r w:rsidR="0057775F">
          <w:rPr>
            <w:noProof/>
            <w:webHidden/>
          </w:rPr>
          <w:t>55</w:t>
        </w:r>
        <w:r w:rsidR="0057775F">
          <w:rPr>
            <w:noProof/>
            <w:webHidden/>
          </w:rPr>
          <w:fldChar w:fldCharType="end"/>
        </w:r>
      </w:hyperlink>
    </w:p>
    <w:p w14:paraId="5685D155"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400"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20</w:t>
        </w:r>
        <w:r w:rsidR="0057775F" w:rsidRPr="006A478C">
          <w:rPr>
            <w:rStyle w:val="af3"/>
            <w:rFonts w:asciiTheme="minorEastAsia" w:hAnsiTheme="minorEastAsia" w:hint="eastAsia"/>
            <w:noProof/>
          </w:rPr>
          <w:t>：产品技术方案</w:t>
        </w:r>
        <w:r w:rsidR="0057775F">
          <w:rPr>
            <w:noProof/>
            <w:webHidden/>
          </w:rPr>
          <w:tab/>
        </w:r>
        <w:r w:rsidR="0057775F">
          <w:rPr>
            <w:noProof/>
            <w:webHidden/>
          </w:rPr>
          <w:fldChar w:fldCharType="begin"/>
        </w:r>
        <w:r w:rsidR="0057775F">
          <w:rPr>
            <w:noProof/>
            <w:webHidden/>
          </w:rPr>
          <w:instrText xml:space="preserve"> PAGEREF _Toc529536400 \h </w:instrText>
        </w:r>
        <w:r w:rsidR="0057775F">
          <w:rPr>
            <w:noProof/>
            <w:webHidden/>
          </w:rPr>
        </w:r>
        <w:r w:rsidR="0057775F">
          <w:rPr>
            <w:noProof/>
            <w:webHidden/>
          </w:rPr>
          <w:fldChar w:fldCharType="separate"/>
        </w:r>
        <w:r w:rsidR="0057775F">
          <w:rPr>
            <w:noProof/>
            <w:webHidden/>
          </w:rPr>
          <w:t>55</w:t>
        </w:r>
        <w:r w:rsidR="0057775F">
          <w:rPr>
            <w:noProof/>
            <w:webHidden/>
          </w:rPr>
          <w:fldChar w:fldCharType="end"/>
        </w:r>
      </w:hyperlink>
    </w:p>
    <w:p w14:paraId="66BC8A9C"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401"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21</w:t>
        </w:r>
        <w:r w:rsidR="0057775F" w:rsidRPr="006A478C">
          <w:rPr>
            <w:rStyle w:val="af3"/>
            <w:rFonts w:asciiTheme="minorEastAsia" w:hAnsiTheme="minorEastAsia" w:hint="eastAsia"/>
            <w:noProof/>
          </w:rPr>
          <w:t>：拟安排的整个项目负责人情况</w:t>
        </w:r>
        <w:r w:rsidR="0057775F">
          <w:rPr>
            <w:noProof/>
            <w:webHidden/>
          </w:rPr>
          <w:tab/>
        </w:r>
        <w:r w:rsidR="0057775F">
          <w:rPr>
            <w:noProof/>
            <w:webHidden/>
          </w:rPr>
          <w:fldChar w:fldCharType="begin"/>
        </w:r>
        <w:r w:rsidR="0057775F">
          <w:rPr>
            <w:noProof/>
            <w:webHidden/>
          </w:rPr>
          <w:instrText xml:space="preserve"> PAGEREF _Toc529536401 \h </w:instrText>
        </w:r>
        <w:r w:rsidR="0057775F">
          <w:rPr>
            <w:noProof/>
            <w:webHidden/>
          </w:rPr>
        </w:r>
        <w:r w:rsidR="0057775F">
          <w:rPr>
            <w:noProof/>
            <w:webHidden/>
          </w:rPr>
          <w:fldChar w:fldCharType="separate"/>
        </w:r>
        <w:r w:rsidR="0057775F">
          <w:rPr>
            <w:noProof/>
            <w:webHidden/>
          </w:rPr>
          <w:t>55</w:t>
        </w:r>
        <w:r w:rsidR="0057775F">
          <w:rPr>
            <w:noProof/>
            <w:webHidden/>
          </w:rPr>
          <w:fldChar w:fldCharType="end"/>
        </w:r>
      </w:hyperlink>
    </w:p>
    <w:p w14:paraId="6A1E6F9E"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402"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22</w:t>
        </w:r>
        <w:r w:rsidR="0057775F" w:rsidRPr="006A478C">
          <w:rPr>
            <w:rStyle w:val="af3"/>
            <w:rFonts w:asciiTheme="minorEastAsia" w:hAnsiTheme="minorEastAsia" w:hint="eastAsia"/>
            <w:noProof/>
          </w:rPr>
          <w:t>：拟安排的项目团队成员（项目负责人除外）情况</w:t>
        </w:r>
        <w:r w:rsidR="0057775F">
          <w:rPr>
            <w:noProof/>
            <w:webHidden/>
          </w:rPr>
          <w:tab/>
        </w:r>
        <w:r w:rsidR="0057775F">
          <w:rPr>
            <w:noProof/>
            <w:webHidden/>
          </w:rPr>
          <w:fldChar w:fldCharType="begin"/>
        </w:r>
        <w:r w:rsidR="0057775F">
          <w:rPr>
            <w:noProof/>
            <w:webHidden/>
          </w:rPr>
          <w:instrText xml:space="preserve"> PAGEREF _Toc529536402 \h </w:instrText>
        </w:r>
        <w:r w:rsidR="0057775F">
          <w:rPr>
            <w:noProof/>
            <w:webHidden/>
          </w:rPr>
        </w:r>
        <w:r w:rsidR="0057775F">
          <w:rPr>
            <w:noProof/>
            <w:webHidden/>
          </w:rPr>
          <w:fldChar w:fldCharType="separate"/>
        </w:r>
        <w:r w:rsidR="0057775F">
          <w:rPr>
            <w:noProof/>
            <w:webHidden/>
          </w:rPr>
          <w:t>55</w:t>
        </w:r>
        <w:r w:rsidR="0057775F">
          <w:rPr>
            <w:noProof/>
            <w:webHidden/>
          </w:rPr>
          <w:fldChar w:fldCharType="end"/>
        </w:r>
      </w:hyperlink>
    </w:p>
    <w:p w14:paraId="2CACDE49"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403"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23</w:t>
        </w:r>
        <w:r w:rsidR="0057775F" w:rsidRPr="006A478C">
          <w:rPr>
            <w:rStyle w:val="af3"/>
            <w:rFonts w:asciiTheme="minorEastAsia" w:hAnsiTheme="minorEastAsia" w:hint="eastAsia"/>
            <w:noProof/>
          </w:rPr>
          <w:t>：相关竞赛经验</w:t>
        </w:r>
        <w:r w:rsidR="0057775F">
          <w:rPr>
            <w:noProof/>
            <w:webHidden/>
          </w:rPr>
          <w:tab/>
        </w:r>
        <w:r w:rsidR="0057775F">
          <w:rPr>
            <w:noProof/>
            <w:webHidden/>
          </w:rPr>
          <w:fldChar w:fldCharType="begin"/>
        </w:r>
        <w:r w:rsidR="0057775F">
          <w:rPr>
            <w:noProof/>
            <w:webHidden/>
          </w:rPr>
          <w:instrText xml:space="preserve"> PAGEREF _Toc529536403 \h </w:instrText>
        </w:r>
        <w:r w:rsidR="0057775F">
          <w:rPr>
            <w:noProof/>
            <w:webHidden/>
          </w:rPr>
        </w:r>
        <w:r w:rsidR="0057775F">
          <w:rPr>
            <w:noProof/>
            <w:webHidden/>
          </w:rPr>
          <w:fldChar w:fldCharType="separate"/>
        </w:r>
        <w:r w:rsidR="0057775F">
          <w:rPr>
            <w:noProof/>
            <w:webHidden/>
          </w:rPr>
          <w:t>55</w:t>
        </w:r>
        <w:r w:rsidR="0057775F">
          <w:rPr>
            <w:noProof/>
            <w:webHidden/>
          </w:rPr>
          <w:fldChar w:fldCharType="end"/>
        </w:r>
      </w:hyperlink>
    </w:p>
    <w:p w14:paraId="7ED860D8"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404"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24</w:t>
        </w:r>
        <w:r w:rsidR="0057775F" w:rsidRPr="006A478C">
          <w:rPr>
            <w:rStyle w:val="af3"/>
            <w:rFonts w:asciiTheme="minorEastAsia" w:hAnsiTheme="minorEastAsia" w:hint="eastAsia"/>
            <w:noProof/>
          </w:rPr>
          <w:t>：项目完成（服务期满）后的服务承诺</w:t>
        </w:r>
        <w:r w:rsidR="0057775F">
          <w:rPr>
            <w:noProof/>
            <w:webHidden/>
          </w:rPr>
          <w:tab/>
        </w:r>
        <w:r w:rsidR="0057775F">
          <w:rPr>
            <w:noProof/>
            <w:webHidden/>
          </w:rPr>
          <w:fldChar w:fldCharType="begin"/>
        </w:r>
        <w:r w:rsidR="0057775F">
          <w:rPr>
            <w:noProof/>
            <w:webHidden/>
          </w:rPr>
          <w:instrText xml:space="preserve"> PAGEREF _Toc529536404 \h </w:instrText>
        </w:r>
        <w:r w:rsidR="0057775F">
          <w:rPr>
            <w:noProof/>
            <w:webHidden/>
          </w:rPr>
        </w:r>
        <w:r w:rsidR="0057775F">
          <w:rPr>
            <w:noProof/>
            <w:webHidden/>
          </w:rPr>
          <w:fldChar w:fldCharType="separate"/>
        </w:r>
        <w:r w:rsidR="0057775F">
          <w:rPr>
            <w:noProof/>
            <w:webHidden/>
          </w:rPr>
          <w:t>55</w:t>
        </w:r>
        <w:r w:rsidR="0057775F">
          <w:rPr>
            <w:noProof/>
            <w:webHidden/>
          </w:rPr>
          <w:fldChar w:fldCharType="end"/>
        </w:r>
      </w:hyperlink>
    </w:p>
    <w:p w14:paraId="4E0845DD"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405"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25</w:t>
        </w:r>
        <w:r w:rsidR="0057775F" w:rsidRPr="006A478C">
          <w:rPr>
            <w:rStyle w:val="af3"/>
            <w:rFonts w:asciiTheme="minorEastAsia" w:hAnsiTheme="minorEastAsia" w:hint="eastAsia"/>
            <w:noProof/>
          </w:rPr>
          <w:t>：违约承诺</w:t>
        </w:r>
        <w:r w:rsidR="0057775F">
          <w:rPr>
            <w:noProof/>
            <w:webHidden/>
          </w:rPr>
          <w:tab/>
        </w:r>
        <w:r w:rsidR="0057775F">
          <w:rPr>
            <w:noProof/>
            <w:webHidden/>
          </w:rPr>
          <w:fldChar w:fldCharType="begin"/>
        </w:r>
        <w:r w:rsidR="0057775F">
          <w:rPr>
            <w:noProof/>
            <w:webHidden/>
          </w:rPr>
          <w:instrText xml:space="preserve"> PAGEREF _Toc529536405 \h </w:instrText>
        </w:r>
        <w:r w:rsidR="0057775F">
          <w:rPr>
            <w:noProof/>
            <w:webHidden/>
          </w:rPr>
        </w:r>
        <w:r w:rsidR="0057775F">
          <w:rPr>
            <w:noProof/>
            <w:webHidden/>
          </w:rPr>
          <w:fldChar w:fldCharType="separate"/>
        </w:r>
        <w:r w:rsidR="0057775F">
          <w:rPr>
            <w:noProof/>
            <w:webHidden/>
          </w:rPr>
          <w:t>55</w:t>
        </w:r>
        <w:r w:rsidR="0057775F">
          <w:rPr>
            <w:noProof/>
            <w:webHidden/>
          </w:rPr>
          <w:fldChar w:fldCharType="end"/>
        </w:r>
      </w:hyperlink>
    </w:p>
    <w:p w14:paraId="2E6D11D1" w14:textId="77777777" w:rsidR="0057775F" w:rsidRDefault="005A3259">
      <w:pPr>
        <w:pStyle w:val="21"/>
        <w:tabs>
          <w:tab w:val="right" w:leader="dot" w:pos="8296"/>
        </w:tabs>
        <w:rPr>
          <w:rFonts w:asciiTheme="minorHAnsi" w:eastAsiaTheme="minorEastAsia" w:hAnsiTheme="minorHAnsi" w:cstheme="minorBidi"/>
          <w:smallCaps w:val="0"/>
          <w:noProof/>
          <w:sz w:val="21"/>
          <w:szCs w:val="22"/>
        </w:rPr>
      </w:pPr>
      <w:hyperlink w:anchor="_Toc529536406" w:history="1">
        <w:r w:rsidR="0057775F" w:rsidRPr="006A478C">
          <w:rPr>
            <w:rStyle w:val="af3"/>
            <w:rFonts w:asciiTheme="minorEastAsia" w:hAnsiTheme="minorEastAsia" w:hint="eastAsia"/>
            <w:noProof/>
          </w:rPr>
          <w:t>格式</w:t>
        </w:r>
        <w:r w:rsidR="0057775F" w:rsidRPr="006A478C">
          <w:rPr>
            <w:rStyle w:val="af3"/>
            <w:rFonts w:asciiTheme="minorEastAsia" w:hAnsiTheme="minorEastAsia"/>
            <w:noProof/>
          </w:rPr>
          <w:t>26</w:t>
        </w:r>
        <w:r w:rsidR="0057775F" w:rsidRPr="006A478C">
          <w:rPr>
            <w:rStyle w:val="af3"/>
            <w:rFonts w:asciiTheme="minorEastAsia" w:hAnsiTheme="minorEastAsia" w:hint="eastAsia"/>
            <w:noProof/>
          </w:rPr>
          <w:t>：其它招标文件要求的内容及投标人认为需要补充的内容（格式自定）</w:t>
        </w:r>
        <w:r w:rsidR="0057775F">
          <w:rPr>
            <w:noProof/>
            <w:webHidden/>
          </w:rPr>
          <w:tab/>
        </w:r>
        <w:r w:rsidR="0057775F">
          <w:rPr>
            <w:noProof/>
            <w:webHidden/>
          </w:rPr>
          <w:fldChar w:fldCharType="begin"/>
        </w:r>
        <w:r w:rsidR="0057775F">
          <w:rPr>
            <w:noProof/>
            <w:webHidden/>
          </w:rPr>
          <w:instrText xml:space="preserve"> PAGEREF _Toc529536406 \h </w:instrText>
        </w:r>
        <w:r w:rsidR="0057775F">
          <w:rPr>
            <w:noProof/>
            <w:webHidden/>
          </w:rPr>
        </w:r>
        <w:r w:rsidR="0057775F">
          <w:rPr>
            <w:noProof/>
            <w:webHidden/>
          </w:rPr>
          <w:fldChar w:fldCharType="separate"/>
        </w:r>
        <w:r w:rsidR="0057775F">
          <w:rPr>
            <w:noProof/>
            <w:webHidden/>
          </w:rPr>
          <w:t>55</w:t>
        </w:r>
        <w:r w:rsidR="0057775F">
          <w:rPr>
            <w:noProof/>
            <w:webHidden/>
          </w:rPr>
          <w:fldChar w:fldCharType="end"/>
        </w:r>
      </w:hyperlink>
    </w:p>
    <w:p w14:paraId="2951534C" w14:textId="77777777" w:rsidR="0057775F" w:rsidRDefault="005A3259">
      <w:pPr>
        <w:pStyle w:val="10"/>
        <w:tabs>
          <w:tab w:val="right" w:leader="dot" w:pos="8296"/>
        </w:tabs>
        <w:rPr>
          <w:rFonts w:asciiTheme="minorHAnsi" w:eastAsiaTheme="minorEastAsia" w:hAnsiTheme="minorHAnsi" w:cstheme="minorBidi"/>
          <w:b w:val="0"/>
          <w:bCs w:val="0"/>
          <w:caps w:val="0"/>
          <w:noProof/>
          <w:sz w:val="21"/>
          <w:szCs w:val="22"/>
        </w:rPr>
      </w:pPr>
      <w:hyperlink w:anchor="_Toc529536407" w:history="1">
        <w:r w:rsidR="0057775F" w:rsidRPr="006A478C">
          <w:rPr>
            <w:rStyle w:val="af3"/>
            <w:rFonts w:asciiTheme="minorEastAsia" w:hAnsiTheme="minorEastAsia" w:hint="eastAsia"/>
            <w:noProof/>
          </w:rPr>
          <w:t>第六章</w:t>
        </w:r>
        <w:r w:rsidR="0057775F" w:rsidRPr="006A478C">
          <w:rPr>
            <w:rStyle w:val="af3"/>
            <w:rFonts w:asciiTheme="minorEastAsia" w:hAnsiTheme="minorEastAsia"/>
            <w:noProof/>
          </w:rPr>
          <w:t xml:space="preserve"> </w:t>
        </w:r>
        <w:r w:rsidR="0057775F" w:rsidRPr="006A478C">
          <w:rPr>
            <w:rStyle w:val="af3"/>
            <w:rFonts w:asciiTheme="minorEastAsia" w:hAnsiTheme="minorEastAsia" w:hint="eastAsia"/>
            <w:noProof/>
          </w:rPr>
          <w:t>合同文本</w:t>
        </w:r>
        <w:r w:rsidR="0057775F">
          <w:rPr>
            <w:noProof/>
            <w:webHidden/>
          </w:rPr>
          <w:tab/>
        </w:r>
        <w:r w:rsidR="0057775F">
          <w:rPr>
            <w:noProof/>
            <w:webHidden/>
          </w:rPr>
          <w:fldChar w:fldCharType="begin"/>
        </w:r>
        <w:r w:rsidR="0057775F">
          <w:rPr>
            <w:noProof/>
            <w:webHidden/>
          </w:rPr>
          <w:instrText xml:space="preserve"> PAGEREF _Toc529536407 \h </w:instrText>
        </w:r>
        <w:r w:rsidR="0057775F">
          <w:rPr>
            <w:noProof/>
            <w:webHidden/>
          </w:rPr>
        </w:r>
        <w:r w:rsidR="0057775F">
          <w:rPr>
            <w:noProof/>
            <w:webHidden/>
          </w:rPr>
          <w:fldChar w:fldCharType="separate"/>
        </w:r>
        <w:r w:rsidR="0057775F">
          <w:rPr>
            <w:noProof/>
            <w:webHidden/>
          </w:rPr>
          <w:t>56</w:t>
        </w:r>
        <w:r w:rsidR="0057775F">
          <w:rPr>
            <w:noProof/>
            <w:webHidden/>
          </w:rPr>
          <w:fldChar w:fldCharType="end"/>
        </w:r>
      </w:hyperlink>
    </w:p>
    <w:p w14:paraId="2FF55251" w14:textId="77777777" w:rsidR="0057775F" w:rsidRDefault="005A3259">
      <w:pPr>
        <w:pStyle w:val="10"/>
        <w:tabs>
          <w:tab w:val="right" w:leader="dot" w:pos="8296"/>
        </w:tabs>
        <w:rPr>
          <w:rFonts w:asciiTheme="minorHAnsi" w:eastAsiaTheme="minorEastAsia" w:hAnsiTheme="minorHAnsi" w:cstheme="minorBidi"/>
          <w:b w:val="0"/>
          <w:bCs w:val="0"/>
          <w:caps w:val="0"/>
          <w:noProof/>
          <w:sz w:val="21"/>
          <w:szCs w:val="22"/>
        </w:rPr>
      </w:pPr>
      <w:hyperlink w:anchor="_Toc529536408" w:history="1">
        <w:r w:rsidR="0057775F" w:rsidRPr="006A478C">
          <w:rPr>
            <w:rStyle w:val="af3"/>
            <w:rFonts w:ascii="宋体" w:hAnsi="宋体" w:hint="eastAsia"/>
            <w:noProof/>
          </w:rPr>
          <w:t>甲方：深圳信息职业技术学院</w:t>
        </w:r>
        <w:r w:rsidR="0057775F">
          <w:rPr>
            <w:noProof/>
            <w:webHidden/>
          </w:rPr>
          <w:tab/>
        </w:r>
        <w:r w:rsidR="0057775F">
          <w:rPr>
            <w:noProof/>
            <w:webHidden/>
          </w:rPr>
          <w:fldChar w:fldCharType="begin"/>
        </w:r>
        <w:r w:rsidR="0057775F">
          <w:rPr>
            <w:noProof/>
            <w:webHidden/>
          </w:rPr>
          <w:instrText xml:space="preserve"> PAGEREF _Toc529536408 \h </w:instrText>
        </w:r>
        <w:r w:rsidR="0057775F">
          <w:rPr>
            <w:noProof/>
            <w:webHidden/>
          </w:rPr>
        </w:r>
        <w:r w:rsidR="0057775F">
          <w:rPr>
            <w:noProof/>
            <w:webHidden/>
          </w:rPr>
          <w:fldChar w:fldCharType="separate"/>
        </w:r>
        <w:r w:rsidR="0057775F">
          <w:rPr>
            <w:noProof/>
            <w:webHidden/>
          </w:rPr>
          <w:t>57</w:t>
        </w:r>
        <w:r w:rsidR="0057775F">
          <w:rPr>
            <w:noProof/>
            <w:webHidden/>
          </w:rPr>
          <w:fldChar w:fldCharType="end"/>
        </w:r>
      </w:hyperlink>
    </w:p>
    <w:p w14:paraId="7163C0BE" w14:textId="77777777" w:rsidR="0057775F" w:rsidRDefault="005A3259">
      <w:pPr>
        <w:pStyle w:val="10"/>
        <w:tabs>
          <w:tab w:val="right" w:leader="dot" w:pos="8296"/>
        </w:tabs>
        <w:rPr>
          <w:rFonts w:asciiTheme="minorHAnsi" w:eastAsiaTheme="minorEastAsia" w:hAnsiTheme="minorHAnsi" w:cstheme="minorBidi"/>
          <w:b w:val="0"/>
          <w:bCs w:val="0"/>
          <w:caps w:val="0"/>
          <w:noProof/>
          <w:sz w:val="21"/>
          <w:szCs w:val="22"/>
        </w:rPr>
      </w:pPr>
      <w:hyperlink w:anchor="_Toc529536409" w:history="1">
        <w:r w:rsidR="0057775F" w:rsidRPr="006A478C">
          <w:rPr>
            <w:rStyle w:val="af3"/>
            <w:rFonts w:ascii="宋体" w:hAnsi="宋体" w:hint="eastAsia"/>
            <w:noProof/>
          </w:rPr>
          <w:t>乙方：</w:t>
        </w:r>
        <w:r w:rsidR="0057775F" w:rsidRPr="006A478C">
          <w:rPr>
            <w:rStyle w:val="af3"/>
            <w:rFonts w:ascii="宋体" w:hAnsi="宋体"/>
            <w:noProof/>
          </w:rPr>
          <w:t xml:space="preserve"> XXXXXXXXXXX</w:t>
        </w:r>
        <w:r w:rsidR="0057775F">
          <w:rPr>
            <w:noProof/>
            <w:webHidden/>
          </w:rPr>
          <w:tab/>
        </w:r>
        <w:r w:rsidR="0057775F">
          <w:rPr>
            <w:noProof/>
            <w:webHidden/>
          </w:rPr>
          <w:fldChar w:fldCharType="begin"/>
        </w:r>
        <w:r w:rsidR="0057775F">
          <w:rPr>
            <w:noProof/>
            <w:webHidden/>
          </w:rPr>
          <w:instrText xml:space="preserve"> PAGEREF _Toc529536409 \h </w:instrText>
        </w:r>
        <w:r w:rsidR="0057775F">
          <w:rPr>
            <w:noProof/>
            <w:webHidden/>
          </w:rPr>
        </w:r>
        <w:r w:rsidR="0057775F">
          <w:rPr>
            <w:noProof/>
            <w:webHidden/>
          </w:rPr>
          <w:fldChar w:fldCharType="separate"/>
        </w:r>
        <w:r w:rsidR="0057775F">
          <w:rPr>
            <w:noProof/>
            <w:webHidden/>
          </w:rPr>
          <w:t>57</w:t>
        </w:r>
        <w:r w:rsidR="0057775F">
          <w:rPr>
            <w:noProof/>
            <w:webHidden/>
          </w:rPr>
          <w:fldChar w:fldCharType="end"/>
        </w:r>
      </w:hyperlink>
    </w:p>
    <w:p w14:paraId="1AE638A1" w14:textId="77777777" w:rsidR="0057775F" w:rsidRDefault="005A3259">
      <w:pPr>
        <w:pStyle w:val="10"/>
        <w:tabs>
          <w:tab w:val="right" w:leader="dot" w:pos="8296"/>
        </w:tabs>
        <w:rPr>
          <w:rFonts w:asciiTheme="minorHAnsi" w:eastAsiaTheme="minorEastAsia" w:hAnsiTheme="minorHAnsi" w:cstheme="minorBidi"/>
          <w:b w:val="0"/>
          <w:bCs w:val="0"/>
          <w:caps w:val="0"/>
          <w:noProof/>
          <w:sz w:val="21"/>
          <w:szCs w:val="22"/>
        </w:rPr>
      </w:pPr>
      <w:hyperlink w:anchor="_Toc529536410" w:history="1">
        <w:r w:rsidR="0057775F" w:rsidRPr="006A478C">
          <w:rPr>
            <w:rStyle w:val="af3"/>
            <w:rFonts w:ascii="宋体" w:hAnsi="宋体" w:hint="eastAsia"/>
            <w:noProof/>
          </w:rPr>
          <w:t>备注：</w:t>
        </w:r>
        <w:r w:rsidR="0057775F">
          <w:rPr>
            <w:noProof/>
            <w:webHidden/>
          </w:rPr>
          <w:tab/>
        </w:r>
        <w:r w:rsidR="0057775F">
          <w:rPr>
            <w:noProof/>
            <w:webHidden/>
          </w:rPr>
          <w:fldChar w:fldCharType="begin"/>
        </w:r>
        <w:r w:rsidR="0057775F">
          <w:rPr>
            <w:noProof/>
            <w:webHidden/>
          </w:rPr>
          <w:instrText xml:space="preserve"> PAGEREF _Toc529536410 \h </w:instrText>
        </w:r>
        <w:r w:rsidR="0057775F">
          <w:rPr>
            <w:noProof/>
            <w:webHidden/>
          </w:rPr>
        </w:r>
        <w:r w:rsidR="0057775F">
          <w:rPr>
            <w:noProof/>
            <w:webHidden/>
          </w:rPr>
          <w:fldChar w:fldCharType="separate"/>
        </w:r>
        <w:r w:rsidR="0057775F">
          <w:rPr>
            <w:noProof/>
            <w:webHidden/>
          </w:rPr>
          <w:t>61</w:t>
        </w:r>
        <w:r w:rsidR="0057775F">
          <w:rPr>
            <w:noProof/>
            <w:webHidden/>
          </w:rPr>
          <w:fldChar w:fldCharType="end"/>
        </w:r>
      </w:hyperlink>
    </w:p>
    <w:p w14:paraId="0D1738DB" w14:textId="77777777" w:rsidR="0057775F" w:rsidRDefault="005A3259">
      <w:pPr>
        <w:pStyle w:val="10"/>
        <w:tabs>
          <w:tab w:val="right" w:leader="dot" w:pos="8296"/>
        </w:tabs>
        <w:rPr>
          <w:rFonts w:asciiTheme="minorHAnsi" w:eastAsiaTheme="minorEastAsia" w:hAnsiTheme="minorHAnsi" w:cstheme="minorBidi"/>
          <w:b w:val="0"/>
          <w:bCs w:val="0"/>
          <w:caps w:val="0"/>
          <w:noProof/>
          <w:sz w:val="21"/>
          <w:szCs w:val="22"/>
        </w:rPr>
      </w:pPr>
      <w:hyperlink w:anchor="_Toc529536411" w:history="1">
        <w:r w:rsidR="0057775F" w:rsidRPr="006A478C">
          <w:rPr>
            <w:rStyle w:val="af3"/>
            <w:rFonts w:ascii="宋体" w:hAnsi="宋体"/>
            <w:noProof/>
          </w:rPr>
          <w:t>1</w:t>
        </w:r>
        <w:r w:rsidR="0057775F" w:rsidRPr="006A478C">
          <w:rPr>
            <w:rStyle w:val="af3"/>
            <w:rFonts w:ascii="宋体" w:hAnsi="宋体" w:hint="eastAsia"/>
            <w:noProof/>
          </w:rPr>
          <w:t>、合同签约地：深圳市龙岗区龙翔大道</w:t>
        </w:r>
        <w:r w:rsidR="0057775F" w:rsidRPr="006A478C">
          <w:rPr>
            <w:rStyle w:val="af3"/>
            <w:rFonts w:ascii="宋体" w:hAnsi="宋体"/>
            <w:noProof/>
          </w:rPr>
          <w:t>2188</w:t>
        </w:r>
        <w:r w:rsidR="0057775F" w:rsidRPr="006A478C">
          <w:rPr>
            <w:rStyle w:val="af3"/>
            <w:rFonts w:ascii="宋体" w:hAnsi="宋体" w:hint="eastAsia"/>
            <w:noProof/>
          </w:rPr>
          <w:t>号。</w:t>
        </w:r>
        <w:r w:rsidR="0057775F">
          <w:rPr>
            <w:noProof/>
            <w:webHidden/>
          </w:rPr>
          <w:tab/>
        </w:r>
        <w:r w:rsidR="0057775F">
          <w:rPr>
            <w:noProof/>
            <w:webHidden/>
          </w:rPr>
          <w:fldChar w:fldCharType="begin"/>
        </w:r>
        <w:r w:rsidR="0057775F">
          <w:rPr>
            <w:noProof/>
            <w:webHidden/>
          </w:rPr>
          <w:instrText xml:space="preserve"> PAGEREF _Toc529536411 \h </w:instrText>
        </w:r>
        <w:r w:rsidR="0057775F">
          <w:rPr>
            <w:noProof/>
            <w:webHidden/>
          </w:rPr>
        </w:r>
        <w:r w:rsidR="0057775F">
          <w:rPr>
            <w:noProof/>
            <w:webHidden/>
          </w:rPr>
          <w:fldChar w:fldCharType="separate"/>
        </w:r>
        <w:r w:rsidR="0057775F">
          <w:rPr>
            <w:noProof/>
            <w:webHidden/>
          </w:rPr>
          <w:t>61</w:t>
        </w:r>
        <w:r w:rsidR="0057775F">
          <w:rPr>
            <w:noProof/>
            <w:webHidden/>
          </w:rPr>
          <w:fldChar w:fldCharType="end"/>
        </w:r>
      </w:hyperlink>
    </w:p>
    <w:p w14:paraId="4EECDE28" w14:textId="77777777" w:rsidR="0057775F" w:rsidRDefault="005A3259">
      <w:pPr>
        <w:pStyle w:val="10"/>
        <w:tabs>
          <w:tab w:val="right" w:leader="dot" w:pos="8296"/>
        </w:tabs>
        <w:rPr>
          <w:rFonts w:asciiTheme="minorHAnsi" w:eastAsiaTheme="minorEastAsia" w:hAnsiTheme="minorHAnsi" w:cstheme="minorBidi"/>
          <w:b w:val="0"/>
          <w:bCs w:val="0"/>
          <w:caps w:val="0"/>
          <w:noProof/>
          <w:sz w:val="21"/>
          <w:szCs w:val="22"/>
        </w:rPr>
      </w:pPr>
      <w:hyperlink w:anchor="_Toc529536412" w:history="1">
        <w:r w:rsidR="0057775F" w:rsidRPr="006A478C">
          <w:rPr>
            <w:rStyle w:val="af3"/>
            <w:rFonts w:ascii="宋体" w:hAnsi="宋体"/>
            <w:noProof/>
          </w:rPr>
          <w:t>2</w:t>
        </w:r>
        <w:r w:rsidR="0057775F" w:rsidRPr="006A478C">
          <w:rPr>
            <w:rStyle w:val="af3"/>
            <w:rFonts w:ascii="宋体" w:hAnsi="宋体" w:hint="eastAsia"/>
            <w:noProof/>
          </w:rPr>
          <w:t>、本合同以双方法定代表人（委托代理人）签字并加盖单位合同印章之日起生效。</w:t>
        </w:r>
        <w:r w:rsidR="0057775F">
          <w:rPr>
            <w:noProof/>
            <w:webHidden/>
          </w:rPr>
          <w:tab/>
        </w:r>
        <w:r w:rsidR="0057775F">
          <w:rPr>
            <w:noProof/>
            <w:webHidden/>
          </w:rPr>
          <w:fldChar w:fldCharType="begin"/>
        </w:r>
        <w:r w:rsidR="0057775F">
          <w:rPr>
            <w:noProof/>
            <w:webHidden/>
          </w:rPr>
          <w:instrText xml:space="preserve"> PAGEREF _Toc529536412 \h </w:instrText>
        </w:r>
        <w:r w:rsidR="0057775F">
          <w:rPr>
            <w:noProof/>
            <w:webHidden/>
          </w:rPr>
        </w:r>
        <w:r w:rsidR="0057775F">
          <w:rPr>
            <w:noProof/>
            <w:webHidden/>
          </w:rPr>
          <w:fldChar w:fldCharType="separate"/>
        </w:r>
        <w:r w:rsidR="0057775F">
          <w:rPr>
            <w:noProof/>
            <w:webHidden/>
          </w:rPr>
          <w:t>61</w:t>
        </w:r>
        <w:r w:rsidR="0057775F">
          <w:rPr>
            <w:noProof/>
            <w:webHidden/>
          </w:rPr>
          <w:fldChar w:fldCharType="end"/>
        </w:r>
      </w:hyperlink>
    </w:p>
    <w:p w14:paraId="70139200" w14:textId="77777777" w:rsidR="0057775F" w:rsidRDefault="005A3259">
      <w:pPr>
        <w:pStyle w:val="10"/>
        <w:tabs>
          <w:tab w:val="right" w:leader="dot" w:pos="8296"/>
        </w:tabs>
        <w:rPr>
          <w:rFonts w:asciiTheme="minorHAnsi" w:eastAsiaTheme="minorEastAsia" w:hAnsiTheme="minorHAnsi" w:cstheme="minorBidi"/>
          <w:b w:val="0"/>
          <w:bCs w:val="0"/>
          <w:caps w:val="0"/>
          <w:noProof/>
          <w:sz w:val="21"/>
          <w:szCs w:val="22"/>
        </w:rPr>
      </w:pPr>
      <w:hyperlink w:anchor="_Toc529536413" w:history="1">
        <w:r w:rsidR="0057775F" w:rsidRPr="006A478C">
          <w:rPr>
            <w:rStyle w:val="af3"/>
            <w:rFonts w:ascii="宋体" w:hAnsi="宋体"/>
            <w:noProof/>
          </w:rPr>
          <w:t>3</w:t>
        </w:r>
        <w:r w:rsidR="0057775F" w:rsidRPr="006A478C">
          <w:rPr>
            <w:rStyle w:val="af3"/>
            <w:rFonts w:ascii="宋体" w:hAnsi="宋体" w:hint="eastAsia"/>
            <w:noProof/>
          </w:rPr>
          <w:t>、本合同所涉工程的监理人权利及义务由甲方招标委托部门（采购人）享有及履行。</w:t>
        </w:r>
        <w:r w:rsidR="0057775F">
          <w:rPr>
            <w:noProof/>
            <w:webHidden/>
          </w:rPr>
          <w:tab/>
        </w:r>
        <w:r w:rsidR="0057775F">
          <w:rPr>
            <w:noProof/>
            <w:webHidden/>
          </w:rPr>
          <w:fldChar w:fldCharType="begin"/>
        </w:r>
        <w:r w:rsidR="0057775F">
          <w:rPr>
            <w:noProof/>
            <w:webHidden/>
          </w:rPr>
          <w:instrText xml:space="preserve"> PAGEREF _Toc529536413 \h </w:instrText>
        </w:r>
        <w:r w:rsidR="0057775F">
          <w:rPr>
            <w:noProof/>
            <w:webHidden/>
          </w:rPr>
        </w:r>
        <w:r w:rsidR="0057775F">
          <w:rPr>
            <w:noProof/>
            <w:webHidden/>
          </w:rPr>
          <w:fldChar w:fldCharType="separate"/>
        </w:r>
        <w:r w:rsidR="0057775F">
          <w:rPr>
            <w:noProof/>
            <w:webHidden/>
          </w:rPr>
          <w:t>61</w:t>
        </w:r>
        <w:r w:rsidR="0057775F">
          <w:rPr>
            <w:noProof/>
            <w:webHidden/>
          </w:rPr>
          <w:fldChar w:fldCharType="end"/>
        </w:r>
      </w:hyperlink>
    </w:p>
    <w:p w14:paraId="379DC04B" w14:textId="77777777" w:rsidR="0035101D" w:rsidRPr="00485D48" w:rsidRDefault="004B0C5E">
      <w:pPr>
        <w:pStyle w:val="1"/>
        <w:jc w:val="center"/>
        <w:rPr>
          <w:rFonts w:asciiTheme="minorEastAsia" w:eastAsiaTheme="minorEastAsia" w:hAnsiTheme="minorEastAsia"/>
          <w:b w:val="0"/>
          <w:bCs w:val="0"/>
          <w:iCs/>
          <w:caps/>
          <w:color w:val="000000" w:themeColor="text1"/>
          <w:kern w:val="2"/>
          <w:sz w:val="20"/>
          <w:szCs w:val="20"/>
        </w:rPr>
        <w:sectPr w:rsidR="0035101D" w:rsidRPr="00485D48" w:rsidSect="00641000">
          <w:footerReference w:type="default" r:id="rId9"/>
          <w:pgSz w:w="11906" w:h="16838"/>
          <w:pgMar w:top="1440" w:right="1800" w:bottom="1440" w:left="1800" w:header="851" w:footer="992" w:gutter="0"/>
          <w:pgNumType w:fmt="upperRoman" w:start="1"/>
          <w:cols w:space="720"/>
          <w:titlePg/>
          <w:docGrid w:type="lines" w:linePitch="312"/>
        </w:sectPr>
      </w:pPr>
      <w:r w:rsidRPr="00485D48">
        <w:rPr>
          <w:rFonts w:asciiTheme="minorEastAsia" w:eastAsiaTheme="minorEastAsia" w:hAnsiTheme="minorEastAsia"/>
          <w:bCs w:val="0"/>
          <w:iCs/>
          <w:caps/>
          <w:color w:val="000000" w:themeColor="text1"/>
          <w:kern w:val="2"/>
          <w:szCs w:val="20"/>
        </w:rPr>
        <w:fldChar w:fldCharType="end"/>
      </w:r>
      <w:bookmarkStart w:id="12" w:name="_Toc179632527"/>
      <w:bookmarkStart w:id="13" w:name="_Toc152045511"/>
      <w:bookmarkStart w:id="14" w:name="_Toc144974479"/>
      <w:bookmarkStart w:id="15" w:name="_Toc152042287"/>
      <w:bookmarkEnd w:id="9"/>
      <w:bookmarkEnd w:id="10"/>
      <w:bookmarkEnd w:id="11"/>
    </w:p>
    <w:p w14:paraId="34699081" w14:textId="77777777" w:rsidR="0035101D" w:rsidRPr="00485D48" w:rsidRDefault="00D878D4" w:rsidP="005D4A9E">
      <w:pPr>
        <w:pStyle w:val="1"/>
        <w:spacing w:before="340" w:after="340" w:line="400" w:lineRule="exact"/>
        <w:jc w:val="center"/>
        <w:rPr>
          <w:rFonts w:asciiTheme="minorEastAsia" w:eastAsiaTheme="minorEastAsia" w:hAnsiTheme="minorEastAsia"/>
          <w:color w:val="000000" w:themeColor="text1"/>
        </w:rPr>
      </w:pPr>
      <w:bookmarkStart w:id="16" w:name="_Toc26853"/>
      <w:bookmarkStart w:id="17" w:name="_Toc9999"/>
      <w:bookmarkStart w:id="18" w:name="_Toc27244"/>
      <w:bookmarkStart w:id="19" w:name="_Toc529536324"/>
      <w:r w:rsidRPr="00485D48">
        <w:rPr>
          <w:rFonts w:asciiTheme="minorEastAsia" w:eastAsiaTheme="minorEastAsia" w:hAnsiTheme="minorEastAsia" w:hint="eastAsia"/>
          <w:color w:val="000000" w:themeColor="text1"/>
        </w:rPr>
        <w:lastRenderedPageBreak/>
        <w:t>第一章  投标邀请</w:t>
      </w:r>
      <w:bookmarkEnd w:id="16"/>
      <w:bookmarkEnd w:id="17"/>
      <w:bookmarkEnd w:id="18"/>
      <w:bookmarkEnd w:id="19"/>
    </w:p>
    <w:p w14:paraId="50D97735" w14:textId="77777777" w:rsidR="0035101D" w:rsidRPr="00485D48" w:rsidRDefault="00D878D4">
      <w:pPr>
        <w:spacing w:line="400" w:lineRule="exact"/>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br w:type="page"/>
      </w:r>
    </w:p>
    <w:p w14:paraId="41BF1DFF" w14:textId="77777777" w:rsidR="00D06C5E" w:rsidRPr="00485D48" w:rsidRDefault="00D06C5E" w:rsidP="00D203BE">
      <w:pPr>
        <w:pStyle w:val="afa"/>
        <w:spacing w:line="360" w:lineRule="auto"/>
        <w:ind w:firstLineChars="200" w:firstLine="420"/>
        <w:rPr>
          <w:rFonts w:asciiTheme="minorEastAsia" w:eastAsiaTheme="minorEastAsia" w:hAnsiTheme="minorEastAsia"/>
          <w:color w:val="000000" w:themeColor="text1"/>
          <w:sz w:val="21"/>
          <w:szCs w:val="21"/>
        </w:rPr>
      </w:pPr>
      <w:bookmarkStart w:id="20" w:name="_Toc27746"/>
      <w:bookmarkStart w:id="21" w:name="_Toc22840"/>
      <w:bookmarkStart w:id="22" w:name="_Toc991"/>
      <w:r w:rsidRPr="00485D48">
        <w:rPr>
          <w:rFonts w:asciiTheme="minorEastAsia" w:eastAsiaTheme="minorEastAsia" w:hAnsiTheme="minorEastAsia"/>
          <w:color w:val="000000" w:themeColor="text1"/>
          <w:sz w:val="21"/>
          <w:szCs w:val="21"/>
        </w:rPr>
        <w:lastRenderedPageBreak/>
        <w:t>根据《深圳经济特区政府采购条例》、《深圳经济特区政府采购条例实施细则》和《深圳网上政府采购管理暂行办法》的有关规定，深圳</w:t>
      </w:r>
      <w:r w:rsidRPr="00485D48">
        <w:rPr>
          <w:rFonts w:asciiTheme="minorEastAsia" w:eastAsiaTheme="minorEastAsia" w:hAnsiTheme="minorEastAsia" w:hint="eastAsia"/>
          <w:color w:val="000000" w:themeColor="text1"/>
          <w:sz w:val="21"/>
          <w:szCs w:val="21"/>
        </w:rPr>
        <w:t>信息职业技术学院就</w:t>
      </w:r>
      <w:r w:rsidR="00407120" w:rsidRPr="001402C8">
        <w:rPr>
          <w:rFonts w:hint="eastAsia"/>
          <w:szCs w:val="21"/>
        </w:rPr>
        <w:t>教</w:t>
      </w:r>
      <w:r w:rsidR="00407120" w:rsidRPr="00407120">
        <w:rPr>
          <w:rFonts w:ascii="宋体" w:hAnsi="宋体" w:hint="eastAsia"/>
          <w:color w:val="000000"/>
          <w:sz w:val="21"/>
          <w:szCs w:val="21"/>
        </w:rPr>
        <w:t>学工厂机床保修</w:t>
      </w:r>
      <w:r w:rsidR="00407120">
        <w:rPr>
          <w:rFonts w:asciiTheme="minorEastAsia" w:eastAsiaTheme="minorEastAsia" w:hAnsiTheme="minorEastAsia" w:hint="eastAsia"/>
          <w:color w:val="000000" w:themeColor="text1"/>
          <w:sz w:val="21"/>
          <w:szCs w:val="21"/>
        </w:rPr>
        <w:t>项目</w:t>
      </w:r>
      <w:r w:rsidRPr="00485D48">
        <w:rPr>
          <w:rFonts w:asciiTheme="minorEastAsia" w:eastAsiaTheme="minorEastAsia" w:hAnsiTheme="minorEastAsia"/>
          <w:color w:val="000000" w:themeColor="text1"/>
          <w:sz w:val="21"/>
          <w:szCs w:val="21"/>
        </w:rPr>
        <w:t>采用公开招标的方式</w:t>
      </w:r>
      <w:r w:rsidR="00407120">
        <w:rPr>
          <w:rFonts w:asciiTheme="minorEastAsia" w:eastAsiaTheme="minorEastAsia" w:hAnsiTheme="minorEastAsia" w:hint="eastAsia"/>
          <w:color w:val="000000" w:themeColor="text1"/>
          <w:sz w:val="21"/>
          <w:szCs w:val="21"/>
        </w:rPr>
        <w:t>采购</w:t>
      </w:r>
      <w:r w:rsidRPr="00485D48">
        <w:rPr>
          <w:rFonts w:asciiTheme="minorEastAsia" w:eastAsiaTheme="minorEastAsia" w:hAnsiTheme="minorEastAsia"/>
          <w:color w:val="000000" w:themeColor="text1"/>
          <w:sz w:val="21"/>
          <w:szCs w:val="21"/>
        </w:rPr>
        <w:t xml:space="preserve">，欢迎符合资格的供应商参加投标。 </w:t>
      </w:r>
    </w:p>
    <w:p w14:paraId="5BEE8F22" w14:textId="77777777" w:rsidR="0035101D" w:rsidRPr="00485D48" w:rsidRDefault="00D878D4" w:rsidP="00B25FF8">
      <w:pPr>
        <w:pStyle w:val="2"/>
        <w:spacing w:before="260" w:after="260" w:line="240" w:lineRule="exact"/>
        <w:rPr>
          <w:rFonts w:asciiTheme="minorEastAsia" w:eastAsiaTheme="minorEastAsia" w:hAnsiTheme="minorEastAsia"/>
          <w:color w:val="000000" w:themeColor="text1"/>
          <w:sz w:val="24"/>
          <w:szCs w:val="24"/>
        </w:rPr>
      </w:pPr>
      <w:bookmarkStart w:id="23" w:name="_Toc529536325"/>
      <w:r w:rsidRPr="00485D48">
        <w:rPr>
          <w:rFonts w:asciiTheme="minorEastAsia" w:eastAsiaTheme="minorEastAsia" w:hAnsiTheme="minorEastAsia" w:hint="eastAsia"/>
          <w:color w:val="000000" w:themeColor="text1"/>
          <w:sz w:val="24"/>
          <w:szCs w:val="24"/>
        </w:rPr>
        <w:t>一、采购项目的名称、预算金额及最高限价</w:t>
      </w:r>
      <w:bookmarkEnd w:id="20"/>
      <w:bookmarkEnd w:id="21"/>
      <w:bookmarkEnd w:id="22"/>
      <w:bookmarkEnd w:id="23"/>
    </w:p>
    <w:p w14:paraId="69F600D6" w14:textId="77777777" w:rsidR="00407120" w:rsidRDefault="00D878D4">
      <w:pPr>
        <w:spacing w:line="400" w:lineRule="exact"/>
        <w:ind w:firstLineChars="200" w:firstLine="420"/>
        <w:rPr>
          <w:rFonts w:asciiTheme="minorEastAsia" w:eastAsiaTheme="minorEastAsia" w:hAnsiTheme="minorEastAsia"/>
          <w:color w:val="000000" w:themeColor="text1"/>
          <w:szCs w:val="21"/>
        </w:rPr>
      </w:pPr>
      <w:r w:rsidRPr="00485D48">
        <w:rPr>
          <w:rFonts w:asciiTheme="minorEastAsia" w:eastAsiaTheme="minorEastAsia" w:hAnsiTheme="minorEastAsia" w:hint="eastAsia"/>
          <w:color w:val="000000" w:themeColor="text1"/>
        </w:rPr>
        <w:t>1.项目名称：</w:t>
      </w:r>
      <w:r w:rsidR="00407120" w:rsidRPr="001402C8">
        <w:rPr>
          <w:rFonts w:hint="eastAsia"/>
          <w:szCs w:val="21"/>
        </w:rPr>
        <w:t>教</w:t>
      </w:r>
      <w:r w:rsidR="00407120" w:rsidRPr="00407120">
        <w:rPr>
          <w:rFonts w:ascii="宋体" w:hAnsi="宋体" w:hint="eastAsia"/>
          <w:color w:val="000000"/>
          <w:szCs w:val="21"/>
        </w:rPr>
        <w:t>学工厂机床保修</w:t>
      </w:r>
    </w:p>
    <w:p w14:paraId="1D8B0AC1" w14:textId="3F372206" w:rsidR="00F061F9" w:rsidRPr="00485D48" w:rsidRDefault="00F061F9">
      <w:pPr>
        <w:spacing w:line="400" w:lineRule="exact"/>
        <w:ind w:firstLineChars="200" w:firstLine="420"/>
        <w:rPr>
          <w:rFonts w:asciiTheme="minorEastAsia" w:eastAsiaTheme="minorEastAsia" w:hAnsiTheme="minorEastAsia"/>
          <w:b/>
          <w:color w:val="000000" w:themeColor="text1"/>
        </w:rPr>
      </w:pPr>
      <w:r w:rsidRPr="00485D48">
        <w:rPr>
          <w:rFonts w:asciiTheme="minorEastAsia" w:eastAsiaTheme="minorEastAsia" w:hAnsiTheme="minorEastAsia" w:hint="eastAsia"/>
          <w:color w:val="000000" w:themeColor="text1"/>
        </w:rPr>
        <w:t>2.招标编号</w:t>
      </w:r>
      <w:r w:rsidRPr="00485D48">
        <w:rPr>
          <w:rFonts w:asciiTheme="minorEastAsia" w:eastAsiaTheme="minorEastAsia" w:hAnsiTheme="minorEastAsia" w:hint="eastAsia"/>
          <w:b/>
          <w:color w:val="000000" w:themeColor="text1"/>
        </w:rPr>
        <w:t>：</w:t>
      </w:r>
      <w:r w:rsidR="006431C8" w:rsidRPr="00485D48">
        <w:rPr>
          <w:rFonts w:asciiTheme="minorEastAsia" w:eastAsiaTheme="minorEastAsia" w:hAnsiTheme="minorEastAsia" w:hint="eastAsia"/>
          <w:b/>
          <w:color w:val="000000" w:themeColor="text1"/>
        </w:rPr>
        <w:t>YNZB-</w:t>
      </w:r>
      <w:r w:rsidR="00F5070F" w:rsidRPr="00485D48">
        <w:rPr>
          <w:rFonts w:asciiTheme="minorEastAsia" w:eastAsiaTheme="minorEastAsia" w:hAnsiTheme="minorEastAsia" w:hint="eastAsia"/>
          <w:b/>
          <w:color w:val="000000" w:themeColor="text1"/>
        </w:rPr>
        <w:t>20180</w:t>
      </w:r>
      <w:r w:rsidR="00407120">
        <w:rPr>
          <w:rFonts w:asciiTheme="minorEastAsia" w:eastAsiaTheme="minorEastAsia" w:hAnsiTheme="minorEastAsia" w:hint="eastAsia"/>
          <w:b/>
          <w:color w:val="000000" w:themeColor="text1"/>
        </w:rPr>
        <w:t>7</w:t>
      </w:r>
      <w:r w:rsidR="0016176F">
        <w:rPr>
          <w:rFonts w:asciiTheme="minorEastAsia" w:eastAsiaTheme="minorEastAsia" w:hAnsiTheme="minorEastAsia" w:hint="eastAsia"/>
          <w:b/>
          <w:color w:val="000000" w:themeColor="text1"/>
        </w:rPr>
        <w:t>7</w:t>
      </w:r>
    </w:p>
    <w:p w14:paraId="7A284EFF" w14:textId="77777777" w:rsidR="0035101D" w:rsidRPr="00485D48" w:rsidRDefault="00F061F9">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3.</w:t>
      </w:r>
      <w:r w:rsidR="00D878D4" w:rsidRPr="00485D48">
        <w:rPr>
          <w:rFonts w:asciiTheme="minorEastAsia" w:eastAsiaTheme="minorEastAsia" w:hAnsiTheme="minorEastAsia" w:hint="eastAsia"/>
          <w:color w:val="000000" w:themeColor="text1"/>
        </w:rPr>
        <w:t>预算金额及最高限价：</w:t>
      </w:r>
      <w:r w:rsidR="00D878D4" w:rsidRPr="00485D48">
        <w:rPr>
          <w:rFonts w:asciiTheme="minorEastAsia" w:eastAsiaTheme="minorEastAsia" w:hAnsiTheme="minorEastAsia" w:hint="eastAsia"/>
          <w:b/>
          <w:color w:val="000000" w:themeColor="text1"/>
        </w:rPr>
        <w:t>人民币</w:t>
      </w:r>
      <w:proofErr w:type="gramStart"/>
      <w:r w:rsidR="00631E86" w:rsidRPr="00485D48">
        <w:rPr>
          <w:rFonts w:asciiTheme="minorEastAsia" w:eastAsiaTheme="minorEastAsia" w:hAnsiTheme="minorEastAsia" w:hint="eastAsia"/>
          <w:b/>
          <w:color w:val="000000" w:themeColor="text1"/>
        </w:rPr>
        <w:t>肆拾万</w:t>
      </w:r>
      <w:proofErr w:type="gramEnd"/>
      <w:r w:rsidR="00D878D4" w:rsidRPr="00485D48">
        <w:rPr>
          <w:rFonts w:asciiTheme="minorEastAsia" w:eastAsiaTheme="minorEastAsia" w:hAnsiTheme="minorEastAsia" w:hint="eastAsia"/>
          <w:b/>
          <w:color w:val="000000" w:themeColor="text1"/>
        </w:rPr>
        <w:t>元整（￥</w:t>
      </w:r>
      <w:r w:rsidR="00631E86" w:rsidRPr="00485D48">
        <w:rPr>
          <w:rFonts w:asciiTheme="minorEastAsia" w:eastAsiaTheme="minorEastAsia" w:hAnsiTheme="minorEastAsia" w:hint="eastAsia"/>
          <w:b/>
          <w:color w:val="000000" w:themeColor="text1"/>
          <w:u w:val="single"/>
        </w:rPr>
        <w:t>4</w:t>
      </w:r>
      <w:r w:rsidR="00407120">
        <w:rPr>
          <w:rFonts w:asciiTheme="minorEastAsia" w:eastAsiaTheme="minorEastAsia" w:hAnsiTheme="minorEastAsia" w:hint="eastAsia"/>
          <w:b/>
          <w:color w:val="000000" w:themeColor="text1"/>
          <w:u w:val="single"/>
        </w:rPr>
        <w:t>00</w:t>
      </w:r>
      <w:r w:rsidR="00631E86" w:rsidRPr="00485D48">
        <w:rPr>
          <w:rFonts w:asciiTheme="minorEastAsia" w:eastAsiaTheme="minorEastAsia" w:hAnsiTheme="minorEastAsia" w:hint="eastAsia"/>
          <w:b/>
          <w:color w:val="000000" w:themeColor="text1"/>
          <w:u w:val="single"/>
        </w:rPr>
        <w:t>000.00</w:t>
      </w:r>
      <w:r w:rsidR="00D878D4" w:rsidRPr="00485D48">
        <w:rPr>
          <w:rFonts w:asciiTheme="minorEastAsia" w:eastAsiaTheme="minorEastAsia" w:hAnsiTheme="minorEastAsia" w:hint="eastAsia"/>
          <w:b/>
          <w:color w:val="000000" w:themeColor="text1"/>
        </w:rPr>
        <w:t>）</w:t>
      </w:r>
    </w:p>
    <w:p w14:paraId="776B9860" w14:textId="77777777" w:rsidR="00F21EDA" w:rsidRPr="00485D48" w:rsidRDefault="00F21EDA" w:rsidP="00B25FF8">
      <w:pPr>
        <w:pStyle w:val="2"/>
        <w:spacing w:before="260" w:after="260" w:line="240" w:lineRule="exact"/>
        <w:rPr>
          <w:rFonts w:asciiTheme="minorEastAsia" w:eastAsiaTheme="minorEastAsia" w:hAnsiTheme="minorEastAsia"/>
          <w:color w:val="000000" w:themeColor="text1"/>
          <w:sz w:val="24"/>
          <w:szCs w:val="24"/>
        </w:rPr>
      </w:pPr>
      <w:bookmarkStart w:id="24" w:name="_Toc3083"/>
      <w:bookmarkStart w:id="25" w:name="_Toc14239"/>
      <w:bookmarkStart w:id="26" w:name="_Toc29205"/>
      <w:bookmarkStart w:id="27" w:name="_Toc529536326"/>
      <w:r w:rsidRPr="00485D48">
        <w:rPr>
          <w:rFonts w:asciiTheme="minorEastAsia" w:eastAsiaTheme="minorEastAsia" w:hAnsiTheme="minorEastAsia" w:hint="eastAsia"/>
          <w:color w:val="000000" w:themeColor="text1"/>
          <w:sz w:val="24"/>
          <w:szCs w:val="24"/>
        </w:rPr>
        <w:t>二、</w:t>
      </w:r>
      <w:bookmarkStart w:id="28" w:name="_Toc216"/>
      <w:bookmarkStart w:id="29" w:name="_Toc22180"/>
      <w:bookmarkStart w:id="30" w:name="_Toc20419"/>
      <w:bookmarkEnd w:id="24"/>
      <w:bookmarkEnd w:id="25"/>
      <w:bookmarkEnd w:id="26"/>
      <w:r>
        <w:rPr>
          <w:rFonts w:asciiTheme="minorEastAsia" w:eastAsiaTheme="minorEastAsia" w:hAnsiTheme="minorEastAsia" w:hint="eastAsia"/>
          <w:color w:val="000000" w:themeColor="text1"/>
          <w:sz w:val="24"/>
          <w:szCs w:val="24"/>
        </w:rPr>
        <w:t>项目介绍</w:t>
      </w:r>
      <w:bookmarkEnd w:id="27"/>
    </w:p>
    <w:p w14:paraId="75C191EF" w14:textId="77777777" w:rsidR="00F21EDA" w:rsidRPr="00485D48" w:rsidRDefault="00F21EDA" w:rsidP="00F21EDA">
      <w:pPr>
        <w:pStyle w:val="afa"/>
        <w:spacing w:line="360" w:lineRule="auto"/>
        <w:ind w:firstLineChars="200" w:firstLine="480"/>
        <w:rPr>
          <w:rFonts w:asciiTheme="minorEastAsia" w:eastAsiaTheme="minorEastAsia" w:hAnsiTheme="minorEastAsia"/>
          <w:color w:val="000000" w:themeColor="text1"/>
          <w:sz w:val="21"/>
          <w:szCs w:val="21"/>
        </w:rPr>
      </w:pPr>
      <w:r w:rsidRPr="001402C8">
        <w:rPr>
          <w:rFonts w:hint="eastAsia"/>
          <w:szCs w:val="21"/>
        </w:rPr>
        <w:t>为了规范教学工厂机床设备日常维修保养的管理工作，提高设备的使用效益，保证教学工作正常运行，对设备维修保养服务实行协议</w:t>
      </w:r>
      <w:r w:rsidRPr="001402C8">
        <w:rPr>
          <w:rFonts w:hint="eastAsia"/>
          <w:szCs w:val="21"/>
        </w:rPr>
        <w:t>(</w:t>
      </w:r>
      <w:r w:rsidRPr="001402C8">
        <w:rPr>
          <w:rFonts w:hint="eastAsia"/>
          <w:szCs w:val="21"/>
        </w:rPr>
        <w:t>定点</w:t>
      </w:r>
      <w:r w:rsidRPr="001402C8">
        <w:rPr>
          <w:rFonts w:hint="eastAsia"/>
          <w:szCs w:val="21"/>
        </w:rPr>
        <w:t>)</w:t>
      </w:r>
      <w:r w:rsidRPr="001402C8">
        <w:rPr>
          <w:rFonts w:hint="eastAsia"/>
          <w:szCs w:val="21"/>
        </w:rPr>
        <w:t>维修采购，即通过统一公开招标定品牌、定价格、定服务、定期限。在定点维修保养协议约定的时期内，采购</w:t>
      </w:r>
      <w:proofErr w:type="gramStart"/>
      <w:r w:rsidRPr="001402C8">
        <w:rPr>
          <w:rFonts w:hint="eastAsia"/>
          <w:szCs w:val="21"/>
        </w:rPr>
        <w:t>人设备</w:t>
      </w:r>
      <w:proofErr w:type="gramEnd"/>
      <w:r w:rsidRPr="001402C8">
        <w:rPr>
          <w:rFonts w:hint="eastAsia"/>
          <w:szCs w:val="21"/>
        </w:rPr>
        <w:t>发生故障时，应由招标确定的定点供应商提供维修保养服务。</w:t>
      </w:r>
    </w:p>
    <w:p w14:paraId="1E086FCB" w14:textId="77777777" w:rsidR="0035101D" w:rsidRPr="00485D48" w:rsidRDefault="00F21EDA" w:rsidP="00B25FF8">
      <w:pPr>
        <w:pStyle w:val="2"/>
        <w:spacing w:before="260" w:after="260" w:line="240" w:lineRule="exact"/>
        <w:rPr>
          <w:rFonts w:asciiTheme="minorEastAsia" w:eastAsiaTheme="minorEastAsia" w:hAnsiTheme="minorEastAsia"/>
          <w:color w:val="000000" w:themeColor="text1"/>
          <w:sz w:val="24"/>
          <w:szCs w:val="24"/>
        </w:rPr>
      </w:pPr>
      <w:bookmarkStart w:id="31" w:name="_Toc529536327"/>
      <w:r w:rsidRPr="00485D48">
        <w:rPr>
          <w:rFonts w:asciiTheme="minorEastAsia" w:eastAsiaTheme="minorEastAsia" w:hAnsiTheme="minorEastAsia" w:hint="eastAsia"/>
          <w:color w:val="000000" w:themeColor="text1"/>
          <w:sz w:val="24"/>
          <w:szCs w:val="24"/>
        </w:rPr>
        <w:t>三、投标人的资格要求</w:t>
      </w:r>
      <w:bookmarkEnd w:id="28"/>
      <w:bookmarkEnd w:id="29"/>
      <w:bookmarkEnd w:id="30"/>
      <w:bookmarkEnd w:id="31"/>
    </w:p>
    <w:p w14:paraId="44B57CDD" w14:textId="77777777" w:rsidR="0035101D" w:rsidRPr="00485D48" w:rsidRDefault="00D878D4" w:rsidP="006431C8">
      <w:pPr>
        <w:pStyle w:val="af9"/>
        <w:numPr>
          <w:ilvl w:val="0"/>
          <w:numId w:val="19"/>
        </w:numPr>
        <w:spacing w:line="400" w:lineRule="exact"/>
        <w:ind w:left="0" w:firstLineChars="0" w:firstLine="426"/>
        <w:rPr>
          <w:rFonts w:asciiTheme="minorEastAsia" w:eastAsiaTheme="minorEastAsia" w:hAnsiTheme="minorEastAsia"/>
          <w:color w:val="000000" w:themeColor="text1"/>
        </w:rPr>
      </w:pPr>
      <w:bookmarkStart w:id="32" w:name="OLE_LINK1"/>
      <w:r w:rsidRPr="00485D48">
        <w:rPr>
          <w:rFonts w:asciiTheme="minorEastAsia" w:eastAsiaTheme="minorEastAsia" w:hAnsiTheme="minorEastAsia" w:hint="eastAsia"/>
          <w:color w:val="000000" w:themeColor="text1"/>
        </w:rPr>
        <w:t>中华人民共和国境内注册的法人或者其他组织，符合《中华人民共和国政府采购法》第二十二条第一款规定的条件；</w:t>
      </w:r>
    </w:p>
    <w:p w14:paraId="0183F405" w14:textId="77777777" w:rsidR="0035101D" w:rsidRPr="00485D48" w:rsidRDefault="00D878D4" w:rsidP="006431C8">
      <w:pPr>
        <w:pStyle w:val="af9"/>
        <w:numPr>
          <w:ilvl w:val="0"/>
          <w:numId w:val="19"/>
        </w:numPr>
        <w:spacing w:line="400" w:lineRule="exact"/>
        <w:ind w:left="0" w:firstLineChars="0" w:firstLine="426"/>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投标截止时间前，投标人未被列入失信被执行人、重大税收违法案件当事人名单、政府采购严重违法失信行为记录名单（</w:t>
      </w:r>
      <w:r w:rsidR="009D7C58" w:rsidRPr="00485D48">
        <w:rPr>
          <w:rFonts w:asciiTheme="minorEastAsia" w:eastAsiaTheme="minorEastAsia" w:hAnsiTheme="minorEastAsia" w:hint="eastAsia"/>
          <w:color w:val="000000" w:themeColor="text1"/>
        </w:rPr>
        <w:t>由投标人在投标文件中提供“诚信投标承诺书”</w:t>
      </w:r>
      <w:r w:rsidRPr="00485D48">
        <w:rPr>
          <w:rFonts w:asciiTheme="minorEastAsia" w:eastAsiaTheme="minorEastAsia" w:hAnsiTheme="minorEastAsia" w:hint="eastAsia"/>
          <w:color w:val="000000" w:themeColor="text1"/>
        </w:rPr>
        <w:t>）；</w:t>
      </w:r>
    </w:p>
    <w:p w14:paraId="3E350D1A" w14:textId="77777777" w:rsidR="0035101D" w:rsidRPr="00485D48" w:rsidRDefault="00D878D4" w:rsidP="006431C8">
      <w:pPr>
        <w:pStyle w:val="af9"/>
        <w:numPr>
          <w:ilvl w:val="0"/>
          <w:numId w:val="19"/>
        </w:numPr>
        <w:spacing w:line="400" w:lineRule="exact"/>
        <w:ind w:left="0" w:firstLineChars="0" w:firstLine="426"/>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近三年内（即至少从201</w:t>
      </w:r>
      <w:r w:rsidR="00B25FF8" w:rsidRPr="00485D48">
        <w:rPr>
          <w:rFonts w:asciiTheme="minorEastAsia" w:eastAsiaTheme="minorEastAsia" w:hAnsiTheme="minorEastAsia" w:hint="eastAsia"/>
          <w:color w:val="000000" w:themeColor="text1"/>
        </w:rPr>
        <w:t>5</w:t>
      </w:r>
      <w:r w:rsidRPr="00485D48">
        <w:rPr>
          <w:rFonts w:asciiTheme="minorEastAsia" w:eastAsiaTheme="minorEastAsia" w:hAnsiTheme="minorEastAsia" w:hint="eastAsia"/>
          <w:color w:val="000000" w:themeColor="text1"/>
        </w:rPr>
        <w:t>年</w:t>
      </w:r>
      <w:r w:rsidR="008E5EE2">
        <w:rPr>
          <w:rFonts w:asciiTheme="minorEastAsia" w:eastAsiaTheme="minorEastAsia" w:hAnsiTheme="minorEastAsia" w:hint="eastAsia"/>
          <w:color w:val="000000" w:themeColor="text1"/>
        </w:rPr>
        <w:t>10</w:t>
      </w:r>
      <w:r w:rsidRPr="00485D48">
        <w:rPr>
          <w:rFonts w:asciiTheme="minorEastAsia" w:eastAsiaTheme="minorEastAsia" w:hAnsiTheme="minorEastAsia" w:hint="eastAsia"/>
          <w:color w:val="000000" w:themeColor="text1"/>
        </w:rPr>
        <w:t>月开始起算，供应</w:t>
      </w:r>
      <w:proofErr w:type="gramStart"/>
      <w:r w:rsidRPr="00485D48">
        <w:rPr>
          <w:rFonts w:asciiTheme="minorEastAsia" w:eastAsiaTheme="minorEastAsia" w:hAnsiTheme="minorEastAsia" w:hint="eastAsia"/>
          <w:color w:val="000000" w:themeColor="text1"/>
        </w:rPr>
        <w:t>商成立</w:t>
      </w:r>
      <w:proofErr w:type="gramEnd"/>
      <w:r w:rsidRPr="00485D48">
        <w:rPr>
          <w:rFonts w:asciiTheme="minorEastAsia" w:eastAsiaTheme="minorEastAsia" w:hAnsiTheme="minorEastAsia" w:hint="eastAsia"/>
          <w:color w:val="000000" w:themeColor="text1"/>
        </w:rPr>
        <w:t>不足三年的可从成立之日起算）有行贿犯罪记录的供应商不得参与本项目投标（由</w:t>
      </w:r>
      <w:r w:rsidR="00761435" w:rsidRPr="00485D48">
        <w:rPr>
          <w:rFonts w:asciiTheme="minorEastAsia" w:eastAsiaTheme="minorEastAsia" w:hAnsiTheme="minorEastAsia" w:hint="eastAsia"/>
          <w:color w:val="000000" w:themeColor="text1"/>
        </w:rPr>
        <w:t>投标人在</w:t>
      </w:r>
      <w:r w:rsidRPr="00485D48">
        <w:rPr>
          <w:rFonts w:asciiTheme="minorEastAsia" w:eastAsiaTheme="minorEastAsia" w:hAnsiTheme="minorEastAsia" w:hint="eastAsia"/>
          <w:color w:val="000000" w:themeColor="text1"/>
        </w:rPr>
        <w:t>投标文件中提供</w:t>
      </w:r>
      <w:r w:rsidR="00761435" w:rsidRPr="00485D48">
        <w:rPr>
          <w:rFonts w:asciiTheme="minorEastAsia" w:eastAsiaTheme="minorEastAsia" w:hAnsiTheme="minorEastAsia" w:hint="eastAsia"/>
          <w:color w:val="000000" w:themeColor="text1"/>
        </w:rPr>
        <w:t>“无行贿犯罪纪录承诺函”</w:t>
      </w:r>
      <w:r w:rsidRPr="00485D48">
        <w:rPr>
          <w:rFonts w:asciiTheme="minorEastAsia" w:eastAsiaTheme="minorEastAsia" w:hAnsiTheme="minorEastAsia" w:hint="eastAsia"/>
          <w:color w:val="000000" w:themeColor="text1"/>
        </w:rPr>
        <w:t>）；</w:t>
      </w:r>
    </w:p>
    <w:p w14:paraId="14447B83" w14:textId="77777777" w:rsidR="006431C8" w:rsidRPr="00485D48" w:rsidRDefault="006431C8" w:rsidP="006431C8">
      <w:pPr>
        <w:pStyle w:val="af9"/>
        <w:numPr>
          <w:ilvl w:val="0"/>
          <w:numId w:val="19"/>
        </w:numPr>
        <w:spacing w:line="400" w:lineRule="exact"/>
        <w:ind w:left="0" w:firstLineChars="0" w:firstLine="426"/>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本项目不接受进口产品投标；</w:t>
      </w:r>
    </w:p>
    <w:p w14:paraId="22430019" w14:textId="77777777" w:rsidR="0035101D" w:rsidRPr="00485D48" w:rsidRDefault="00D878D4" w:rsidP="006431C8">
      <w:pPr>
        <w:pStyle w:val="af9"/>
        <w:numPr>
          <w:ilvl w:val="0"/>
          <w:numId w:val="19"/>
        </w:numPr>
        <w:spacing w:line="400" w:lineRule="exact"/>
        <w:ind w:left="0" w:firstLineChars="0" w:firstLine="426"/>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本项目不接受联合体投标。</w:t>
      </w:r>
    </w:p>
    <w:p w14:paraId="7F6778B3" w14:textId="067A86E8" w:rsidR="0035101D" w:rsidRDefault="00D878D4" w:rsidP="00B25FF8">
      <w:pPr>
        <w:pStyle w:val="2"/>
        <w:spacing w:before="260" w:after="260" w:line="240" w:lineRule="exact"/>
        <w:rPr>
          <w:rFonts w:asciiTheme="minorEastAsia" w:eastAsiaTheme="minorEastAsia" w:hAnsiTheme="minorEastAsia"/>
          <w:color w:val="000000" w:themeColor="text1"/>
          <w:sz w:val="24"/>
          <w:szCs w:val="24"/>
        </w:rPr>
      </w:pPr>
      <w:bookmarkStart w:id="33" w:name="_Toc4634"/>
      <w:bookmarkStart w:id="34" w:name="_Toc9204"/>
      <w:bookmarkStart w:id="35" w:name="_Toc28820"/>
      <w:bookmarkStart w:id="36" w:name="_Toc529536328"/>
      <w:bookmarkEnd w:id="32"/>
      <w:r w:rsidRPr="00485D48">
        <w:rPr>
          <w:rFonts w:asciiTheme="minorEastAsia" w:eastAsiaTheme="minorEastAsia" w:hAnsiTheme="minorEastAsia" w:hint="eastAsia"/>
          <w:color w:val="000000" w:themeColor="text1"/>
          <w:sz w:val="24"/>
          <w:szCs w:val="24"/>
        </w:rPr>
        <w:t>四、获取招标文件的时间期限、方式</w:t>
      </w:r>
      <w:bookmarkEnd w:id="33"/>
      <w:bookmarkEnd w:id="34"/>
      <w:bookmarkEnd w:id="35"/>
      <w:r w:rsidR="000B26A5">
        <w:rPr>
          <w:rFonts w:asciiTheme="minorEastAsia" w:eastAsiaTheme="minorEastAsia" w:hAnsiTheme="minorEastAsia" w:hint="eastAsia"/>
          <w:color w:val="000000" w:themeColor="text1"/>
          <w:sz w:val="24"/>
          <w:szCs w:val="24"/>
        </w:rPr>
        <w:t>及所需资料</w:t>
      </w:r>
      <w:bookmarkEnd w:id="36"/>
    </w:p>
    <w:p w14:paraId="7F107117" w14:textId="69487A3E" w:rsidR="000B26A5" w:rsidRPr="00D80B35" w:rsidRDefault="000B26A5" w:rsidP="00E66779">
      <w:pPr>
        <w:pStyle w:val="afa"/>
        <w:spacing w:line="360" w:lineRule="auto"/>
        <w:ind w:firstLineChars="200" w:firstLine="420"/>
        <w:rPr>
          <w:rFonts w:asciiTheme="minorEastAsia" w:eastAsiaTheme="minorEastAsia" w:hAnsiTheme="minorEastAsia"/>
          <w:color w:val="000000" w:themeColor="text1"/>
          <w:sz w:val="21"/>
        </w:rPr>
      </w:pPr>
      <w:r w:rsidRPr="00D80B35">
        <w:rPr>
          <w:rFonts w:asciiTheme="minorEastAsia" w:eastAsiaTheme="minorEastAsia" w:hAnsiTheme="minorEastAsia" w:hint="eastAsia"/>
          <w:color w:val="000000" w:themeColor="text1"/>
          <w:sz w:val="21"/>
        </w:rPr>
        <w:t>1</w:t>
      </w:r>
      <w:r w:rsidR="00E66779">
        <w:rPr>
          <w:rFonts w:asciiTheme="minorEastAsia" w:eastAsiaTheme="minorEastAsia" w:hAnsiTheme="minorEastAsia"/>
          <w:color w:val="000000" w:themeColor="text1"/>
          <w:sz w:val="21"/>
        </w:rPr>
        <w:t xml:space="preserve">. </w:t>
      </w:r>
      <w:r w:rsidRPr="00D80B35">
        <w:rPr>
          <w:rFonts w:asciiTheme="minorEastAsia" w:eastAsiaTheme="minorEastAsia" w:hAnsiTheme="minorEastAsia" w:hint="eastAsia"/>
          <w:color w:val="000000" w:themeColor="text1"/>
          <w:sz w:val="21"/>
        </w:rPr>
        <w:t>获取招标文件时间：2018年1</w:t>
      </w:r>
      <w:r w:rsidR="00F87D09">
        <w:rPr>
          <w:rFonts w:asciiTheme="minorEastAsia" w:eastAsiaTheme="minorEastAsia" w:hAnsiTheme="minorEastAsia"/>
          <w:color w:val="000000" w:themeColor="text1"/>
          <w:sz w:val="21"/>
        </w:rPr>
        <w:t>1</w:t>
      </w:r>
      <w:r w:rsidRPr="00D80B35">
        <w:rPr>
          <w:rFonts w:asciiTheme="minorEastAsia" w:eastAsiaTheme="minorEastAsia" w:hAnsiTheme="minorEastAsia" w:hint="eastAsia"/>
          <w:color w:val="000000" w:themeColor="text1"/>
          <w:sz w:val="21"/>
        </w:rPr>
        <w:t>月</w:t>
      </w:r>
      <w:r w:rsidRPr="00D80B35">
        <w:rPr>
          <w:rFonts w:asciiTheme="minorEastAsia" w:eastAsiaTheme="minorEastAsia" w:hAnsiTheme="minorEastAsia"/>
          <w:color w:val="000000" w:themeColor="text1"/>
          <w:sz w:val="21"/>
        </w:rPr>
        <w:t>9</w:t>
      </w:r>
      <w:r w:rsidRPr="00D80B35">
        <w:rPr>
          <w:rFonts w:asciiTheme="minorEastAsia" w:eastAsiaTheme="minorEastAsia" w:hAnsiTheme="minorEastAsia" w:hint="eastAsia"/>
          <w:color w:val="000000" w:themeColor="text1"/>
          <w:sz w:val="21"/>
        </w:rPr>
        <w:t>日起至2018年</w:t>
      </w:r>
      <w:r w:rsidRPr="00D80B35">
        <w:rPr>
          <w:rFonts w:asciiTheme="minorEastAsia" w:eastAsiaTheme="minorEastAsia" w:hAnsiTheme="minorEastAsia"/>
          <w:color w:val="000000" w:themeColor="text1"/>
          <w:sz w:val="21"/>
        </w:rPr>
        <w:t>11</w:t>
      </w:r>
      <w:r w:rsidRPr="00D80B35">
        <w:rPr>
          <w:rFonts w:asciiTheme="minorEastAsia" w:eastAsiaTheme="minorEastAsia" w:hAnsiTheme="minorEastAsia" w:hint="eastAsia"/>
          <w:color w:val="000000" w:themeColor="text1"/>
          <w:sz w:val="21"/>
        </w:rPr>
        <w:t>月</w:t>
      </w:r>
      <w:r w:rsidR="00F87D09">
        <w:rPr>
          <w:rFonts w:asciiTheme="minorEastAsia" w:eastAsiaTheme="minorEastAsia" w:hAnsiTheme="minorEastAsia" w:hint="eastAsia"/>
          <w:color w:val="000000" w:themeColor="text1"/>
          <w:sz w:val="21"/>
        </w:rPr>
        <w:t>1</w:t>
      </w:r>
      <w:r w:rsidR="00F87D09">
        <w:rPr>
          <w:rFonts w:asciiTheme="minorEastAsia" w:eastAsiaTheme="minorEastAsia" w:hAnsiTheme="minorEastAsia"/>
          <w:color w:val="000000" w:themeColor="text1"/>
          <w:sz w:val="21"/>
        </w:rPr>
        <w:t>6</w:t>
      </w:r>
      <w:r w:rsidRPr="00D80B35">
        <w:rPr>
          <w:rFonts w:asciiTheme="minorEastAsia" w:eastAsiaTheme="minorEastAsia" w:hAnsiTheme="minorEastAsia" w:hint="eastAsia"/>
          <w:color w:val="000000" w:themeColor="text1"/>
          <w:sz w:val="21"/>
        </w:rPr>
        <w:t>日。</w:t>
      </w:r>
    </w:p>
    <w:p w14:paraId="7E71C708" w14:textId="7801C9EB" w:rsidR="00ED72E6" w:rsidRPr="00D80B35" w:rsidRDefault="00ED72E6" w:rsidP="00E66779">
      <w:pPr>
        <w:pStyle w:val="afa"/>
        <w:spacing w:line="360" w:lineRule="auto"/>
        <w:ind w:firstLineChars="200" w:firstLine="420"/>
        <w:rPr>
          <w:rFonts w:asciiTheme="minorEastAsia" w:eastAsiaTheme="minorEastAsia" w:hAnsiTheme="minorEastAsia"/>
          <w:color w:val="000000" w:themeColor="text1"/>
          <w:sz w:val="21"/>
        </w:rPr>
      </w:pPr>
      <w:r w:rsidRPr="00D80B35">
        <w:rPr>
          <w:rFonts w:asciiTheme="minorEastAsia" w:eastAsiaTheme="minorEastAsia" w:hAnsiTheme="minorEastAsia" w:hint="eastAsia"/>
          <w:color w:val="000000" w:themeColor="text1"/>
          <w:sz w:val="21"/>
        </w:rPr>
        <w:t>2</w:t>
      </w:r>
      <w:r w:rsidR="00E66779">
        <w:rPr>
          <w:rFonts w:asciiTheme="minorEastAsia" w:eastAsiaTheme="minorEastAsia" w:hAnsiTheme="minorEastAsia" w:hint="eastAsia"/>
          <w:color w:val="000000" w:themeColor="text1"/>
          <w:sz w:val="21"/>
        </w:rPr>
        <w:t xml:space="preserve">. </w:t>
      </w:r>
      <w:r w:rsidRPr="00D80B35">
        <w:rPr>
          <w:rFonts w:asciiTheme="minorEastAsia" w:eastAsiaTheme="minorEastAsia" w:hAnsiTheme="minorEastAsia" w:hint="eastAsia"/>
          <w:color w:val="000000" w:themeColor="text1"/>
          <w:sz w:val="21"/>
        </w:rPr>
        <w:t>获取招标文件方式：</w:t>
      </w:r>
      <w:r w:rsidR="000B26A5" w:rsidRPr="00D80B35">
        <w:rPr>
          <w:rFonts w:asciiTheme="minorEastAsia" w:eastAsiaTheme="minorEastAsia" w:hAnsiTheme="minorEastAsia" w:hint="eastAsia"/>
          <w:color w:val="000000" w:themeColor="text1"/>
          <w:sz w:val="21"/>
        </w:rPr>
        <w:t>网上</w:t>
      </w:r>
      <w:r w:rsidR="0017128C" w:rsidRPr="00D80B35">
        <w:rPr>
          <w:rFonts w:asciiTheme="minorEastAsia" w:eastAsiaTheme="minorEastAsia" w:hAnsiTheme="minorEastAsia" w:hint="eastAsia"/>
          <w:color w:val="000000" w:themeColor="text1"/>
          <w:sz w:val="21"/>
        </w:rPr>
        <w:t>下载</w:t>
      </w:r>
      <w:r w:rsidR="00D80B35">
        <w:rPr>
          <w:rFonts w:asciiTheme="minorEastAsia" w:eastAsiaTheme="minorEastAsia" w:hAnsiTheme="minorEastAsia" w:hint="eastAsia"/>
          <w:color w:val="000000" w:themeColor="text1"/>
          <w:sz w:val="21"/>
        </w:rPr>
        <w:t>。</w:t>
      </w:r>
      <w:r w:rsidRPr="00D80B35">
        <w:rPr>
          <w:rFonts w:asciiTheme="minorEastAsia" w:eastAsiaTheme="minorEastAsia" w:hAnsiTheme="minorEastAsia" w:hint="eastAsia"/>
          <w:color w:val="000000" w:themeColor="text1"/>
          <w:sz w:val="21"/>
        </w:rPr>
        <w:t>招标文件</w:t>
      </w:r>
      <w:r w:rsidR="00D80B35">
        <w:rPr>
          <w:rFonts w:asciiTheme="minorEastAsia" w:eastAsiaTheme="minorEastAsia" w:hAnsiTheme="minorEastAsia" w:hint="eastAsia"/>
          <w:color w:val="000000" w:themeColor="text1"/>
          <w:sz w:val="21"/>
        </w:rPr>
        <w:t>及</w:t>
      </w:r>
      <w:r w:rsidRPr="00D80B35">
        <w:rPr>
          <w:rFonts w:asciiTheme="minorEastAsia" w:eastAsiaTheme="minorEastAsia" w:hAnsiTheme="minorEastAsia" w:hint="eastAsia"/>
          <w:color w:val="000000" w:themeColor="text1"/>
          <w:sz w:val="21"/>
        </w:rPr>
        <w:t>投标报名表下载地址见公告底端附件。</w:t>
      </w:r>
    </w:p>
    <w:p w14:paraId="1FBF0F81" w14:textId="28E7D242" w:rsidR="0017128C" w:rsidRPr="00D80B35" w:rsidRDefault="00ED72E6" w:rsidP="00E66779">
      <w:pPr>
        <w:pStyle w:val="afa"/>
        <w:spacing w:line="360" w:lineRule="auto"/>
        <w:ind w:firstLineChars="200" w:firstLine="420"/>
        <w:rPr>
          <w:rFonts w:asciiTheme="minorEastAsia" w:eastAsiaTheme="minorEastAsia" w:hAnsiTheme="minorEastAsia"/>
          <w:color w:val="000000" w:themeColor="text1"/>
          <w:sz w:val="21"/>
        </w:rPr>
      </w:pPr>
      <w:r w:rsidRPr="00D80B35">
        <w:rPr>
          <w:rFonts w:asciiTheme="minorEastAsia" w:eastAsiaTheme="minorEastAsia" w:hAnsiTheme="minorEastAsia" w:hint="eastAsia"/>
          <w:color w:val="000000" w:themeColor="text1"/>
          <w:sz w:val="21"/>
        </w:rPr>
        <w:t>3</w:t>
      </w:r>
      <w:r w:rsidR="00E66779">
        <w:rPr>
          <w:rFonts w:asciiTheme="minorEastAsia" w:eastAsiaTheme="minorEastAsia" w:hAnsiTheme="minorEastAsia" w:hint="eastAsia"/>
          <w:color w:val="000000" w:themeColor="text1"/>
          <w:sz w:val="21"/>
        </w:rPr>
        <w:t xml:space="preserve">. </w:t>
      </w:r>
      <w:r w:rsidR="0017128C" w:rsidRPr="00D80B35">
        <w:rPr>
          <w:rFonts w:asciiTheme="minorEastAsia" w:eastAsiaTheme="minorEastAsia" w:hAnsiTheme="minorEastAsia" w:hint="eastAsia"/>
          <w:color w:val="000000" w:themeColor="text1"/>
          <w:sz w:val="21"/>
        </w:rPr>
        <w:t>投标报名方式：2018年</w:t>
      </w:r>
      <w:r w:rsidR="00F87D09">
        <w:rPr>
          <w:rFonts w:asciiTheme="minorEastAsia" w:eastAsiaTheme="minorEastAsia" w:hAnsiTheme="minorEastAsia" w:hint="eastAsia"/>
          <w:color w:val="000000" w:themeColor="text1"/>
          <w:sz w:val="21"/>
        </w:rPr>
        <w:t>11</w:t>
      </w:r>
      <w:r w:rsidR="0017128C" w:rsidRPr="00D80B35">
        <w:rPr>
          <w:rFonts w:asciiTheme="minorEastAsia" w:eastAsiaTheme="minorEastAsia" w:hAnsiTheme="minorEastAsia" w:hint="eastAsia"/>
          <w:color w:val="000000" w:themeColor="text1"/>
          <w:sz w:val="21"/>
        </w:rPr>
        <w:t>月</w:t>
      </w:r>
      <w:r w:rsidR="0017128C" w:rsidRPr="00D80B35">
        <w:rPr>
          <w:rFonts w:asciiTheme="minorEastAsia" w:eastAsiaTheme="minorEastAsia" w:hAnsiTheme="minorEastAsia"/>
          <w:color w:val="000000" w:themeColor="text1"/>
          <w:sz w:val="21"/>
        </w:rPr>
        <w:t>9</w:t>
      </w:r>
      <w:r w:rsidR="0017128C" w:rsidRPr="00D80B35">
        <w:rPr>
          <w:rFonts w:asciiTheme="minorEastAsia" w:eastAsiaTheme="minorEastAsia" w:hAnsiTheme="minorEastAsia" w:hint="eastAsia"/>
          <w:color w:val="000000" w:themeColor="text1"/>
          <w:sz w:val="21"/>
        </w:rPr>
        <w:t>日起至2018年</w:t>
      </w:r>
      <w:r w:rsidR="0017128C" w:rsidRPr="00D80B35">
        <w:rPr>
          <w:rFonts w:asciiTheme="minorEastAsia" w:eastAsiaTheme="minorEastAsia" w:hAnsiTheme="minorEastAsia"/>
          <w:color w:val="000000" w:themeColor="text1"/>
          <w:sz w:val="21"/>
        </w:rPr>
        <w:t>11</w:t>
      </w:r>
      <w:r w:rsidR="0017128C" w:rsidRPr="00D80B35">
        <w:rPr>
          <w:rFonts w:asciiTheme="minorEastAsia" w:eastAsiaTheme="minorEastAsia" w:hAnsiTheme="minorEastAsia" w:hint="eastAsia"/>
          <w:color w:val="000000" w:themeColor="text1"/>
          <w:sz w:val="21"/>
        </w:rPr>
        <w:t>月</w:t>
      </w:r>
      <w:r w:rsidR="00F87D09">
        <w:rPr>
          <w:rFonts w:asciiTheme="minorEastAsia" w:eastAsiaTheme="minorEastAsia" w:hAnsiTheme="minorEastAsia"/>
          <w:color w:val="000000" w:themeColor="text1"/>
          <w:sz w:val="21"/>
        </w:rPr>
        <w:t>16</w:t>
      </w:r>
      <w:r w:rsidR="0017128C" w:rsidRPr="00D80B35">
        <w:rPr>
          <w:rFonts w:asciiTheme="minorEastAsia" w:eastAsiaTheme="minorEastAsia" w:hAnsiTheme="minorEastAsia" w:hint="eastAsia"/>
          <w:color w:val="000000" w:themeColor="text1"/>
          <w:sz w:val="21"/>
        </w:rPr>
        <w:t>日（节假日除外），上午9：00～11：30，下午14：00～16：00（北京时间）期间，以“项目编号+项目名称+投标商名称”为标题，</w:t>
      </w:r>
      <w:hyperlink r:id="rId10" w:history="1">
        <w:r w:rsidR="008F75EA" w:rsidRPr="00CD3799">
          <w:rPr>
            <w:rStyle w:val="af3"/>
            <w:rFonts w:asciiTheme="minorEastAsia" w:eastAsiaTheme="minorEastAsia" w:hAnsiTheme="minorEastAsia"/>
            <w:sz w:val="21"/>
          </w:rPr>
          <w:t>发送报名邮件至</w:t>
        </w:r>
        <w:r w:rsidR="00E67325" w:rsidRPr="00E67325">
          <w:rPr>
            <w:rStyle w:val="af3"/>
            <w:rFonts w:asciiTheme="minorEastAsia" w:eastAsiaTheme="minorEastAsia" w:hAnsiTheme="minorEastAsia" w:hint="eastAsia"/>
            <w:sz w:val="21"/>
          </w:rPr>
          <w:t>1162889906</w:t>
        </w:r>
        <w:r w:rsidR="008F75EA" w:rsidRPr="00CD3799">
          <w:rPr>
            <w:rStyle w:val="af3"/>
            <w:rFonts w:asciiTheme="minorEastAsia" w:eastAsiaTheme="minorEastAsia" w:hAnsiTheme="minorEastAsia"/>
            <w:sz w:val="21"/>
          </w:rPr>
          <w:t>@qq.com</w:t>
        </w:r>
      </w:hyperlink>
      <w:r w:rsidR="0017128C" w:rsidRPr="00D80B35">
        <w:rPr>
          <w:rFonts w:asciiTheme="minorEastAsia" w:eastAsiaTheme="minorEastAsia" w:hAnsiTheme="minorEastAsia"/>
          <w:color w:val="000000" w:themeColor="text1"/>
          <w:sz w:val="21"/>
        </w:rPr>
        <w:t>报名</w:t>
      </w:r>
      <w:r w:rsidR="0017128C" w:rsidRPr="00D80B35">
        <w:rPr>
          <w:rFonts w:asciiTheme="minorEastAsia" w:eastAsiaTheme="minorEastAsia" w:hAnsiTheme="minorEastAsia" w:hint="eastAsia"/>
          <w:color w:val="000000" w:themeColor="text1"/>
          <w:sz w:val="21"/>
        </w:rPr>
        <w:t>。邮件附件内容应包括：</w:t>
      </w:r>
    </w:p>
    <w:p w14:paraId="7FC27C29" w14:textId="77777777" w:rsidR="0017128C" w:rsidRPr="00D80B35" w:rsidRDefault="0017128C" w:rsidP="00E66779">
      <w:pPr>
        <w:pStyle w:val="afa"/>
        <w:spacing w:line="360" w:lineRule="auto"/>
        <w:ind w:firstLineChars="200" w:firstLine="420"/>
        <w:rPr>
          <w:rFonts w:asciiTheme="minorEastAsia" w:eastAsiaTheme="minorEastAsia" w:hAnsiTheme="minorEastAsia"/>
          <w:color w:val="000000" w:themeColor="text1"/>
          <w:sz w:val="21"/>
        </w:rPr>
      </w:pPr>
      <w:r w:rsidRPr="00D80B35">
        <w:rPr>
          <w:rFonts w:asciiTheme="minorEastAsia" w:eastAsiaTheme="minorEastAsia" w:hAnsiTheme="minorEastAsia" w:hint="eastAsia"/>
          <w:color w:val="000000" w:themeColor="text1"/>
          <w:sz w:val="21"/>
        </w:rPr>
        <w:t>A公司营业执照复印件加盖公司公章（扫描件）</w:t>
      </w:r>
    </w:p>
    <w:p w14:paraId="632228DA" w14:textId="77777777" w:rsidR="0017128C" w:rsidRPr="00D80B35" w:rsidRDefault="0017128C" w:rsidP="00E66779">
      <w:pPr>
        <w:pStyle w:val="afa"/>
        <w:spacing w:line="360" w:lineRule="auto"/>
        <w:ind w:firstLineChars="200" w:firstLine="420"/>
        <w:rPr>
          <w:rFonts w:asciiTheme="minorEastAsia" w:eastAsiaTheme="minorEastAsia" w:hAnsiTheme="minorEastAsia"/>
          <w:color w:val="000000" w:themeColor="text1"/>
          <w:sz w:val="21"/>
        </w:rPr>
      </w:pPr>
      <w:r w:rsidRPr="00D80B35">
        <w:rPr>
          <w:rFonts w:asciiTheme="minorEastAsia" w:eastAsiaTheme="minorEastAsia" w:hAnsiTheme="minorEastAsia" w:hint="eastAsia"/>
          <w:color w:val="000000" w:themeColor="text1"/>
          <w:sz w:val="21"/>
        </w:rPr>
        <w:lastRenderedPageBreak/>
        <w:t>B填写投标报名表，加盖公司公章（扫描件）</w:t>
      </w:r>
    </w:p>
    <w:p w14:paraId="30862C0E" w14:textId="77777777" w:rsidR="0017128C" w:rsidRPr="00D80B35" w:rsidRDefault="0017128C" w:rsidP="00E66779">
      <w:pPr>
        <w:pStyle w:val="afa"/>
        <w:spacing w:line="360" w:lineRule="auto"/>
        <w:ind w:firstLineChars="200" w:firstLine="420"/>
        <w:rPr>
          <w:rFonts w:asciiTheme="minorEastAsia" w:eastAsiaTheme="minorEastAsia" w:hAnsiTheme="minorEastAsia"/>
          <w:color w:val="000000" w:themeColor="text1"/>
          <w:sz w:val="21"/>
        </w:rPr>
      </w:pPr>
      <w:r w:rsidRPr="00D80B35">
        <w:rPr>
          <w:rFonts w:asciiTheme="minorEastAsia" w:eastAsiaTheme="minorEastAsia" w:hAnsiTheme="minorEastAsia" w:hint="eastAsia"/>
          <w:color w:val="000000" w:themeColor="text1"/>
          <w:sz w:val="21"/>
        </w:rPr>
        <w:t>C授权书</w:t>
      </w:r>
    </w:p>
    <w:p w14:paraId="0FDA80D9" w14:textId="5D4F0DAF" w:rsidR="00ED72E6" w:rsidRPr="00D80B35" w:rsidRDefault="00F87D09" w:rsidP="00E66779">
      <w:pPr>
        <w:pStyle w:val="afa"/>
        <w:spacing w:line="360" w:lineRule="auto"/>
        <w:ind w:firstLineChars="200" w:firstLine="420"/>
        <w:rPr>
          <w:rFonts w:asciiTheme="minorEastAsia" w:eastAsiaTheme="minorEastAsia" w:hAnsiTheme="minorEastAsia"/>
          <w:color w:val="000000" w:themeColor="text1"/>
          <w:sz w:val="21"/>
        </w:rPr>
      </w:pPr>
      <w:r w:rsidRPr="00D80B35">
        <w:rPr>
          <w:rFonts w:asciiTheme="minorEastAsia" w:eastAsiaTheme="minorEastAsia" w:hAnsiTheme="minorEastAsia" w:hint="eastAsia"/>
          <w:color w:val="000000" w:themeColor="text1"/>
          <w:sz w:val="21"/>
        </w:rPr>
        <w:t>招标管理中心收到报名邮件及上述材料，审核通过并邮件回复的，报名成功；若发送报名邮件后未收到招标中心邮件回复确认的，则未报名成功。</w:t>
      </w:r>
      <w:r w:rsidR="00D92552">
        <w:rPr>
          <w:rFonts w:hint="eastAsia"/>
          <w:sz w:val="21"/>
          <w:szCs w:val="21"/>
        </w:rPr>
        <w:t>并请成功报名的投标人携带上述文件原件在开标当日</w:t>
      </w:r>
      <w:r w:rsidR="00D92552">
        <w:rPr>
          <w:rFonts w:hint="eastAsia"/>
          <w:sz w:val="21"/>
          <w:szCs w:val="21"/>
        </w:rPr>
        <w:t>9</w:t>
      </w:r>
      <w:r w:rsidR="00D92552">
        <w:rPr>
          <w:rFonts w:hint="eastAsia"/>
          <w:sz w:val="21"/>
          <w:szCs w:val="21"/>
        </w:rPr>
        <w:t>：</w:t>
      </w:r>
      <w:r w:rsidR="00D92552">
        <w:rPr>
          <w:rFonts w:hint="eastAsia"/>
          <w:sz w:val="21"/>
          <w:szCs w:val="21"/>
        </w:rPr>
        <w:t>00-9</w:t>
      </w:r>
      <w:r w:rsidR="00D92552">
        <w:rPr>
          <w:rFonts w:hint="eastAsia"/>
          <w:sz w:val="21"/>
          <w:szCs w:val="21"/>
        </w:rPr>
        <w:t>：</w:t>
      </w:r>
      <w:r w:rsidR="00D92552">
        <w:rPr>
          <w:rFonts w:hint="eastAsia"/>
          <w:sz w:val="21"/>
          <w:szCs w:val="21"/>
        </w:rPr>
        <w:t>30</w:t>
      </w:r>
      <w:r w:rsidR="00D92552">
        <w:rPr>
          <w:rFonts w:hint="eastAsia"/>
          <w:sz w:val="21"/>
          <w:szCs w:val="21"/>
        </w:rPr>
        <w:t>到学校致远楼</w:t>
      </w:r>
      <w:r w:rsidR="00D92552">
        <w:rPr>
          <w:rFonts w:hint="eastAsia"/>
          <w:sz w:val="21"/>
          <w:szCs w:val="21"/>
        </w:rPr>
        <w:t>412A</w:t>
      </w:r>
      <w:r w:rsidR="00D92552">
        <w:rPr>
          <w:rFonts w:hint="eastAsia"/>
          <w:sz w:val="21"/>
          <w:szCs w:val="21"/>
        </w:rPr>
        <w:t>接受查验。未</w:t>
      </w:r>
      <w:r w:rsidR="00252CF8">
        <w:rPr>
          <w:rFonts w:hint="eastAsia"/>
          <w:sz w:val="21"/>
          <w:szCs w:val="21"/>
        </w:rPr>
        <w:t>按</w:t>
      </w:r>
      <w:r w:rsidR="00252CF8">
        <w:rPr>
          <w:sz w:val="21"/>
          <w:szCs w:val="21"/>
        </w:rPr>
        <w:t>规定时间</w:t>
      </w:r>
      <w:bookmarkStart w:id="37" w:name="_GoBack"/>
      <w:bookmarkEnd w:id="37"/>
      <w:r w:rsidR="00D92552">
        <w:rPr>
          <w:rFonts w:hint="eastAsia"/>
          <w:sz w:val="21"/>
          <w:szCs w:val="21"/>
        </w:rPr>
        <w:t>来查验报名材料的，取消报名资格。</w:t>
      </w:r>
    </w:p>
    <w:p w14:paraId="734C17D4" w14:textId="77777777" w:rsidR="00F9434A" w:rsidRPr="00485D48" w:rsidRDefault="00D878D4" w:rsidP="00F9434A">
      <w:pPr>
        <w:pStyle w:val="2"/>
        <w:spacing w:before="260" w:after="260" w:line="240" w:lineRule="exact"/>
        <w:rPr>
          <w:rFonts w:asciiTheme="minorEastAsia" w:eastAsiaTheme="minorEastAsia" w:hAnsiTheme="minorEastAsia"/>
          <w:color w:val="000000" w:themeColor="text1"/>
          <w:sz w:val="24"/>
          <w:szCs w:val="24"/>
        </w:rPr>
      </w:pPr>
      <w:bookmarkStart w:id="38" w:name="_Toc30524"/>
      <w:bookmarkStart w:id="39" w:name="_Toc5419"/>
      <w:bookmarkStart w:id="40" w:name="_Toc31741"/>
      <w:bookmarkStart w:id="41" w:name="_Toc529536329"/>
      <w:r w:rsidRPr="00485D48">
        <w:rPr>
          <w:rFonts w:asciiTheme="minorEastAsia" w:eastAsiaTheme="minorEastAsia" w:hAnsiTheme="minorEastAsia" w:hint="eastAsia"/>
          <w:color w:val="000000" w:themeColor="text1"/>
          <w:sz w:val="24"/>
          <w:szCs w:val="24"/>
        </w:rPr>
        <w:t>五、公告期限</w:t>
      </w:r>
      <w:bookmarkEnd w:id="38"/>
      <w:bookmarkEnd w:id="39"/>
      <w:bookmarkEnd w:id="40"/>
      <w:bookmarkEnd w:id="41"/>
    </w:p>
    <w:p w14:paraId="493B13C8" w14:textId="0E571E6E" w:rsidR="0035101D" w:rsidRPr="00485D48" w:rsidRDefault="00D878D4" w:rsidP="00F9434A">
      <w:pPr>
        <w:spacing w:line="360" w:lineRule="auto"/>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自招标公告发布之日起</w:t>
      </w:r>
      <w:r w:rsidR="00D80B35">
        <w:rPr>
          <w:rFonts w:asciiTheme="minorEastAsia" w:eastAsiaTheme="minorEastAsia" w:hAnsiTheme="minorEastAsia"/>
          <w:color w:val="000000" w:themeColor="text1"/>
        </w:rPr>
        <w:t>12天</w:t>
      </w:r>
      <w:r w:rsidRPr="00485D48">
        <w:rPr>
          <w:rFonts w:asciiTheme="minorEastAsia" w:eastAsiaTheme="minorEastAsia" w:hAnsiTheme="minorEastAsia" w:hint="eastAsia"/>
          <w:color w:val="000000" w:themeColor="text1"/>
        </w:rPr>
        <w:t>。</w:t>
      </w:r>
    </w:p>
    <w:p w14:paraId="7A72AB8E" w14:textId="45BB8433" w:rsidR="0035101D" w:rsidRPr="00485D48" w:rsidRDefault="00D878D4" w:rsidP="00B25FF8">
      <w:pPr>
        <w:pStyle w:val="2"/>
        <w:spacing w:before="260" w:after="260" w:line="240" w:lineRule="exact"/>
        <w:rPr>
          <w:rFonts w:asciiTheme="minorEastAsia" w:eastAsiaTheme="minorEastAsia" w:hAnsiTheme="minorEastAsia"/>
          <w:color w:val="000000" w:themeColor="text1"/>
          <w:sz w:val="24"/>
          <w:szCs w:val="24"/>
        </w:rPr>
      </w:pPr>
      <w:bookmarkStart w:id="42" w:name="_Toc1834"/>
      <w:bookmarkStart w:id="43" w:name="_Toc29046"/>
      <w:bookmarkStart w:id="44" w:name="_Toc30731"/>
      <w:bookmarkStart w:id="45" w:name="_Toc529536330"/>
      <w:r w:rsidRPr="00485D48">
        <w:rPr>
          <w:rFonts w:asciiTheme="minorEastAsia" w:eastAsiaTheme="minorEastAsia" w:hAnsiTheme="minorEastAsia" w:hint="eastAsia"/>
          <w:color w:val="000000" w:themeColor="text1"/>
          <w:sz w:val="24"/>
          <w:szCs w:val="24"/>
        </w:rPr>
        <w:t>六、投标截止时间、开标时间及地点</w:t>
      </w:r>
      <w:bookmarkEnd w:id="42"/>
      <w:bookmarkEnd w:id="43"/>
      <w:bookmarkEnd w:id="44"/>
      <w:bookmarkEnd w:id="45"/>
    </w:p>
    <w:p w14:paraId="1C2C66DE" w14:textId="42AF70C2"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1、递交投标文件时间：201</w:t>
      </w:r>
      <w:r w:rsidR="00B25FF8" w:rsidRPr="00485D48">
        <w:rPr>
          <w:rFonts w:asciiTheme="minorEastAsia" w:eastAsiaTheme="minorEastAsia" w:hAnsiTheme="minorEastAsia" w:hint="eastAsia"/>
          <w:color w:val="000000" w:themeColor="text1"/>
        </w:rPr>
        <w:t>8</w:t>
      </w:r>
      <w:r w:rsidRPr="00485D48">
        <w:rPr>
          <w:rFonts w:asciiTheme="minorEastAsia" w:eastAsiaTheme="minorEastAsia" w:hAnsiTheme="minorEastAsia" w:hint="eastAsia"/>
          <w:color w:val="000000" w:themeColor="text1"/>
        </w:rPr>
        <w:t>年</w:t>
      </w:r>
      <w:r w:rsidR="00B66BF2">
        <w:rPr>
          <w:rFonts w:asciiTheme="minorEastAsia" w:eastAsiaTheme="minorEastAsia" w:hAnsiTheme="minorEastAsia" w:hint="eastAsia"/>
          <w:color w:val="000000" w:themeColor="text1"/>
        </w:rPr>
        <w:t>1</w:t>
      </w:r>
      <w:r w:rsidR="00BA7A7E">
        <w:rPr>
          <w:rFonts w:asciiTheme="minorEastAsia" w:eastAsiaTheme="minorEastAsia" w:hAnsiTheme="minorEastAsia"/>
          <w:color w:val="000000" w:themeColor="text1"/>
        </w:rPr>
        <w:t>1</w:t>
      </w:r>
      <w:r w:rsidRPr="00485D48">
        <w:rPr>
          <w:rFonts w:asciiTheme="minorEastAsia" w:eastAsiaTheme="minorEastAsia" w:hAnsiTheme="minorEastAsia" w:hint="eastAsia"/>
          <w:color w:val="000000" w:themeColor="text1"/>
        </w:rPr>
        <w:t>月</w:t>
      </w:r>
      <w:r w:rsidR="00F87D09">
        <w:rPr>
          <w:rFonts w:asciiTheme="minorEastAsia" w:eastAsiaTheme="minorEastAsia" w:hAnsiTheme="minorEastAsia"/>
          <w:color w:val="000000" w:themeColor="text1"/>
        </w:rPr>
        <w:t>20</w:t>
      </w:r>
      <w:r w:rsidRPr="00485D48">
        <w:rPr>
          <w:rFonts w:asciiTheme="minorEastAsia" w:eastAsiaTheme="minorEastAsia" w:hAnsiTheme="minorEastAsia" w:hint="eastAsia"/>
          <w:color w:val="000000" w:themeColor="text1"/>
        </w:rPr>
        <w:t xml:space="preserve">日 </w:t>
      </w:r>
      <w:r w:rsidR="00E02610">
        <w:rPr>
          <w:rFonts w:asciiTheme="minorEastAsia" w:eastAsiaTheme="minorEastAsia" w:hAnsiTheme="minorEastAsia" w:hint="eastAsia"/>
          <w:color w:val="000000" w:themeColor="text1"/>
        </w:rPr>
        <w:t>上</w:t>
      </w:r>
      <w:r w:rsidRPr="00485D48">
        <w:rPr>
          <w:rFonts w:asciiTheme="minorEastAsia" w:eastAsiaTheme="minorEastAsia" w:hAnsiTheme="minorEastAsia" w:hint="eastAsia"/>
          <w:color w:val="000000" w:themeColor="text1"/>
        </w:rPr>
        <w:t>午</w:t>
      </w:r>
      <w:r w:rsidR="00E02610">
        <w:rPr>
          <w:rFonts w:asciiTheme="minorEastAsia" w:eastAsiaTheme="minorEastAsia" w:hAnsiTheme="minorEastAsia" w:hint="eastAsia"/>
          <w:color w:val="000000" w:themeColor="text1"/>
        </w:rPr>
        <w:t>9</w:t>
      </w:r>
      <w:r w:rsidR="0047085B" w:rsidRPr="00485D48">
        <w:rPr>
          <w:rFonts w:asciiTheme="minorEastAsia" w:eastAsiaTheme="minorEastAsia" w:hAnsiTheme="minorEastAsia" w:hint="eastAsia"/>
          <w:color w:val="000000" w:themeColor="text1"/>
        </w:rPr>
        <w:t>:</w:t>
      </w:r>
      <w:r w:rsidR="0055658E">
        <w:rPr>
          <w:rFonts w:asciiTheme="minorEastAsia" w:eastAsiaTheme="minorEastAsia" w:hAnsiTheme="minorEastAsia" w:hint="eastAsia"/>
          <w:color w:val="000000" w:themeColor="text1"/>
        </w:rPr>
        <w:t>3</w:t>
      </w:r>
      <w:r w:rsidR="0047085B" w:rsidRPr="00485D48">
        <w:rPr>
          <w:rFonts w:asciiTheme="minorEastAsia" w:eastAsiaTheme="minorEastAsia" w:hAnsiTheme="minorEastAsia" w:hint="eastAsia"/>
          <w:color w:val="000000" w:themeColor="text1"/>
        </w:rPr>
        <w:t>0</w:t>
      </w:r>
    </w:p>
    <w:p w14:paraId="6E7304EC" w14:textId="7C2E1A19"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2、投标截止及开标时间：201</w:t>
      </w:r>
      <w:r w:rsidR="00B25FF8" w:rsidRPr="00485D48">
        <w:rPr>
          <w:rFonts w:asciiTheme="minorEastAsia" w:eastAsiaTheme="minorEastAsia" w:hAnsiTheme="minorEastAsia" w:hint="eastAsia"/>
          <w:color w:val="000000" w:themeColor="text1"/>
        </w:rPr>
        <w:t>8</w:t>
      </w:r>
      <w:r w:rsidRPr="00485D48">
        <w:rPr>
          <w:rFonts w:asciiTheme="minorEastAsia" w:eastAsiaTheme="minorEastAsia" w:hAnsiTheme="minorEastAsia" w:hint="eastAsia"/>
          <w:color w:val="000000" w:themeColor="text1"/>
        </w:rPr>
        <w:t>年</w:t>
      </w:r>
      <w:r w:rsidR="00B66BF2">
        <w:rPr>
          <w:rFonts w:asciiTheme="minorEastAsia" w:eastAsiaTheme="minorEastAsia" w:hAnsiTheme="minorEastAsia" w:hint="eastAsia"/>
          <w:color w:val="000000" w:themeColor="text1"/>
        </w:rPr>
        <w:t>1</w:t>
      </w:r>
      <w:r w:rsidR="00BA7A7E">
        <w:rPr>
          <w:rFonts w:asciiTheme="minorEastAsia" w:eastAsiaTheme="minorEastAsia" w:hAnsiTheme="minorEastAsia"/>
          <w:color w:val="000000" w:themeColor="text1"/>
        </w:rPr>
        <w:t>1</w:t>
      </w:r>
      <w:r w:rsidRPr="00485D48">
        <w:rPr>
          <w:rFonts w:asciiTheme="minorEastAsia" w:eastAsiaTheme="minorEastAsia" w:hAnsiTheme="minorEastAsia" w:hint="eastAsia"/>
          <w:color w:val="000000" w:themeColor="text1"/>
        </w:rPr>
        <w:t>月</w:t>
      </w:r>
      <w:r w:rsidR="00F87D09">
        <w:rPr>
          <w:rFonts w:asciiTheme="minorEastAsia" w:eastAsiaTheme="minorEastAsia" w:hAnsiTheme="minorEastAsia"/>
          <w:color w:val="000000" w:themeColor="text1"/>
        </w:rPr>
        <w:t>20</w:t>
      </w:r>
      <w:r w:rsidRPr="00485D48">
        <w:rPr>
          <w:rFonts w:asciiTheme="minorEastAsia" w:eastAsiaTheme="minorEastAsia" w:hAnsiTheme="minorEastAsia" w:hint="eastAsia"/>
          <w:color w:val="000000" w:themeColor="text1"/>
        </w:rPr>
        <w:t xml:space="preserve">日 </w:t>
      </w:r>
      <w:r w:rsidR="00E02610">
        <w:rPr>
          <w:rFonts w:asciiTheme="minorEastAsia" w:eastAsiaTheme="minorEastAsia" w:hAnsiTheme="minorEastAsia" w:hint="eastAsia"/>
          <w:color w:val="000000" w:themeColor="text1"/>
        </w:rPr>
        <w:t>上</w:t>
      </w:r>
      <w:r w:rsidRPr="00485D48">
        <w:rPr>
          <w:rFonts w:asciiTheme="minorEastAsia" w:eastAsiaTheme="minorEastAsia" w:hAnsiTheme="minorEastAsia" w:hint="eastAsia"/>
          <w:color w:val="000000" w:themeColor="text1"/>
        </w:rPr>
        <w:t>午</w:t>
      </w:r>
      <w:r w:rsidR="00E02610">
        <w:rPr>
          <w:rFonts w:asciiTheme="minorEastAsia" w:eastAsiaTheme="minorEastAsia" w:hAnsiTheme="minorEastAsia" w:hint="eastAsia"/>
          <w:color w:val="000000" w:themeColor="text1"/>
        </w:rPr>
        <w:t>9</w:t>
      </w:r>
      <w:r w:rsidR="00B66BF2">
        <w:rPr>
          <w:rFonts w:asciiTheme="minorEastAsia" w:eastAsiaTheme="minorEastAsia" w:hAnsiTheme="minorEastAsia"/>
          <w:color w:val="000000" w:themeColor="text1"/>
        </w:rPr>
        <w:t>:</w:t>
      </w:r>
      <w:r w:rsidR="0055658E">
        <w:rPr>
          <w:rFonts w:asciiTheme="minorEastAsia" w:eastAsiaTheme="minorEastAsia" w:hAnsiTheme="minorEastAsia" w:hint="eastAsia"/>
          <w:color w:val="000000" w:themeColor="text1"/>
        </w:rPr>
        <w:t>3</w:t>
      </w:r>
      <w:r w:rsidR="0047085B" w:rsidRPr="00485D48">
        <w:rPr>
          <w:rFonts w:asciiTheme="minorEastAsia" w:eastAsiaTheme="minorEastAsia" w:hAnsiTheme="minorEastAsia"/>
          <w:color w:val="000000" w:themeColor="text1"/>
        </w:rPr>
        <w:t>0</w:t>
      </w:r>
    </w:p>
    <w:p w14:paraId="4D90CD5E" w14:textId="77777777" w:rsidR="0035101D"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3、开标地点：</w:t>
      </w:r>
      <w:r w:rsidR="00B435BB" w:rsidRPr="00485D48">
        <w:rPr>
          <w:rFonts w:asciiTheme="minorEastAsia" w:eastAsiaTheme="minorEastAsia" w:hAnsiTheme="minorEastAsia" w:hint="eastAsia"/>
          <w:color w:val="000000" w:themeColor="text1"/>
        </w:rPr>
        <w:t>深圳市龙岗区龙翔大道2188号深圳信息职业技术学院致远楼412</w:t>
      </w:r>
      <w:r w:rsidR="0055658E">
        <w:rPr>
          <w:rFonts w:asciiTheme="minorEastAsia" w:eastAsiaTheme="minorEastAsia" w:hAnsiTheme="minorEastAsia" w:hint="eastAsia"/>
          <w:color w:val="000000" w:themeColor="text1"/>
        </w:rPr>
        <w:t>A</w:t>
      </w:r>
      <w:r w:rsidRPr="00485D48">
        <w:rPr>
          <w:rFonts w:asciiTheme="minorEastAsia" w:eastAsiaTheme="minorEastAsia" w:hAnsiTheme="minorEastAsia" w:hint="eastAsia"/>
          <w:color w:val="000000" w:themeColor="text1"/>
        </w:rPr>
        <w:t>开标</w:t>
      </w:r>
      <w:r w:rsidR="00B435BB" w:rsidRPr="00485D48">
        <w:rPr>
          <w:rFonts w:asciiTheme="minorEastAsia" w:eastAsiaTheme="minorEastAsia" w:hAnsiTheme="minorEastAsia" w:hint="eastAsia"/>
          <w:color w:val="000000" w:themeColor="text1"/>
        </w:rPr>
        <w:t>室</w:t>
      </w:r>
      <w:r w:rsidRPr="00485D48">
        <w:rPr>
          <w:rFonts w:asciiTheme="minorEastAsia" w:eastAsiaTheme="minorEastAsia" w:hAnsiTheme="minorEastAsia" w:hint="eastAsia"/>
          <w:color w:val="000000" w:themeColor="text1"/>
        </w:rPr>
        <w:t>。</w:t>
      </w:r>
    </w:p>
    <w:p w14:paraId="47235DE6" w14:textId="77777777" w:rsidR="0035101D" w:rsidRPr="00485D48" w:rsidRDefault="00D878D4" w:rsidP="00B25FF8">
      <w:pPr>
        <w:pStyle w:val="2"/>
        <w:spacing w:before="260" w:after="260" w:line="240" w:lineRule="exact"/>
        <w:rPr>
          <w:rFonts w:asciiTheme="minorEastAsia" w:eastAsiaTheme="minorEastAsia" w:hAnsiTheme="minorEastAsia"/>
          <w:color w:val="000000" w:themeColor="text1"/>
          <w:sz w:val="24"/>
          <w:szCs w:val="24"/>
        </w:rPr>
      </w:pPr>
      <w:bookmarkStart w:id="46" w:name="_Toc18362"/>
      <w:bookmarkStart w:id="47" w:name="_Toc19988"/>
      <w:bookmarkStart w:id="48" w:name="_Toc12655"/>
      <w:bookmarkStart w:id="49" w:name="_Toc529536331"/>
      <w:r w:rsidRPr="00485D48">
        <w:rPr>
          <w:rFonts w:asciiTheme="minorEastAsia" w:eastAsiaTheme="minorEastAsia" w:hAnsiTheme="minorEastAsia" w:hint="eastAsia"/>
          <w:color w:val="000000" w:themeColor="text1"/>
          <w:sz w:val="24"/>
          <w:szCs w:val="24"/>
        </w:rPr>
        <w:t>七、采购公告查询</w:t>
      </w:r>
      <w:bookmarkEnd w:id="46"/>
      <w:bookmarkEnd w:id="47"/>
      <w:bookmarkEnd w:id="48"/>
      <w:bookmarkEnd w:id="49"/>
    </w:p>
    <w:p w14:paraId="32D616B9" w14:textId="77777777" w:rsidR="00B435BB" w:rsidRDefault="00D878D4">
      <w:pPr>
        <w:spacing w:line="400" w:lineRule="exact"/>
        <w:ind w:firstLineChars="200" w:firstLine="420"/>
        <w:rPr>
          <w:rFonts w:asciiTheme="minorEastAsia" w:eastAsiaTheme="minorEastAsia" w:hAnsiTheme="minorEastAsia"/>
          <w:color w:val="000000" w:themeColor="text1"/>
        </w:rPr>
      </w:pPr>
      <w:proofErr w:type="gramStart"/>
      <w:r w:rsidRPr="00485D48">
        <w:rPr>
          <w:rFonts w:asciiTheme="minorEastAsia" w:eastAsiaTheme="minorEastAsia" w:hAnsiTheme="minorEastAsia" w:hint="eastAsia"/>
          <w:color w:val="000000" w:themeColor="text1"/>
        </w:rPr>
        <w:t>深圳</w:t>
      </w:r>
      <w:r w:rsidR="00B435BB" w:rsidRPr="00485D48">
        <w:rPr>
          <w:rFonts w:asciiTheme="minorEastAsia" w:eastAsiaTheme="minorEastAsia" w:hAnsiTheme="minorEastAsia" w:hint="eastAsia"/>
          <w:color w:val="000000" w:themeColor="text1"/>
        </w:rPr>
        <w:t>信息职业技术学院官网</w:t>
      </w:r>
      <w:proofErr w:type="gramEnd"/>
      <w:r w:rsidR="000B26A5">
        <w:fldChar w:fldCharType="begin"/>
      </w:r>
      <w:r w:rsidR="000B26A5">
        <w:instrText xml:space="preserve"> HYPERLINK "http://www.sziit.com.cn/" </w:instrText>
      </w:r>
      <w:r w:rsidR="000B26A5">
        <w:fldChar w:fldCharType="separate"/>
      </w:r>
      <w:r w:rsidR="006811AF" w:rsidRPr="00D760A6">
        <w:rPr>
          <w:rStyle w:val="af3"/>
          <w:rFonts w:asciiTheme="minorEastAsia" w:eastAsiaTheme="minorEastAsia" w:hAnsiTheme="minorEastAsia"/>
        </w:rPr>
        <w:t>http://www.sziit.com.cn/</w:t>
      </w:r>
      <w:r w:rsidR="000B26A5">
        <w:rPr>
          <w:rStyle w:val="af3"/>
          <w:rFonts w:asciiTheme="minorEastAsia" w:eastAsiaTheme="minorEastAsia" w:hAnsiTheme="minorEastAsia"/>
        </w:rPr>
        <w:fldChar w:fldCharType="end"/>
      </w:r>
    </w:p>
    <w:p w14:paraId="5A328CB3" w14:textId="77777777" w:rsidR="0035101D" w:rsidRPr="00485D48" w:rsidRDefault="00D878D4" w:rsidP="00B25FF8">
      <w:pPr>
        <w:pStyle w:val="2"/>
        <w:spacing w:before="260" w:after="260" w:line="240" w:lineRule="exact"/>
        <w:rPr>
          <w:rFonts w:asciiTheme="minorEastAsia" w:eastAsiaTheme="minorEastAsia" w:hAnsiTheme="minorEastAsia"/>
          <w:color w:val="000000" w:themeColor="text1"/>
          <w:sz w:val="24"/>
          <w:szCs w:val="24"/>
        </w:rPr>
      </w:pPr>
      <w:bookmarkStart w:id="50" w:name="_Toc13482"/>
      <w:bookmarkStart w:id="51" w:name="_Toc11409"/>
      <w:bookmarkStart w:id="52" w:name="_Toc19441"/>
      <w:bookmarkStart w:id="53" w:name="_Toc529536332"/>
      <w:r w:rsidRPr="00485D48">
        <w:rPr>
          <w:rFonts w:asciiTheme="minorEastAsia" w:eastAsiaTheme="minorEastAsia" w:hAnsiTheme="minorEastAsia" w:hint="eastAsia"/>
          <w:color w:val="000000" w:themeColor="text1"/>
          <w:sz w:val="24"/>
          <w:szCs w:val="24"/>
        </w:rPr>
        <w:t>八、采购人联系方式</w:t>
      </w:r>
      <w:bookmarkEnd w:id="50"/>
      <w:bookmarkEnd w:id="51"/>
      <w:bookmarkEnd w:id="52"/>
      <w:bookmarkEnd w:id="53"/>
    </w:p>
    <w:p w14:paraId="604C9288"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采购人：深圳信息职业技术学院</w:t>
      </w:r>
    </w:p>
    <w:p w14:paraId="749E4DA2"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地址：广东省深圳市龙岗区龙翔大道2188号</w:t>
      </w:r>
    </w:p>
    <w:p w14:paraId="78154512"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联系人：</w:t>
      </w:r>
      <w:r w:rsidR="00631E86" w:rsidRPr="00485D48">
        <w:rPr>
          <w:rFonts w:asciiTheme="minorEastAsia" w:eastAsiaTheme="minorEastAsia" w:hAnsiTheme="minorEastAsia" w:hint="eastAsia"/>
          <w:color w:val="000000" w:themeColor="text1"/>
        </w:rPr>
        <w:t xml:space="preserve">崔老师 马老师  </w:t>
      </w:r>
    </w:p>
    <w:p w14:paraId="6307C23E" w14:textId="77777777" w:rsidR="00693DE1" w:rsidRDefault="00D878D4" w:rsidP="006811AF">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联系方式：</w:t>
      </w:r>
      <w:r w:rsidR="00631E86" w:rsidRPr="00485D48">
        <w:rPr>
          <w:rFonts w:asciiTheme="minorEastAsia" w:eastAsiaTheme="minorEastAsia" w:hAnsiTheme="minorEastAsia" w:hint="eastAsia"/>
          <w:color w:val="000000" w:themeColor="text1"/>
        </w:rPr>
        <w:t>89226691 、89226812</w:t>
      </w:r>
    </w:p>
    <w:p w14:paraId="402AA426" w14:textId="77777777" w:rsidR="0047085B" w:rsidRPr="00485D48" w:rsidRDefault="0047085B">
      <w:pPr>
        <w:spacing w:line="400" w:lineRule="exact"/>
        <w:ind w:firstLineChars="200" w:firstLine="420"/>
        <w:rPr>
          <w:rFonts w:asciiTheme="minorEastAsia" w:eastAsiaTheme="minorEastAsia" w:hAnsiTheme="minorEastAsia"/>
          <w:color w:val="000000" w:themeColor="text1"/>
        </w:rPr>
      </w:pPr>
    </w:p>
    <w:p w14:paraId="3EE80BB7" w14:textId="77777777" w:rsidR="007408F8" w:rsidRPr="00485D48" w:rsidRDefault="00D878D4" w:rsidP="007408F8">
      <w:pPr>
        <w:spacing w:line="400" w:lineRule="exact"/>
        <w:jc w:val="right"/>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深圳</w:t>
      </w:r>
      <w:r w:rsidR="00B435BB" w:rsidRPr="00485D48">
        <w:rPr>
          <w:rFonts w:asciiTheme="minorEastAsia" w:eastAsiaTheme="minorEastAsia" w:hAnsiTheme="minorEastAsia" w:hint="eastAsia"/>
          <w:color w:val="000000" w:themeColor="text1"/>
        </w:rPr>
        <w:t>信息职业技术学院</w:t>
      </w:r>
    </w:p>
    <w:p w14:paraId="67163103" w14:textId="24725644" w:rsidR="0035101D" w:rsidRPr="00485D48" w:rsidRDefault="00B25FF8" w:rsidP="007408F8">
      <w:pPr>
        <w:spacing w:line="400" w:lineRule="exact"/>
        <w:jc w:val="right"/>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2018</w:t>
      </w:r>
      <w:r w:rsidR="00D878D4" w:rsidRPr="00485D48">
        <w:rPr>
          <w:rFonts w:asciiTheme="minorEastAsia" w:eastAsiaTheme="minorEastAsia" w:hAnsiTheme="minorEastAsia" w:hint="eastAsia"/>
          <w:color w:val="000000" w:themeColor="text1"/>
        </w:rPr>
        <w:t>年</w:t>
      </w:r>
      <w:r w:rsidR="0055658E">
        <w:rPr>
          <w:rFonts w:asciiTheme="minorEastAsia" w:eastAsiaTheme="minorEastAsia" w:hAnsiTheme="minorEastAsia" w:hint="eastAsia"/>
          <w:color w:val="000000" w:themeColor="text1"/>
        </w:rPr>
        <w:t>1</w:t>
      </w:r>
      <w:r w:rsidR="00F87D09">
        <w:rPr>
          <w:rFonts w:asciiTheme="minorEastAsia" w:eastAsiaTheme="minorEastAsia" w:hAnsiTheme="minorEastAsia"/>
          <w:color w:val="000000" w:themeColor="text1"/>
        </w:rPr>
        <w:t>1</w:t>
      </w:r>
      <w:r w:rsidR="00D878D4" w:rsidRPr="00485D48">
        <w:rPr>
          <w:rFonts w:asciiTheme="minorEastAsia" w:eastAsiaTheme="minorEastAsia" w:hAnsiTheme="minorEastAsia" w:hint="eastAsia"/>
          <w:color w:val="000000" w:themeColor="text1"/>
        </w:rPr>
        <w:t>月</w:t>
      </w:r>
      <w:r w:rsidR="00353111">
        <w:rPr>
          <w:rFonts w:asciiTheme="minorEastAsia" w:eastAsiaTheme="minorEastAsia" w:hAnsiTheme="minorEastAsia"/>
          <w:color w:val="000000" w:themeColor="text1"/>
        </w:rPr>
        <w:t>9</w:t>
      </w:r>
      <w:r w:rsidR="00D878D4" w:rsidRPr="00485D48">
        <w:rPr>
          <w:rFonts w:asciiTheme="minorEastAsia" w:eastAsiaTheme="minorEastAsia" w:hAnsiTheme="minorEastAsia" w:hint="eastAsia"/>
          <w:color w:val="000000" w:themeColor="text1"/>
        </w:rPr>
        <w:t>日</w:t>
      </w:r>
    </w:p>
    <w:p w14:paraId="59632F82" w14:textId="77777777" w:rsidR="0035101D" w:rsidRPr="00485D48" w:rsidRDefault="00D878D4">
      <w:pPr>
        <w:spacing w:line="400" w:lineRule="exact"/>
        <w:ind w:firstLineChars="200" w:firstLine="420"/>
        <w:jc w:val="left"/>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br w:type="page"/>
      </w:r>
    </w:p>
    <w:p w14:paraId="4D226BE3" w14:textId="77777777" w:rsidR="0035101D" w:rsidRPr="00485D48" w:rsidRDefault="0035101D">
      <w:pPr>
        <w:spacing w:line="400" w:lineRule="exact"/>
        <w:rPr>
          <w:rFonts w:asciiTheme="minorEastAsia" w:eastAsiaTheme="minorEastAsia" w:hAnsiTheme="minorEastAsia"/>
          <w:color w:val="000000" w:themeColor="text1"/>
        </w:rPr>
      </w:pPr>
    </w:p>
    <w:p w14:paraId="3C91BF41" w14:textId="77777777" w:rsidR="0035101D" w:rsidRPr="00485D48" w:rsidRDefault="0035101D">
      <w:pPr>
        <w:spacing w:line="400" w:lineRule="exact"/>
        <w:rPr>
          <w:rFonts w:asciiTheme="minorEastAsia" w:eastAsiaTheme="minorEastAsia" w:hAnsiTheme="minorEastAsia"/>
          <w:color w:val="000000" w:themeColor="text1"/>
        </w:rPr>
      </w:pPr>
    </w:p>
    <w:p w14:paraId="3E62E7A5" w14:textId="77777777" w:rsidR="0035101D" w:rsidRPr="00485D48" w:rsidRDefault="0035101D">
      <w:pPr>
        <w:spacing w:line="400" w:lineRule="exact"/>
        <w:rPr>
          <w:rFonts w:asciiTheme="minorEastAsia" w:eastAsiaTheme="minorEastAsia" w:hAnsiTheme="minorEastAsia"/>
          <w:color w:val="000000" w:themeColor="text1"/>
        </w:rPr>
      </w:pPr>
    </w:p>
    <w:p w14:paraId="735D8645" w14:textId="77777777" w:rsidR="0035101D" w:rsidRPr="00485D48" w:rsidRDefault="0035101D">
      <w:pPr>
        <w:spacing w:line="400" w:lineRule="exact"/>
        <w:rPr>
          <w:rFonts w:asciiTheme="minorEastAsia" w:eastAsiaTheme="minorEastAsia" w:hAnsiTheme="minorEastAsia"/>
          <w:color w:val="000000" w:themeColor="text1"/>
        </w:rPr>
      </w:pPr>
    </w:p>
    <w:p w14:paraId="65F50365" w14:textId="77777777" w:rsidR="0035101D" w:rsidRPr="00485D48" w:rsidRDefault="0035101D">
      <w:pPr>
        <w:spacing w:line="400" w:lineRule="exact"/>
        <w:rPr>
          <w:rFonts w:asciiTheme="minorEastAsia" w:eastAsiaTheme="minorEastAsia" w:hAnsiTheme="minorEastAsia"/>
          <w:color w:val="000000" w:themeColor="text1"/>
        </w:rPr>
      </w:pPr>
    </w:p>
    <w:p w14:paraId="03901D20" w14:textId="77777777" w:rsidR="0035101D" w:rsidRPr="00485D48" w:rsidRDefault="0035101D">
      <w:pPr>
        <w:spacing w:line="400" w:lineRule="exact"/>
        <w:rPr>
          <w:rFonts w:asciiTheme="minorEastAsia" w:eastAsiaTheme="minorEastAsia" w:hAnsiTheme="minorEastAsia"/>
          <w:color w:val="000000" w:themeColor="text1"/>
        </w:rPr>
      </w:pPr>
    </w:p>
    <w:p w14:paraId="4ABA0986" w14:textId="77777777" w:rsidR="0035101D" w:rsidRPr="00485D48" w:rsidRDefault="0035101D">
      <w:pPr>
        <w:spacing w:line="400" w:lineRule="exact"/>
        <w:rPr>
          <w:rFonts w:asciiTheme="minorEastAsia" w:eastAsiaTheme="minorEastAsia" w:hAnsiTheme="minorEastAsia"/>
          <w:color w:val="000000" w:themeColor="text1"/>
        </w:rPr>
      </w:pPr>
    </w:p>
    <w:p w14:paraId="5E0C3CA9" w14:textId="77777777" w:rsidR="0035101D" w:rsidRPr="00485D48" w:rsidRDefault="0035101D">
      <w:pPr>
        <w:spacing w:line="400" w:lineRule="exact"/>
        <w:rPr>
          <w:rFonts w:asciiTheme="minorEastAsia" w:eastAsiaTheme="minorEastAsia" w:hAnsiTheme="minorEastAsia"/>
          <w:color w:val="000000" w:themeColor="text1"/>
        </w:rPr>
      </w:pPr>
    </w:p>
    <w:p w14:paraId="167FF737" w14:textId="77777777" w:rsidR="0035101D" w:rsidRPr="00485D48" w:rsidRDefault="0035101D">
      <w:pPr>
        <w:spacing w:line="400" w:lineRule="exact"/>
        <w:rPr>
          <w:rFonts w:asciiTheme="minorEastAsia" w:eastAsiaTheme="minorEastAsia" w:hAnsiTheme="minorEastAsia"/>
          <w:color w:val="000000" w:themeColor="text1"/>
        </w:rPr>
      </w:pPr>
    </w:p>
    <w:p w14:paraId="463BA7F6" w14:textId="77777777" w:rsidR="0035101D" w:rsidRPr="00485D48" w:rsidRDefault="00D878D4" w:rsidP="005D4A9E">
      <w:pPr>
        <w:pStyle w:val="1"/>
        <w:spacing w:before="340" w:after="340" w:line="400" w:lineRule="exact"/>
        <w:jc w:val="center"/>
        <w:rPr>
          <w:rFonts w:asciiTheme="minorEastAsia" w:eastAsiaTheme="minorEastAsia" w:hAnsiTheme="minorEastAsia"/>
          <w:color w:val="000000" w:themeColor="text1"/>
        </w:rPr>
      </w:pPr>
      <w:bookmarkStart w:id="54" w:name="_Toc7029"/>
      <w:bookmarkStart w:id="55" w:name="_Toc25641"/>
      <w:bookmarkStart w:id="56" w:name="_Toc15702"/>
      <w:bookmarkStart w:id="57" w:name="_Toc529536333"/>
      <w:r w:rsidRPr="00485D48">
        <w:rPr>
          <w:rFonts w:asciiTheme="minorEastAsia" w:eastAsiaTheme="minorEastAsia" w:hAnsiTheme="minorEastAsia" w:hint="eastAsia"/>
          <w:color w:val="000000" w:themeColor="text1"/>
        </w:rPr>
        <w:t>第二章 项目需求</w:t>
      </w:r>
      <w:bookmarkEnd w:id="54"/>
      <w:bookmarkEnd w:id="55"/>
      <w:bookmarkEnd w:id="56"/>
      <w:bookmarkEnd w:id="57"/>
    </w:p>
    <w:p w14:paraId="79A75DEF" w14:textId="77777777" w:rsidR="0035101D" w:rsidRPr="00485D48" w:rsidRDefault="0035101D">
      <w:pPr>
        <w:spacing w:line="400" w:lineRule="exact"/>
        <w:jc w:val="left"/>
        <w:rPr>
          <w:rFonts w:asciiTheme="minorEastAsia" w:eastAsiaTheme="minorEastAsia" w:hAnsiTheme="minorEastAsia"/>
          <w:color w:val="000000" w:themeColor="text1"/>
        </w:rPr>
      </w:pPr>
    </w:p>
    <w:p w14:paraId="24CB844D" w14:textId="77777777" w:rsidR="0035101D" w:rsidRPr="00485D48" w:rsidRDefault="00D878D4">
      <w:pPr>
        <w:spacing w:line="400" w:lineRule="exact"/>
        <w:jc w:val="left"/>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br w:type="page"/>
      </w:r>
    </w:p>
    <w:p w14:paraId="2E9F35CC" w14:textId="77777777" w:rsidR="0035101D" w:rsidRPr="00485D48" w:rsidRDefault="00D878D4">
      <w:pPr>
        <w:pStyle w:val="2"/>
        <w:spacing w:line="400" w:lineRule="exact"/>
        <w:jc w:val="center"/>
        <w:rPr>
          <w:rFonts w:asciiTheme="minorEastAsia" w:eastAsiaTheme="minorEastAsia" w:hAnsiTheme="minorEastAsia"/>
          <w:color w:val="000000" w:themeColor="text1"/>
        </w:rPr>
      </w:pPr>
      <w:bookmarkStart w:id="58" w:name="_Toc22835"/>
      <w:bookmarkStart w:id="59" w:name="_Toc20730"/>
      <w:bookmarkStart w:id="60" w:name="_Toc21427"/>
      <w:bookmarkStart w:id="61" w:name="_Toc529536334"/>
      <w:bookmarkStart w:id="62" w:name="OLE_LINK10"/>
      <w:r w:rsidRPr="00485D48">
        <w:rPr>
          <w:rFonts w:asciiTheme="minorEastAsia" w:eastAsiaTheme="minorEastAsia" w:hAnsiTheme="minorEastAsia" w:hint="eastAsia"/>
          <w:color w:val="000000" w:themeColor="text1"/>
        </w:rPr>
        <w:lastRenderedPageBreak/>
        <w:t>一、货物需求及技术要求</w:t>
      </w:r>
      <w:bookmarkEnd w:id="58"/>
      <w:bookmarkEnd w:id="59"/>
      <w:bookmarkEnd w:id="60"/>
      <w:bookmarkEnd w:id="61"/>
    </w:p>
    <w:bookmarkEnd w:id="62"/>
    <w:p w14:paraId="2CDF92F3" w14:textId="77777777" w:rsidR="0035101D" w:rsidRPr="00485D48" w:rsidRDefault="00D878D4" w:rsidP="004B1A9C">
      <w:pPr>
        <w:pStyle w:val="13"/>
        <w:numPr>
          <w:ilvl w:val="0"/>
          <w:numId w:val="1"/>
        </w:numPr>
        <w:tabs>
          <w:tab w:val="left" w:pos="851"/>
        </w:tabs>
        <w:spacing w:line="400" w:lineRule="exact"/>
        <w:ind w:firstLineChars="0"/>
        <w:rPr>
          <w:rFonts w:asciiTheme="minorEastAsia" w:eastAsiaTheme="minorEastAsia" w:hAnsiTheme="minorEastAsia" w:cs="宋体"/>
          <w:b/>
          <w:color w:val="000000" w:themeColor="text1"/>
          <w:kern w:val="0"/>
          <w:szCs w:val="21"/>
        </w:rPr>
      </w:pPr>
      <w:r w:rsidRPr="00485D48">
        <w:rPr>
          <w:rFonts w:asciiTheme="minorEastAsia" w:eastAsiaTheme="minorEastAsia" w:hAnsiTheme="minorEastAsia" w:cs="宋体" w:hint="eastAsia"/>
          <w:b/>
          <w:color w:val="000000" w:themeColor="text1"/>
          <w:kern w:val="0"/>
          <w:szCs w:val="21"/>
        </w:rPr>
        <w:t>项目介绍</w:t>
      </w:r>
    </w:p>
    <w:p w14:paraId="181544D4" w14:textId="77777777" w:rsidR="006431C8" w:rsidRPr="00485D48" w:rsidRDefault="00E953E0" w:rsidP="006431C8">
      <w:pPr>
        <w:pStyle w:val="a7"/>
        <w:spacing w:line="360" w:lineRule="auto"/>
        <w:ind w:firstLineChars="200" w:firstLine="420"/>
        <w:rPr>
          <w:rFonts w:asciiTheme="minorEastAsia" w:eastAsiaTheme="minorEastAsia" w:hAnsiTheme="minorEastAsia"/>
          <w:color w:val="000000" w:themeColor="text1"/>
        </w:rPr>
      </w:pPr>
      <w:bookmarkStart w:id="63" w:name="OLE_LINK11"/>
      <w:r w:rsidRPr="001402C8">
        <w:rPr>
          <w:rFonts w:hint="eastAsia"/>
          <w:szCs w:val="21"/>
        </w:rPr>
        <w:t>为了规范教学工厂机床设备日常维修保养的管理工作，提高设备的使用效益，保证教学工作正常运行，对设备维修保养服务实行协议</w:t>
      </w:r>
      <w:r w:rsidRPr="001402C8">
        <w:rPr>
          <w:rFonts w:hint="eastAsia"/>
          <w:szCs w:val="21"/>
        </w:rPr>
        <w:t>(</w:t>
      </w:r>
      <w:r w:rsidRPr="001402C8">
        <w:rPr>
          <w:rFonts w:hint="eastAsia"/>
          <w:szCs w:val="21"/>
        </w:rPr>
        <w:t>定点</w:t>
      </w:r>
      <w:r w:rsidRPr="001402C8">
        <w:rPr>
          <w:rFonts w:hint="eastAsia"/>
          <w:szCs w:val="21"/>
        </w:rPr>
        <w:t>)</w:t>
      </w:r>
      <w:r w:rsidRPr="001402C8">
        <w:rPr>
          <w:rFonts w:hint="eastAsia"/>
          <w:szCs w:val="21"/>
        </w:rPr>
        <w:t>维修采购，即通过统一公开招标定品牌、定价格、定服务、定期限。在定点维修保养协议约定的时期内，采购</w:t>
      </w:r>
      <w:proofErr w:type="gramStart"/>
      <w:r w:rsidRPr="001402C8">
        <w:rPr>
          <w:rFonts w:hint="eastAsia"/>
          <w:szCs w:val="21"/>
        </w:rPr>
        <w:t>人设备</w:t>
      </w:r>
      <w:proofErr w:type="gramEnd"/>
      <w:r w:rsidRPr="001402C8">
        <w:rPr>
          <w:rFonts w:hint="eastAsia"/>
          <w:szCs w:val="21"/>
        </w:rPr>
        <w:t>发生故障时，应由招标确定的定点供应商提供维修保养服务。</w:t>
      </w:r>
    </w:p>
    <w:p w14:paraId="02FE369C" w14:textId="46FF37FE" w:rsidR="0035101D" w:rsidRDefault="0057775F">
      <w:pPr>
        <w:pStyle w:val="13"/>
        <w:numPr>
          <w:ilvl w:val="0"/>
          <w:numId w:val="1"/>
        </w:numPr>
        <w:tabs>
          <w:tab w:val="left" w:pos="851"/>
        </w:tabs>
        <w:spacing w:line="400" w:lineRule="exact"/>
        <w:ind w:firstLineChars="0"/>
        <w:rPr>
          <w:rFonts w:asciiTheme="minorEastAsia" w:eastAsiaTheme="minorEastAsia" w:hAnsiTheme="minorEastAsia" w:cs="宋体"/>
          <w:b/>
          <w:color w:val="000000" w:themeColor="text1"/>
          <w:kern w:val="0"/>
          <w:szCs w:val="21"/>
        </w:rPr>
      </w:pPr>
      <w:r>
        <w:rPr>
          <w:rFonts w:asciiTheme="minorEastAsia" w:eastAsiaTheme="minorEastAsia" w:hAnsiTheme="minorEastAsia" w:cs="宋体" w:hint="eastAsia"/>
          <w:b/>
          <w:color w:val="000000" w:themeColor="text1"/>
          <w:kern w:val="0"/>
          <w:szCs w:val="21"/>
        </w:rPr>
        <w:t>维修</w:t>
      </w:r>
      <w:r w:rsidR="00D878D4" w:rsidRPr="00485D48">
        <w:rPr>
          <w:rFonts w:asciiTheme="minorEastAsia" w:eastAsiaTheme="minorEastAsia" w:hAnsiTheme="minorEastAsia" w:cs="宋体" w:hint="eastAsia"/>
          <w:b/>
          <w:color w:val="000000" w:themeColor="text1"/>
          <w:kern w:val="0"/>
          <w:szCs w:val="21"/>
        </w:rPr>
        <w:t>货物</w:t>
      </w:r>
      <w:r w:rsidR="00A575F2" w:rsidRPr="00485D48">
        <w:rPr>
          <w:rFonts w:asciiTheme="minorEastAsia" w:eastAsiaTheme="minorEastAsia" w:hAnsiTheme="minorEastAsia" w:cs="宋体" w:hint="eastAsia"/>
          <w:b/>
          <w:color w:val="000000" w:themeColor="text1"/>
          <w:kern w:val="0"/>
          <w:szCs w:val="21"/>
        </w:rPr>
        <w:t>需求一览表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47"/>
        <w:gridCol w:w="992"/>
        <w:gridCol w:w="709"/>
        <w:gridCol w:w="992"/>
      </w:tblGrid>
      <w:tr w:rsidR="00E953E0" w:rsidRPr="001402C8" w14:paraId="600393ED" w14:textId="77777777" w:rsidTr="00E953E0">
        <w:trPr>
          <w:jc w:val="center"/>
        </w:trPr>
        <w:tc>
          <w:tcPr>
            <w:tcW w:w="709" w:type="dxa"/>
          </w:tcPr>
          <w:p w14:paraId="6D81BDFC" w14:textId="77777777" w:rsidR="00E953E0" w:rsidRPr="00B54075" w:rsidRDefault="00E953E0" w:rsidP="00BA7A7E">
            <w:pPr>
              <w:jc w:val="center"/>
              <w:rPr>
                <w:szCs w:val="21"/>
              </w:rPr>
            </w:pPr>
            <w:r w:rsidRPr="00B54075">
              <w:rPr>
                <w:rFonts w:hint="eastAsia"/>
                <w:szCs w:val="21"/>
              </w:rPr>
              <w:t>序号</w:t>
            </w:r>
          </w:p>
        </w:tc>
        <w:tc>
          <w:tcPr>
            <w:tcW w:w="3747" w:type="dxa"/>
          </w:tcPr>
          <w:p w14:paraId="2562590C" w14:textId="77777777" w:rsidR="00E953E0" w:rsidRPr="00B54075" w:rsidRDefault="00E953E0" w:rsidP="00BA7A7E">
            <w:pPr>
              <w:jc w:val="center"/>
              <w:rPr>
                <w:szCs w:val="21"/>
              </w:rPr>
            </w:pPr>
            <w:r w:rsidRPr="00B54075">
              <w:rPr>
                <w:rFonts w:hint="eastAsia"/>
                <w:szCs w:val="21"/>
              </w:rPr>
              <w:t>需求内容</w:t>
            </w:r>
          </w:p>
        </w:tc>
        <w:tc>
          <w:tcPr>
            <w:tcW w:w="992" w:type="dxa"/>
          </w:tcPr>
          <w:p w14:paraId="48FEEC83" w14:textId="77777777" w:rsidR="00E953E0" w:rsidRPr="00B54075" w:rsidRDefault="00E953E0" w:rsidP="00BA7A7E">
            <w:pPr>
              <w:jc w:val="center"/>
              <w:rPr>
                <w:szCs w:val="21"/>
              </w:rPr>
            </w:pPr>
            <w:r w:rsidRPr="00B54075">
              <w:rPr>
                <w:rFonts w:hint="eastAsia"/>
                <w:szCs w:val="21"/>
              </w:rPr>
              <w:t>数量</w:t>
            </w:r>
          </w:p>
        </w:tc>
        <w:tc>
          <w:tcPr>
            <w:tcW w:w="709" w:type="dxa"/>
          </w:tcPr>
          <w:p w14:paraId="76C43E8B" w14:textId="77777777" w:rsidR="00E953E0" w:rsidRPr="00B54075" w:rsidRDefault="00E953E0" w:rsidP="00BA7A7E">
            <w:pPr>
              <w:jc w:val="center"/>
              <w:rPr>
                <w:szCs w:val="21"/>
              </w:rPr>
            </w:pPr>
            <w:r w:rsidRPr="00B54075">
              <w:rPr>
                <w:rFonts w:hint="eastAsia"/>
                <w:szCs w:val="21"/>
              </w:rPr>
              <w:t>单位</w:t>
            </w:r>
          </w:p>
        </w:tc>
        <w:tc>
          <w:tcPr>
            <w:tcW w:w="992" w:type="dxa"/>
          </w:tcPr>
          <w:p w14:paraId="61A05C58" w14:textId="77777777" w:rsidR="00E953E0" w:rsidRPr="00B54075" w:rsidRDefault="00E953E0" w:rsidP="00BA7A7E">
            <w:pPr>
              <w:jc w:val="center"/>
              <w:rPr>
                <w:szCs w:val="21"/>
              </w:rPr>
            </w:pPr>
            <w:r w:rsidRPr="00B54075">
              <w:rPr>
                <w:rFonts w:hint="eastAsia"/>
                <w:szCs w:val="21"/>
              </w:rPr>
              <w:t>备注</w:t>
            </w:r>
          </w:p>
        </w:tc>
      </w:tr>
      <w:tr w:rsidR="00E953E0" w:rsidRPr="001402C8" w14:paraId="4B02778D" w14:textId="77777777" w:rsidTr="00E953E0">
        <w:trPr>
          <w:trHeight w:val="70"/>
          <w:jc w:val="center"/>
        </w:trPr>
        <w:tc>
          <w:tcPr>
            <w:tcW w:w="709" w:type="dxa"/>
            <w:vAlign w:val="center"/>
          </w:tcPr>
          <w:p w14:paraId="044EE3E3" w14:textId="77777777" w:rsidR="00E953E0" w:rsidRPr="00B54075" w:rsidRDefault="00E953E0" w:rsidP="00BA7A7E">
            <w:pPr>
              <w:spacing w:line="276" w:lineRule="auto"/>
              <w:jc w:val="center"/>
              <w:rPr>
                <w:szCs w:val="21"/>
              </w:rPr>
            </w:pPr>
            <w:r w:rsidRPr="00B54075">
              <w:rPr>
                <w:rFonts w:hint="eastAsia"/>
                <w:szCs w:val="21"/>
              </w:rPr>
              <w:t>1</w:t>
            </w:r>
          </w:p>
        </w:tc>
        <w:tc>
          <w:tcPr>
            <w:tcW w:w="3747" w:type="dxa"/>
            <w:vAlign w:val="center"/>
          </w:tcPr>
          <w:p w14:paraId="61892772" w14:textId="77777777" w:rsidR="00E953E0" w:rsidRPr="00B54075" w:rsidRDefault="00E953E0" w:rsidP="00BA7A7E">
            <w:pPr>
              <w:rPr>
                <w:szCs w:val="21"/>
              </w:rPr>
            </w:pPr>
            <w:r w:rsidRPr="00B54075">
              <w:rPr>
                <w:rFonts w:hint="eastAsia"/>
                <w:szCs w:val="21"/>
              </w:rPr>
              <w:t>大连</w:t>
            </w:r>
            <w:r w:rsidRPr="00B54075">
              <w:rPr>
                <w:rFonts w:hint="eastAsia"/>
                <w:szCs w:val="21"/>
              </w:rPr>
              <w:t>VPL-600</w:t>
            </w:r>
            <w:r w:rsidRPr="00B54075">
              <w:rPr>
                <w:rFonts w:hint="eastAsia"/>
                <w:szCs w:val="21"/>
              </w:rPr>
              <w:t>加工中心维修保养</w:t>
            </w:r>
          </w:p>
        </w:tc>
        <w:tc>
          <w:tcPr>
            <w:tcW w:w="992" w:type="dxa"/>
            <w:vAlign w:val="center"/>
          </w:tcPr>
          <w:p w14:paraId="65BB3227" w14:textId="77777777" w:rsidR="00E953E0" w:rsidRPr="00B54075" w:rsidRDefault="00E953E0" w:rsidP="00BA7A7E">
            <w:pPr>
              <w:spacing w:line="276" w:lineRule="auto"/>
              <w:jc w:val="center"/>
              <w:rPr>
                <w:szCs w:val="21"/>
              </w:rPr>
            </w:pPr>
            <w:r w:rsidRPr="00B54075">
              <w:rPr>
                <w:rFonts w:hint="eastAsia"/>
                <w:szCs w:val="21"/>
              </w:rPr>
              <w:t>3</w:t>
            </w:r>
          </w:p>
        </w:tc>
        <w:tc>
          <w:tcPr>
            <w:tcW w:w="709" w:type="dxa"/>
            <w:vAlign w:val="center"/>
          </w:tcPr>
          <w:p w14:paraId="597FF807" w14:textId="77777777" w:rsidR="00E953E0" w:rsidRPr="00B54075" w:rsidRDefault="00E953E0" w:rsidP="00BA7A7E">
            <w:pPr>
              <w:spacing w:line="276" w:lineRule="auto"/>
              <w:jc w:val="center"/>
              <w:rPr>
                <w:szCs w:val="21"/>
              </w:rPr>
            </w:pPr>
            <w:r w:rsidRPr="00B54075">
              <w:rPr>
                <w:szCs w:val="21"/>
              </w:rPr>
              <w:t>台</w:t>
            </w:r>
          </w:p>
        </w:tc>
        <w:tc>
          <w:tcPr>
            <w:tcW w:w="992" w:type="dxa"/>
          </w:tcPr>
          <w:p w14:paraId="1D5B1A08" w14:textId="77777777" w:rsidR="00E953E0" w:rsidRPr="00B54075" w:rsidRDefault="00E953E0" w:rsidP="00BA7A7E">
            <w:pPr>
              <w:jc w:val="center"/>
              <w:rPr>
                <w:szCs w:val="21"/>
              </w:rPr>
            </w:pPr>
          </w:p>
        </w:tc>
      </w:tr>
      <w:tr w:rsidR="00E953E0" w:rsidRPr="001402C8" w14:paraId="6B8269F1" w14:textId="77777777" w:rsidTr="00E953E0">
        <w:trPr>
          <w:jc w:val="center"/>
        </w:trPr>
        <w:tc>
          <w:tcPr>
            <w:tcW w:w="709" w:type="dxa"/>
          </w:tcPr>
          <w:p w14:paraId="38B1437A" w14:textId="77777777" w:rsidR="00E953E0" w:rsidRPr="00B54075" w:rsidRDefault="00E953E0" w:rsidP="00BA7A7E">
            <w:pPr>
              <w:spacing w:line="276" w:lineRule="auto"/>
              <w:jc w:val="center"/>
              <w:rPr>
                <w:szCs w:val="21"/>
              </w:rPr>
            </w:pPr>
            <w:r w:rsidRPr="00B54075">
              <w:rPr>
                <w:rFonts w:hint="eastAsia"/>
                <w:szCs w:val="21"/>
              </w:rPr>
              <w:t>2</w:t>
            </w:r>
          </w:p>
        </w:tc>
        <w:tc>
          <w:tcPr>
            <w:tcW w:w="3747" w:type="dxa"/>
            <w:vAlign w:val="center"/>
          </w:tcPr>
          <w:p w14:paraId="03765E57" w14:textId="77777777" w:rsidR="00E953E0" w:rsidRPr="00B54075" w:rsidRDefault="00E953E0" w:rsidP="00BA7A7E">
            <w:pPr>
              <w:rPr>
                <w:szCs w:val="21"/>
              </w:rPr>
            </w:pPr>
            <w:proofErr w:type="gramStart"/>
            <w:r w:rsidRPr="00B54075">
              <w:rPr>
                <w:rFonts w:hint="eastAsia"/>
                <w:szCs w:val="21"/>
              </w:rPr>
              <w:t>台湾协鸿</w:t>
            </w:r>
            <w:proofErr w:type="gramEnd"/>
            <w:r w:rsidRPr="00B54075">
              <w:rPr>
                <w:rFonts w:hint="eastAsia"/>
                <w:szCs w:val="21"/>
              </w:rPr>
              <w:t>HV50SP</w:t>
            </w:r>
            <w:r w:rsidRPr="00B54075">
              <w:rPr>
                <w:rFonts w:hint="eastAsia"/>
                <w:szCs w:val="21"/>
              </w:rPr>
              <w:t>加工中心维修保养</w:t>
            </w:r>
          </w:p>
        </w:tc>
        <w:tc>
          <w:tcPr>
            <w:tcW w:w="992" w:type="dxa"/>
            <w:vAlign w:val="center"/>
          </w:tcPr>
          <w:p w14:paraId="6F0DD9DD"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016BDE36" w14:textId="77777777" w:rsidR="00E953E0" w:rsidRPr="00B54075" w:rsidRDefault="00E953E0" w:rsidP="00BA7A7E">
            <w:pPr>
              <w:spacing w:line="276" w:lineRule="auto"/>
              <w:jc w:val="center"/>
              <w:rPr>
                <w:szCs w:val="21"/>
              </w:rPr>
            </w:pPr>
            <w:r w:rsidRPr="00B54075">
              <w:rPr>
                <w:szCs w:val="21"/>
              </w:rPr>
              <w:t>台</w:t>
            </w:r>
          </w:p>
        </w:tc>
        <w:tc>
          <w:tcPr>
            <w:tcW w:w="992" w:type="dxa"/>
          </w:tcPr>
          <w:p w14:paraId="223878E3" w14:textId="77777777" w:rsidR="00E953E0" w:rsidRPr="00B54075" w:rsidRDefault="00E953E0" w:rsidP="00BA7A7E">
            <w:pPr>
              <w:jc w:val="center"/>
              <w:rPr>
                <w:szCs w:val="21"/>
              </w:rPr>
            </w:pPr>
          </w:p>
        </w:tc>
      </w:tr>
      <w:tr w:rsidR="00E953E0" w:rsidRPr="001402C8" w14:paraId="69187D91" w14:textId="77777777" w:rsidTr="00E953E0">
        <w:trPr>
          <w:jc w:val="center"/>
        </w:trPr>
        <w:tc>
          <w:tcPr>
            <w:tcW w:w="709" w:type="dxa"/>
          </w:tcPr>
          <w:p w14:paraId="052720DA" w14:textId="77777777" w:rsidR="00E953E0" w:rsidRPr="00B54075" w:rsidRDefault="00E953E0" w:rsidP="00BA7A7E">
            <w:pPr>
              <w:spacing w:line="276" w:lineRule="auto"/>
              <w:jc w:val="center"/>
              <w:rPr>
                <w:szCs w:val="21"/>
              </w:rPr>
            </w:pPr>
            <w:r w:rsidRPr="00B54075">
              <w:rPr>
                <w:rFonts w:hint="eastAsia"/>
                <w:szCs w:val="21"/>
              </w:rPr>
              <w:t>3</w:t>
            </w:r>
          </w:p>
        </w:tc>
        <w:tc>
          <w:tcPr>
            <w:tcW w:w="3747" w:type="dxa"/>
            <w:vAlign w:val="center"/>
          </w:tcPr>
          <w:p w14:paraId="4924026B" w14:textId="77777777" w:rsidR="00E953E0" w:rsidRPr="00B54075" w:rsidRDefault="00E953E0" w:rsidP="00BA7A7E">
            <w:pPr>
              <w:rPr>
                <w:szCs w:val="21"/>
              </w:rPr>
            </w:pPr>
            <w:r w:rsidRPr="00B54075">
              <w:rPr>
                <w:rFonts w:hint="eastAsia"/>
                <w:szCs w:val="21"/>
              </w:rPr>
              <w:t>北京机电</w:t>
            </w:r>
            <w:r w:rsidRPr="00B54075">
              <w:rPr>
                <w:rFonts w:hint="eastAsia"/>
                <w:szCs w:val="21"/>
              </w:rPr>
              <w:t>750E</w:t>
            </w:r>
            <w:r w:rsidRPr="00B54075">
              <w:rPr>
                <w:rFonts w:hint="eastAsia"/>
                <w:szCs w:val="21"/>
              </w:rPr>
              <w:t>加工中心维修保养</w:t>
            </w:r>
          </w:p>
        </w:tc>
        <w:tc>
          <w:tcPr>
            <w:tcW w:w="992" w:type="dxa"/>
            <w:vAlign w:val="center"/>
          </w:tcPr>
          <w:p w14:paraId="057D97B2" w14:textId="4FEDE002" w:rsidR="00E953E0" w:rsidRPr="00B54075" w:rsidRDefault="00D20A0C" w:rsidP="00BA7A7E">
            <w:pPr>
              <w:spacing w:line="276" w:lineRule="auto"/>
              <w:jc w:val="center"/>
              <w:rPr>
                <w:szCs w:val="21"/>
              </w:rPr>
            </w:pPr>
            <w:r w:rsidRPr="00B54075">
              <w:rPr>
                <w:rFonts w:hint="eastAsia"/>
                <w:szCs w:val="21"/>
              </w:rPr>
              <w:t>6</w:t>
            </w:r>
          </w:p>
        </w:tc>
        <w:tc>
          <w:tcPr>
            <w:tcW w:w="709" w:type="dxa"/>
            <w:vAlign w:val="center"/>
          </w:tcPr>
          <w:p w14:paraId="3E312C74" w14:textId="77777777" w:rsidR="00E953E0" w:rsidRPr="00B54075" w:rsidRDefault="00E953E0" w:rsidP="00BA7A7E">
            <w:pPr>
              <w:spacing w:line="276" w:lineRule="auto"/>
              <w:jc w:val="center"/>
              <w:rPr>
                <w:szCs w:val="21"/>
              </w:rPr>
            </w:pPr>
            <w:r w:rsidRPr="00B54075">
              <w:rPr>
                <w:szCs w:val="21"/>
              </w:rPr>
              <w:t>台</w:t>
            </w:r>
          </w:p>
        </w:tc>
        <w:tc>
          <w:tcPr>
            <w:tcW w:w="992" w:type="dxa"/>
          </w:tcPr>
          <w:p w14:paraId="7F833F18" w14:textId="77777777" w:rsidR="00E953E0" w:rsidRPr="00B54075" w:rsidRDefault="00E953E0" w:rsidP="00BA7A7E">
            <w:pPr>
              <w:jc w:val="center"/>
              <w:rPr>
                <w:szCs w:val="21"/>
              </w:rPr>
            </w:pPr>
          </w:p>
        </w:tc>
      </w:tr>
      <w:tr w:rsidR="00E953E0" w:rsidRPr="001402C8" w14:paraId="0FFAF270" w14:textId="77777777" w:rsidTr="00E953E0">
        <w:trPr>
          <w:jc w:val="center"/>
        </w:trPr>
        <w:tc>
          <w:tcPr>
            <w:tcW w:w="709" w:type="dxa"/>
          </w:tcPr>
          <w:p w14:paraId="6B961BA2" w14:textId="77777777" w:rsidR="00E953E0" w:rsidRPr="00B54075" w:rsidRDefault="00E953E0" w:rsidP="00BA7A7E">
            <w:pPr>
              <w:spacing w:line="276" w:lineRule="auto"/>
              <w:jc w:val="center"/>
              <w:rPr>
                <w:szCs w:val="21"/>
              </w:rPr>
            </w:pPr>
            <w:r w:rsidRPr="00B54075">
              <w:rPr>
                <w:rFonts w:hint="eastAsia"/>
                <w:szCs w:val="21"/>
              </w:rPr>
              <w:t>4</w:t>
            </w:r>
          </w:p>
        </w:tc>
        <w:tc>
          <w:tcPr>
            <w:tcW w:w="3747" w:type="dxa"/>
            <w:vAlign w:val="center"/>
          </w:tcPr>
          <w:p w14:paraId="78AF0EA2" w14:textId="77777777" w:rsidR="00E953E0" w:rsidRPr="00B54075" w:rsidRDefault="00E953E0" w:rsidP="00BA7A7E">
            <w:pPr>
              <w:rPr>
                <w:szCs w:val="21"/>
              </w:rPr>
            </w:pPr>
            <w:r w:rsidRPr="00B54075">
              <w:rPr>
                <w:rFonts w:hint="eastAsia"/>
                <w:szCs w:val="21"/>
              </w:rPr>
              <w:t>宝佳</w:t>
            </w:r>
            <w:r w:rsidRPr="00B54075">
              <w:rPr>
                <w:rFonts w:hint="eastAsia"/>
                <w:szCs w:val="21"/>
              </w:rPr>
              <w:t>CK6150</w:t>
            </w:r>
            <w:r w:rsidRPr="00B54075">
              <w:rPr>
                <w:rFonts w:hint="eastAsia"/>
                <w:szCs w:val="21"/>
              </w:rPr>
              <w:t>数控车床维修保养</w:t>
            </w:r>
          </w:p>
        </w:tc>
        <w:tc>
          <w:tcPr>
            <w:tcW w:w="992" w:type="dxa"/>
            <w:vAlign w:val="center"/>
          </w:tcPr>
          <w:p w14:paraId="6ED1558F"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6FCC40C3" w14:textId="77777777" w:rsidR="00E953E0" w:rsidRPr="00B54075" w:rsidRDefault="00E953E0" w:rsidP="00BA7A7E">
            <w:pPr>
              <w:spacing w:line="276" w:lineRule="auto"/>
              <w:jc w:val="center"/>
              <w:rPr>
                <w:szCs w:val="21"/>
              </w:rPr>
            </w:pPr>
            <w:r w:rsidRPr="00B54075">
              <w:rPr>
                <w:szCs w:val="21"/>
              </w:rPr>
              <w:t>台</w:t>
            </w:r>
          </w:p>
        </w:tc>
        <w:tc>
          <w:tcPr>
            <w:tcW w:w="992" w:type="dxa"/>
          </w:tcPr>
          <w:p w14:paraId="09DD75C0" w14:textId="77777777" w:rsidR="00E953E0" w:rsidRPr="00B54075" w:rsidRDefault="00E953E0" w:rsidP="00BA7A7E">
            <w:pPr>
              <w:jc w:val="center"/>
              <w:rPr>
                <w:szCs w:val="21"/>
              </w:rPr>
            </w:pPr>
          </w:p>
        </w:tc>
      </w:tr>
      <w:tr w:rsidR="00E953E0" w:rsidRPr="001402C8" w14:paraId="5E5887D8" w14:textId="77777777" w:rsidTr="00E953E0">
        <w:trPr>
          <w:jc w:val="center"/>
        </w:trPr>
        <w:tc>
          <w:tcPr>
            <w:tcW w:w="709" w:type="dxa"/>
          </w:tcPr>
          <w:p w14:paraId="29336232" w14:textId="77777777" w:rsidR="00E953E0" w:rsidRPr="00B54075" w:rsidRDefault="00E953E0" w:rsidP="00BA7A7E">
            <w:pPr>
              <w:spacing w:line="276" w:lineRule="auto"/>
              <w:jc w:val="center"/>
              <w:rPr>
                <w:szCs w:val="21"/>
              </w:rPr>
            </w:pPr>
            <w:r w:rsidRPr="00B54075">
              <w:rPr>
                <w:rFonts w:hint="eastAsia"/>
                <w:szCs w:val="21"/>
              </w:rPr>
              <w:t>5</w:t>
            </w:r>
          </w:p>
        </w:tc>
        <w:tc>
          <w:tcPr>
            <w:tcW w:w="3747" w:type="dxa"/>
            <w:vAlign w:val="center"/>
          </w:tcPr>
          <w:p w14:paraId="334AD1C9" w14:textId="77777777" w:rsidR="00E953E0" w:rsidRPr="00B54075" w:rsidRDefault="00E953E0" w:rsidP="00BA7A7E">
            <w:pPr>
              <w:rPr>
                <w:szCs w:val="21"/>
              </w:rPr>
            </w:pPr>
            <w:r w:rsidRPr="00B54075">
              <w:rPr>
                <w:rFonts w:hint="eastAsia"/>
                <w:szCs w:val="21"/>
              </w:rPr>
              <w:t>大连</w:t>
            </w:r>
            <w:r w:rsidRPr="00B54075">
              <w:rPr>
                <w:rFonts w:hint="eastAsia"/>
                <w:szCs w:val="21"/>
              </w:rPr>
              <w:t>CKA6150</w:t>
            </w:r>
            <w:r w:rsidRPr="00B54075">
              <w:rPr>
                <w:rFonts w:hint="eastAsia"/>
                <w:szCs w:val="21"/>
              </w:rPr>
              <w:t>数控车床维修保养</w:t>
            </w:r>
          </w:p>
        </w:tc>
        <w:tc>
          <w:tcPr>
            <w:tcW w:w="992" w:type="dxa"/>
            <w:vAlign w:val="center"/>
          </w:tcPr>
          <w:p w14:paraId="585ED9A5"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49D06FAC" w14:textId="77777777" w:rsidR="00E953E0" w:rsidRPr="00B54075" w:rsidRDefault="00E953E0" w:rsidP="00BA7A7E">
            <w:pPr>
              <w:spacing w:line="276" w:lineRule="auto"/>
              <w:jc w:val="center"/>
              <w:rPr>
                <w:szCs w:val="21"/>
              </w:rPr>
            </w:pPr>
            <w:r w:rsidRPr="00B54075">
              <w:rPr>
                <w:szCs w:val="21"/>
              </w:rPr>
              <w:t>台</w:t>
            </w:r>
          </w:p>
        </w:tc>
        <w:tc>
          <w:tcPr>
            <w:tcW w:w="992" w:type="dxa"/>
          </w:tcPr>
          <w:p w14:paraId="5C59066E" w14:textId="77777777" w:rsidR="00E953E0" w:rsidRPr="00B54075" w:rsidRDefault="00E953E0" w:rsidP="00BA7A7E">
            <w:pPr>
              <w:jc w:val="center"/>
              <w:rPr>
                <w:szCs w:val="21"/>
              </w:rPr>
            </w:pPr>
          </w:p>
        </w:tc>
      </w:tr>
      <w:tr w:rsidR="00E953E0" w:rsidRPr="001402C8" w14:paraId="196FFF9C" w14:textId="77777777" w:rsidTr="00E953E0">
        <w:trPr>
          <w:jc w:val="center"/>
        </w:trPr>
        <w:tc>
          <w:tcPr>
            <w:tcW w:w="709" w:type="dxa"/>
          </w:tcPr>
          <w:p w14:paraId="05605A2A" w14:textId="77777777" w:rsidR="00E953E0" w:rsidRPr="00B54075" w:rsidRDefault="00E953E0" w:rsidP="00BA7A7E">
            <w:pPr>
              <w:spacing w:line="276" w:lineRule="auto"/>
              <w:jc w:val="center"/>
              <w:rPr>
                <w:szCs w:val="21"/>
              </w:rPr>
            </w:pPr>
            <w:r w:rsidRPr="00B54075">
              <w:rPr>
                <w:rFonts w:hint="eastAsia"/>
                <w:szCs w:val="21"/>
              </w:rPr>
              <w:t>6</w:t>
            </w:r>
          </w:p>
        </w:tc>
        <w:tc>
          <w:tcPr>
            <w:tcW w:w="3747" w:type="dxa"/>
            <w:vAlign w:val="center"/>
          </w:tcPr>
          <w:p w14:paraId="5C6FB7ED" w14:textId="77777777" w:rsidR="00E953E0" w:rsidRPr="00B54075" w:rsidRDefault="00E953E0" w:rsidP="00BA7A7E">
            <w:pPr>
              <w:rPr>
                <w:szCs w:val="21"/>
              </w:rPr>
            </w:pPr>
            <w:r w:rsidRPr="00B54075">
              <w:rPr>
                <w:rFonts w:hint="eastAsia"/>
                <w:szCs w:val="21"/>
              </w:rPr>
              <w:t>普通车床</w:t>
            </w:r>
            <w:r w:rsidRPr="00B54075">
              <w:rPr>
                <w:rFonts w:hint="eastAsia"/>
                <w:szCs w:val="21"/>
              </w:rPr>
              <w:t>C6240D</w:t>
            </w:r>
            <w:r w:rsidRPr="00B54075">
              <w:rPr>
                <w:rFonts w:hint="eastAsia"/>
                <w:szCs w:val="21"/>
              </w:rPr>
              <w:t>维修保养</w:t>
            </w:r>
          </w:p>
        </w:tc>
        <w:tc>
          <w:tcPr>
            <w:tcW w:w="992" w:type="dxa"/>
            <w:vAlign w:val="center"/>
          </w:tcPr>
          <w:p w14:paraId="44EFE18E"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41ACD1FD" w14:textId="77777777" w:rsidR="00E953E0" w:rsidRPr="00B54075" w:rsidRDefault="00E953E0" w:rsidP="00BA7A7E">
            <w:pPr>
              <w:spacing w:line="276" w:lineRule="auto"/>
              <w:jc w:val="center"/>
              <w:rPr>
                <w:szCs w:val="21"/>
              </w:rPr>
            </w:pPr>
            <w:r w:rsidRPr="00B54075">
              <w:rPr>
                <w:szCs w:val="21"/>
              </w:rPr>
              <w:t>台</w:t>
            </w:r>
          </w:p>
        </w:tc>
        <w:tc>
          <w:tcPr>
            <w:tcW w:w="992" w:type="dxa"/>
          </w:tcPr>
          <w:p w14:paraId="1E00A2BD" w14:textId="77777777" w:rsidR="00E953E0" w:rsidRPr="00B54075" w:rsidRDefault="00E953E0" w:rsidP="00BA7A7E">
            <w:pPr>
              <w:jc w:val="center"/>
              <w:rPr>
                <w:szCs w:val="21"/>
              </w:rPr>
            </w:pPr>
          </w:p>
        </w:tc>
      </w:tr>
      <w:tr w:rsidR="00E953E0" w:rsidRPr="001402C8" w14:paraId="5562ECBD" w14:textId="77777777" w:rsidTr="00E953E0">
        <w:trPr>
          <w:jc w:val="center"/>
        </w:trPr>
        <w:tc>
          <w:tcPr>
            <w:tcW w:w="709" w:type="dxa"/>
          </w:tcPr>
          <w:p w14:paraId="78ADBA11" w14:textId="77777777" w:rsidR="00E953E0" w:rsidRPr="00B54075" w:rsidRDefault="00E953E0" w:rsidP="00BA7A7E">
            <w:pPr>
              <w:spacing w:line="276" w:lineRule="auto"/>
              <w:jc w:val="center"/>
              <w:rPr>
                <w:szCs w:val="21"/>
              </w:rPr>
            </w:pPr>
            <w:r w:rsidRPr="00B54075">
              <w:rPr>
                <w:rFonts w:hint="eastAsia"/>
                <w:szCs w:val="21"/>
              </w:rPr>
              <w:t>7</w:t>
            </w:r>
          </w:p>
        </w:tc>
        <w:tc>
          <w:tcPr>
            <w:tcW w:w="3747" w:type="dxa"/>
            <w:vAlign w:val="center"/>
          </w:tcPr>
          <w:p w14:paraId="3BC8196F" w14:textId="77777777" w:rsidR="00E953E0" w:rsidRPr="00B54075" w:rsidRDefault="00E953E0" w:rsidP="00BA7A7E">
            <w:pPr>
              <w:rPr>
                <w:szCs w:val="21"/>
              </w:rPr>
            </w:pPr>
            <w:r w:rsidRPr="00B54075">
              <w:rPr>
                <w:rFonts w:hint="eastAsia"/>
                <w:szCs w:val="21"/>
              </w:rPr>
              <w:t>GOINT</w:t>
            </w:r>
            <w:r w:rsidRPr="00B54075">
              <w:rPr>
                <w:rFonts w:hint="eastAsia"/>
                <w:szCs w:val="21"/>
              </w:rPr>
              <w:t>普通立铣床维修保养</w:t>
            </w:r>
          </w:p>
        </w:tc>
        <w:tc>
          <w:tcPr>
            <w:tcW w:w="992" w:type="dxa"/>
            <w:vAlign w:val="center"/>
          </w:tcPr>
          <w:p w14:paraId="06848986"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259C971F" w14:textId="77777777" w:rsidR="00E953E0" w:rsidRPr="00B54075" w:rsidRDefault="00E953E0" w:rsidP="00BA7A7E">
            <w:pPr>
              <w:spacing w:line="276" w:lineRule="auto"/>
              <w:jc w:val="center"/>
              <w:rPr>
                <w:szCs w:val="21"/>
              </w:rPr>
            </w:pPr>
            <w:r w:rsidRPr="00B54075">
              <w:rPr>
                <w:szCs w:val="21"/>
              </w:rPr>
              <w:t>台</w:t>
            </w:r>
          </w:p>
        </w:tc>
        <w:tc>
          <w:tcPr>
            <w:tcW w:w="992" w:type="dxa"/>
          </w:tcPr>
          <w:p w14:paraId="035E5802" w14:textId="77777777" w:rsidR="00E953E0" w:rsidRPr="00B54075" w:rsidRDefault="00E953E0" w:rsidP="00BA7A7E">
            <w:pPr>
              <w:jc w:val="center"/>
              <w:rPr>
                <w:szCs w:val="21"/>
              </w:rPr>
            </w:pPr>
          </w:p>
        </w:tc>
      </w:tr>
      <w:tr w:rsidR="00E953E0" w:rsidRPr="001402C8" w14:paraId="3FC4ADB1" w14:textId="77777777" w:rsidTr="00E953E0">
        <w:trPr>
          <w:jc w:val="center"/>
        </w:trPr>
        <w:tc>
          <w:tcPr>
            <w:tcW w:w="709" w:type="dxa"/>
          </w:tcPr>
          <w:p w14:paraId="4F20E859" w14:textId="77777777" w:rsidR="00E953E0" w:rsidRPr="00B54075" w:rsidRDefault="00E953E0" w:rsidP="00BA7A7E">
            <w:pPr>
              <w:spacing w:line="276" w:lineRule="auto"/>
              <w:jc w:val="center"/>
              <w:rPr>
                <w:szCs w:val="21"/>
              </w:rPr>
            </w:pPr>
            <w:r w:rsidRPr="00B54075">
              <w:rPr>
                <w:rFonts w:hint="eastAsia"/>
                <w:szCs w:val="21"/>
              </w:rPr>
              <w:t>8</w:t>
            </w:r>
          </w:p>
        </w:tc>
        <w:tc>
          <w:tcPr>
            <w:tcW w:w="3747" w:type="dxa"/>
            <w:vAlign w:val="center"/>
          </w:tcPr>
          <w:p w14:paraId="3C7E886E" w14:textId="77777777" w:rsidR="00E953E0" w:rsidRPr="00B54075" w:rsidRDefault="00E953E0" w:rsidP="00BA7A7E">
            <w:pPr>
              <w:rPr>
                <w:szCs w:val="21"/>
              </w:rPr>
            </w:pPr>
            <w:r w:rsidRPr="00B54075">
              <w:rPr>
                <w:rFonts w:hint="eastAsia"/>
                <w:szCs w:val="21"/>
              </w:rPr>
              <w:t>GOINT</w:t>
            </w:r>
            <w:r w:rsidRPr="00B54075">
              <w:rPr>
                <w:rFonts w:hint="eastAsia"/>
                <w:szCs w:val="21"/>
              </w:rPr>
              <w:t>普通平面磨床维修保养</w:t>
            </w:r>
          </w:p>
        </w:tc>
        <w:tc>
          <w:tcPr>
            <w:tcW w:w="992" w:type="dxa"/>
            <w:vAlign w:val="center"/>
          </w:tcPr>
          <w:p w14:paraId="5D44C597"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325D25B2" w14:textId="77777777" w:rsidR="00E953E0" w:rsidRPr="00B54075" w:rsidRDefault="00E953E0" w:rsidP="00BA7A7E">
            <w:pPr>
              <w:spacing w:line="276" w:lineRule="auto"/>
              <w:jc w:val="center"/>
              <w:rPr>
                <w:szCs w:val="21"/>
              </w:rPr>
            </w:pPr>
            <w:r w:rsidRPr="00B54075">
              <w:rPr>
                <w:szCs w:val="21"/>
              </w:rPr>
              <w:t>台</w:t>
            </w:r>
          </w:p>
        </w:tc>
        <w:tc>
          <w:tcPr>
            <w:tcW w:w="992" w:type="dxa"/>
          </w:tcPr>
          <w:p w14:paraId="3A7BF076" w14:textId="77777777" w:rsidR="00E953E0" w:rsidRPr="00B54075" w:rsidRDefault="00E953E0" w:rsidP="00BA7A7E">
            <w:pPr>
              <w:jc w:val="center"/>
              <w:rPr>
                <w:szCs w:val="21"/>
              </w:rPr>
            </w:pPr>
          </w:p>
        </w:tc>
      </w:tr>
      <w:tr w:rsidR="00E953E0" w:rsidRPr="001402C8" w14:paraId="47D36BB2" w14:textId="77777777" w:rsidTr="00E953E0">
        <w:trPr>
          <w:jc w:val="center"/>
        </w:trPr>
        <w:tc>
          <w:tcPr>
            <w:tcW w:w="709" w:type="dxa"/>
          </w:tcPr>
          <w:p w14:paraId="77483C6F" w14:textId="77777777" w:rsidR="00E953E0" w:rsidRPr="00B54075" w:rsidRDefault="00E953E0" w:rsidP="00BA7A7E">
            <w:pPr>
              <w:spacing w:line="276" w:lineRule="auto"/>
              <w:jc w:val="center"/>
              <w:rPr>
                <w:szCs w:val="21"/>
              </w:rPr>
            </w:pPr>
            <w:r w:rsidRPr="00B54075">
              <w:rPr>
                <w:rFonts w:hint="eastAsia"/>
                <w:szCs w:val="21"/>
              </w:rPr>
              <w:t>9</w:t>
            </w:r>
          </w:p>
        </w:tc>
        <w:tc>
          <w:tcPr>
            <w:tcW w:w="3747" w:type="dxa"/>
            <w:vAlign w:val="center"/>
          </w:tcPr>
          <w:p w14:paraId="29436610" w14:textId="77777777" w:rsidR="00E953E0" w:rsidRPr="00B54075" w:rsidRDefault="00E953E0" w:rsidP="00BA7A7E">
            <w:pPr>
              <w:rPr>
                <w:szCs w:val="21"/>
              </w:rPr>
            </w:pPr>
            <w:r w:rsidRPr="00B54075">
              <w:rPr>
                <w:rFonts w:hint="eastAsia"/>
                <w:szCs w:val="21"/>
              </w:rPr>
              <w:t>FIRST</w:t>
            </w:r>
            <w:proofErr w:type="gramStart"/>
            <w:r w:rsidRPr="00B54075">
              <w:rPr>
                <w:rFonts w:hint="eastAsia"/>
                <w:szCs w:val="21"/>
              </w:rPr>
              <w:t>花火机</w:t>
            </w:r>
            <w:proofErr w:type="gramEnd"/>
            <w:r w:rsidRPr="00B54075">
              <w:rPr>
                <w:rFonts w:hint="eastAsia"/>
                <w:szCs w:val="21"/>
              </w:rPr>
              <w:t>维修保养</w:t>
            </w:r>
          </w:p>
        </w:tc>
        <w:tc>
          <w:tcPr>
            <w:tcW w:w="992" w:type="dxa"/>
            <w:vAlign w:val="center"/>
          </w:tcPr>
          <w:p w14:paraId="19AF317B"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710A01F7" w14:textId="77777777" w:rsidR="00E953E0" w:rsidRPr="00B54075" w:rsidRDefault="00E953E0" w:rsidP="00BA7A7E">
            <w:pPr>
              <w:spacing w:line="276" w:lineRule="auto"/>
              <w:jc w:val="center"/>
              <w:rPr>
                <w:szCs w:val="21"/>
              </w:rPr>
            </w:pPr>
            <w:r w:rsidRPr="00B54075">
              <w:rPr>
                <w:szCs w:val="21"/>
              </w:rPr>
              <w:t>台</w:t>
            </w:r>
          </w:p>
        </w:tc>
        <w:tc>
          <w:tcPr>
            <w:tcW w:w="992" w:type="dxa"/>
          </w:tcPr>
          <w:p w14:paraId="27FA491B" w14:textId="77777777" w:rsidR="00E953E0" w:rsidRPr="00B54075" w:rsidRDefault="00E953E0" w:rsidP="00BA7A7E">
            <w:pPr>
              <w:jc w:val="center"/>
              <w:rPr>
                <w:szCs w:val="21"/>
              </w:rPr>
            </w:pPr>
          </w:p>
        </w:tc>
      </w:tr>
      <w:tr w:rsidR="00E953E0" w:rsidRPr="001402C8" w14:paraId="617FD49E" w14:textId="77777777" w:rsidTr="00E953E0">
        <w:trPr>
          <w:jc w:val="center"/>
        </w:trPr>
        <w:tc>
          <w:tcPr>
            <w:tcW w:w="709" w:type="dxa"/>
          </w:tcPr>
          <w:p w14:paraId="14D7722B" w14:textId="77777777" w:rsidR="00E953E0" w:rsidRPr="00B54075" w:rsidRDefault="00E953E0" w:rsidP="00BA7A7E">
            <w:pPr>
              <w:spacing w:line="276" w:lineRule="auto"/>
              <w:jc w:val="center"/>
              <w:rPr>
                <w:szCs w:val="21"/>
              </w:rPr>
            </w:pPr>
            <w:r w:rsidRPr="00B54075">
              <w:rPr>
                <w:rFonts w:hint="eastAsia"/>
                <w:szCs w:val="21"/>
              </w:rPr>
              <w:t>10</w:t>
            </w:r>
          </w:p>
        </w:tc>
        <w:tc>
          <w:tcPr>
            <w:tcW w:w="3747" w:type="dxa"/>
            <w:vAlign w:val="center"/>
          </w:tcPr>
          <w:p w14:paraId="2843A1AE" w14:textId="77777777" w:rsidR="00E953E0" w:rsidRPr="00B54075" w:rsidRDefault="00E953E0" w:rsidP="00BA7A7E">
            <w:pPr>
              <w:rPr>
                <w:szCs w:val="21"/>
              </w:rPr>
            </w:pPr>
            <w:r w:rsidRPr="00B54075">
              <w:rPr>
                <w:rFonts w:hint="eastAsia"/>
                <w:szCs w:val="21"/>
              </w:rPr>
              <w:t>FIRST</w:t>
            </w:r>
            <w:r w:rsidRPr="00B54075">
              <w:rPr>
                <w:rFonts w:hint="eastAsia"/>
                <w:szCs w:val="21"/>
              </w:rPr>
              <w:t>线切割机维修保养</w:t>
            </w:r>
          </w:p>
        </w:tc>
        <w:tc>
          <w:tcPr>
            <w:tcW w:w="992" w:type="dxa"/>
            <w:vAlign w:val="center"/>
          </w:tcPr>
          <w:p w14:paraId="459E63AE"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6862F163" w14:textId="77777777" w:rsidR="00E953E0" w:rsidRPr="00B54075" w:rsidRDefault="00E953E0" w:rsidP="00BA7A7E">
            <w:pPr>
              <w:spacing w:line="276" w:lineRule="auto"/>
              <w:jc w:val="center"/>
              <w:rPr>
                <w:szCs w:val="21"/>
              </w:rPr>
            </w:pPr>
            <w:r w:rsidRPr="00B54075">
              <w:rPr>
                <w:szCs w:val="21"/>
              </w:rPr>
              <w:t>台</w:t>
            </w:r>
          </w:p>
        </w:tc>
        <w:tc>
          <w:tcPr>
            <w:tcW w:w="992" w:type="dxa"/>
          </w:tcPr>
          <w:p w14:paraId="36D34160" w14:textId="77777777" w:rsidR="00E953E0" w:rsidRPr="00B54075" w:rsidRDefault="00E953E0" w:rsidP="00BA7A7E">
            <w:pPr>
              <w:jc w:val="center"/>
              <w:rPr>
                <w:szCs w:val="21"/>
              </w:rPr>
            </w:pPr>
          </w:p>
        </w:tc>
      </w:tr>
      <w:tr w:rsidR="00E953E0" w:rsidRPr="001402C8" w14:paraId="13600C80" w14:textId="77777777" w:rsidTr="00E953E0">
        <w:trPr>
          <w:jc w:val="center"/>
        </w:trPr>
        <w:tc>
          <w:tcPr>
            <w:tcW w:w="709" w:type="dxa"/>
          </w:tcPr>
          <w:p w14:paraId="000C9BF3" w14:textId="77777777" w:rsidR="00E953E0" w:rsidRPr="00B54075" w:rsidRDefault="00E953E0" w:rsidP="00BA7A7E">
            <w:pPr>
              <w:spacing w:line="276" w:lineRule="auto"/>
              <w:jc w:val="center"/>
              <w:rPr>
                <w:szCs w:val="21"/>
              </w:rPr>
            </w:pPr>
            <w:r w:rsidRPr="00B54075">
              <w:rPr>
                <w:rFonts w:hint="eastAsia"/>
                <w:szCs w:val="21"/>
              </w:rPr>
              <w:t>11</w:t>
            </w:r>
          </w:p>
        </w:tc>
        <w:tc>
          <w:tcPr>
            <w:tcW w:w="3747" w:type="dxa"/>
            <w:vAlign w:val="center"/>
          </w:tcPr>
          <w:p w14:paraId="7EC777FD" w14:textId="77777777" w:rsidR="00E953E0" w:rsidRPr="00B54075" w:rsidRDefault="00E953E0" w:rsidP="00BA7A7E">
            <w:pPr>
              <w:rPr>
                <w:szCs w:val="21"/>
              </w:rPr>
            </w:pPr>
            <w:r w:rsidRPr="00B54075">
              <w:rPr>
                <w:rFonts w:hint="eastAsia"/>
                <w:szCs w:val="21"/>
              </w:rPr>
              <w:t xml:space="preserve">ELILE SZ-SM1335 </w:t>
            </w:r>
            <w:r w:rsidRPr="00B54075">
              <w:rPr>
                <w:rFonts w:hint="eastAsia"/>
                <w:szCs w:val="21"/>
              </w:rPr>
              <w:t>注塑机维修保养</w:t>
            </w:r>
          </w:p>
        </w:tc>
        <w:tc>
          <w:tcPr>
            <w:tcW w:w="992" w:type="dxa"/>
            <w:vAlign w:val="center"/>
          </w:tcPr>
          <w:p w14:paraId="45532663"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21F486CC" w14:textId="77777777" w:rsidR="00E953E0" w:rsidRPr="00B54075" w:rsidRDefault="00E953E0" w:rsidP="00BA7A7E">
            <w:pPr>
              <w:spacing w:line="276" w:lineRule="auto"/>
              <w:jc w:val="center"/>
              <w:rPr>
                <w:szCs w:val="21"/>
              </w:rPr>
            </w:pPr>
            <w:r w:rsidRPr="00B54075">
              <w:rPr>
                <w:szCs w:val="21"/>
              </w:rPr>
              <w:t>台</w:t>
            </w:r>
          </w:p>
        </w:tc>
        <w:tc>
          <w:tcPr>
            <w:tcW w:w="992" w:type="dxa"/>
          </w:tcPr>
          <w:p w14:paraId="3CE409FD" w14:textId="77777777" w:rsidR="00E953E0" w:rsidRPr="00B54075" w:rsidRDefault="00E953E0" w:rsidP="00BA7A7E">
            <w:pPr>
              <w:jc w:val="center"/>
              <w:rPr>
                <w:szCs w:val="21"/>
              </w:rPr>
            </w:pPr>
          </w:p>
        </w:tc>
      </w:tr>
      <w:tr w:rsidR="00E953E0" w:rsidRPr="001402C8" w14:paraId="2D1D6AB8" w14:textId="77777777" w:rsidTr="00E953E0">
        <w:trPr>
          <w:jc w:val="center"/>
        </w:trPr>
        <w:tc>
          <w:tcPr>
            <w:tcW w:w="709" w:type="dxa"/>
          </w:tcPr>
          <w:p w14:paraId="66CC38F4" w14:textId="77777777" w:rsidR="00E953E0" w:rsidRPr="00B54075" w:rsidRDefault="00E953E0" w:rsidP="00BA7A7E">
            <w:pPr>
              <w:spacing w:line="276" w:lineRule="auto"/>
              <w:jc w:val="center"/>
              <w:rPr>
                <w:szCs w:val="21"/>
              </w:rPr>
            </w:pPr>
            <w:r w:rsidRPr="00B54075">
              <w:rPr>
                <w:rFonts w:hint="eastAsia"/>
                <w:szCs w:val="21"/>
              </w:rPr>
              <w:t>12</w:t>
            </w:r>
          </w:p>
        </w:tc>
        <w:tc>
          <w:tcPr>
            <w:tcW w:w="3747" w:type="dxa"/>
            <w:vAlign w:val="center"/>
          </w:tcPr>
          <w:p w14:paraId="43B1DA28" w14:textId="77777777" w:rsidR="00E953E0" w:rsidRPr="00B54075" w:rsidRDefault="00E953E0" w:rsidP="00BA7A7E">
            <w:pPr>
              <w:rPr>
                <w:szCs w:val="21"/>
              </w:rPr>
            </w:pPr>
            <w:proofErr w:type="gramStart"/>
            <w:r w:rsidRPr="00B54075">
              <w:rPr>
                <w:rFonts w:hint="eastAsia"/>
                <w:szCs w:val="21"/>
              </w:rPr>
              <w:t>时资科技</w:t>
            </w:r>
            <w:proofErr w:type="gramEnd"/>
            <w:r w:rsidRPr="00B54075">
              <w:rPr>
                <w:rFonts w:hint="eastAsia"/>
                <w:szCs w:val="21"/>
              </w:rPr>
              <w:t xml:space="preserve"> EVA160 </w:t>
            </w:r>
            <w:r w:rsidRPr="00B54075">
              <w:rPr>
                <w:rFonts w:hint="eastAsia"/>
                <w:szCs w:val="21"/>
              </w:rPr>
              <w:t>注塑机维修保养</w:t>
            </w:r>
          </w:p>
        </w:tc>
        <w:tc>
          <w:tcPr>
            <w:tcW w:w="992" w:type="dxa"/>
            <w:vAlign w:val="center"/>
          </w:tcPr>
          <w:p w14:paraId="190B117E"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58AAC3E5" w14:textId="77777777" w:rsidR="00E953E0" w:rsidRPr="00B54075" w:rsidRDefault="00E953E0" w:rsidP="00BA7A7E">
            <w:pPr>
              <w:spacing w:line="276" w:lineRule="auto"/>
              <w:jc w:val="center"/>
              <w:rPr>
                <w:szCs w:val="21"/>
              </w:rPr>
            </w:pPr>
            <w:r w:rsidRPr="00B54075">
              <w:rPr>
                <w:szCs w:val="21"/>
              </w:rPr>
              <w:t>台</w:t>
            </w:r>
          </w:p>
        </w:tc>
        <w:tc>
          <w:tcPr>
            <w:tcW w:w="992" w:type="dxa"/>
          </w:tcPr>
          <w:p w14:paraId="2A2A2014" w14:textId="77777777" w:rsidR="00E953E0" w:rsidRPr="00B54075" w:rsidRDefault="00E953E0" w:rsidP="00BA7A7E">
            <w:pPr>
              <w:jc w:val="center"/>
              <w:rPr>
                <w:szCs w:val="21"/>
              </w:rPr>
            </w:pPr>
          </w:p>
        </w:tc>
      </w:tr>
      <w:tr w:rsidR="00E953E0" w:rsidRPr="001402C8" w14:paraId="2590AE3A" w14:textId="77777777" w:rsidTr="00E953E0">
        <w:trPr>
          <w:jc w:val="center"/>
        </w:trPr>
        <w:tc>
          <w:tcPr>
            <w:tcW w:w="709" w:type="dxa"/>
          </w:tcPr>
          <w:p w14:paraId="5C93EB4F" w14:textId="77777777" w:rsidR="00E953E0" w:rsidRPr="00B54075" w:rsidRDefault="00E953E0" w:rsidP="00BA7A7E">
            <w:pPr>
              <w:spacing w:line="276" w:lineRule="auto"/>
              <w:jc w:val="center"/>
              <w:rPr>
                <w:szCs w:val="21"/>
              </w:rPr>
            </w:pPr>
            <w:r w:rsidRPr="00B54075">
              <w:rPr>
                <w:rFonts w:hint="eastAsia"/>
                <w:szCs w:val="21"/>
              </w:rPr>
              <w:t>13</w:t>
            </w:r>
          </w:p>
        </w:tc>
        <w:tc>
          <w:tcPr>
            <w:tcW w:w="3747" w:type="dxa"/>
            <w:vAlign w:val="center"/>
          </w:tcPr>
          <w:p w14:paraId="31B72711" w14:textId="77777777" w:rsidR="00E953E0" w:rsidRPr="00B54075" w:rsidRDefault="00E953E0" w:rsidP="00BA7A7E">
            <w:pPr>
              <w:rPr>
                <w:szCs w:val="21"/>
              </w:rPr>
            </w:pPr>
            <w:proofErr w:type="gramStart"/>
            <w:r w:rsidRPr="00B54075">
              <w:rPr>
                <w:rFonts w:hint="eastAsia"/>
                <w:szCs w:val="21"/>
              </w:rPr>
              <w:t>迪</w:t>
            </w:r>
            <w:proofErr w:type="gramEnd"/>
            <w:r w:rsidRPr="00B54075">
              <w:rPr>
                <w:rFonts w:hint="eastAsia"/>
                <w:szCs w:val="21"/>
              </w:rPr>
              <w:t>能激光切割机</w:t>
            </w:r>
            <w:r w:rsidRPr="00B54075">
              <w:rPr>
                <w:rFonts w:hint="eastAsia"/>
                <w:szCs w:val="21"/>
              </w:rPr>
              <w:t>DNE0505Y</w:t>
            </w:r>
            <w:r w:rsidRPr="00B54075">
              <w:rPr>
                <w:rFonts w:hint="eastAsia"/>
                <w:szCs w:val="21"/>
              </w:rPr>
              <w:t>维修保养</w:t>
            </w:r>
          </w:p>
        </w:tc>
        <w:tc>
          <w:tcPr>
            <w:tcW w:w="992" w:type="dxa"/>
            <w:vAlign w:val="center"/>
          </w:tcPr>
          <w:p w14:paraId="5A628A32"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115C83E6" w14:textId="77777777" w:rsidR="00E953E0" w:rsidRPr="00B54075" w:rsidRDefault="00E953E0" w:rsidP="00BA7A7E">
            <w:pPr>
              <w:spacing w:line="276" w:lineRule="auto"/>
              <w:jc w:val="center"/>
              <w:rPr>
                <w:szCs w:val="21"/>
              </w:rPr>
            </w:pPr>
            <w:r w:rsidRPr="00B54075">
              <w:rPr>
                <w:szCs w:val="21"/>
              </w:rPr>
              <w:t>台</w:t>
            </w:r>
          </w:p>
        </w:tc>
        <w:tc>
          <w:tcPr>
            <w:tcW w:w="992" w:type="dxa"/>
          </w:tcPr>
          <w:p w14:paraId="253CB8F7" w14:textId="77777777" w:rsidR="00E953E0" w:rsidRPr="00B54075" w:rsidRDefault="00E953E0" w:rsidP="00BA7A7E">
            <w:pPr>
              <w:jc w:val="center"/>
              <w:rPr>
                <w:szCs w:val="21"/>
              </w:rPr>
            </w:pPr>
          </w:p>
        </w:tc>
      </w:tr>
      <w:tr w:rsidR="00E953E0" w:rsidRPr="001402C8" w14:paraId="7963D45D" w14:textId="77777777" w:rsidTr="00E953E0">
        <w:trPr>
          <w:jc w:val="center"/>
        </w:trPr>
        <w:tc>
          <w:tcPr>
            <w:tcW w:w="709" w:type="dxa"/>
          </w:tcPr>
          <w:p w14:paraId="3A78C063" w14:textId="77777777" w:rsidR="00E953E0" w:rsidRPr="00B54075" w:rsidRDefault="00E953E0" w:rsidP="00BA7A7E">
            <w:pPr>
              <w:spacing w:line="276" w:lineRule="auto"/>
              <w:jc w:val="center"/>
              <w:rPr>
                <w:szCs w:val="21"/>
              </w:rPr>
            </w:pPr>
            <w:r w:rsidRPr="00B54075">
              <w:rPr>
                <w:rFonts w:hint="eastAsia"/>
                <w:szCs w:val="21"/>
              </w:rPr>
              <w:t>14</w:t>
            </w:r>
          </w:p>
        </w:tc>
        <w:tc>
          <w:tcPr>
            <w:tcW w:w="3747" w:type="dxa"/>
            <w:vAlign w:val="center"/>
          </w:tcPr>
          <w:p w14:paraId="45795D39" w14:textId="77777777" w:rsidR="00E953E0" w:rsidRPr="00B54075" w:rsidRDefault="00E953E0" w:rsidP="00BA7A7E">
            <w:pPr>
              <w:rPr>
                <w:szCs w:val="21"/>
              </w:rPr>
            </w:pPr>
            <w:proofErr w:type="gramStart"/>
            <w:r w:rsidRPr="00B54075">
              <w:rPr>
                <w:rFonts w:hint="eastAsia"/>
                <w:szCs w:val="21"/>
              </w:rPr>
              <w:t>海目星</w:t>
            </w:r>
            <w:proofErr w:type="gramEnd"/>
            <w:r w:rsidRPr="00B54075">
              <w:rPr>
                <w:rFonts w:hint="eastAsia"/>
                <w:szCs w:val="21"/>
              </w:rPr>
              <w:t>紫光切割机维修保养</w:t>
            </w:r>
          </w:p>
        </w:tc>
        <w:tc>
          <w:tcPr>
            <w:tcW w:w="992" w:type="dxa"/>
            <w:vAlign w:val="center"/>
          </w:tcPr>
          <w:p w14:paraId="5BFA2394"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2633D6BC" w14:textId="77777777" w:rsidR="00E953E0" w:rsidRPr="00B54075" w:rsidRDefault="00E953E0" w:rsidP="00BA7A7E">
            <w:pPr>
              <w:spacing w:line="276" w:lineRule="auto"/>
              <w:jc w:val="center"/>
              <w:rPr>
                <w:szCs w:val="21"/>
              </w:rPr>
            </w:pPr>
            <w:r w:rsidRPr="00B54075">
              <w:rPr>
                <w:szCs w:val="21"/>
              </w:rPr>
              <w:t>台</w:t>
            </w:r>
          </w:p>
        </w:tc>
        <w:tc>
          <w:tcPr>
            <w:tcW w:w="992" w:type="dxa"/>
          </w:tcPr>
          <w:p w14:paraId="2DC1A857" w14:textId="77777777" w:rsidR="00E953E0" w:rsidRPr="00B54075" w:rsidRDefault="00E953E0" w:rsidP="00BA7A7E">
            <w:pPr>
              <w:jc w:val="center"/>
              <w:rPr>
                <w:szCs w:val="21"/>
              </w:rPr>
            </w:pPr>
          </w:p>
        </w:tc>
      </w:tr>
      <w:tr w:rsidR="00E953E0" w:rsidRPr="001402C8" w14:paraId="5866258B" w14:textId="77777777" w:rsidTr="00E953E0">
        <w:trPr>
          <w:jc w:val="center"/>
        </w:trPr>
        <w:tc>
          <w:tcPr>
            <w:tcW w:w="709" w:type="dxa"/>
          </w:tcPr>
          <w:p w14:paraId="05D6EDEC" w14:textId="77777777" w:rsidR="00E953E0" w:rsidRPr="00B54075" w:rsidRDefault="00E953E0" w:rsidP="00BA7A7E">
            <w:pPr>
              <w:spacing w:line="276" w:lineRule="auto"/>
              <w:jc w:val="center"/>
              <w:rPr>
                <w:szCs w:val="21"/>
              </w:rPr>
            </w:pPr>
            <w:r w:rsidRPr="00B54075">
              <w:rPr>
                <w:rFonts w:hint="eastAsia"/>
                <w:szCs w:val="21"/>
              </w:rPr>
              <w:t>15</w:t>
            </w:r>
          </w:p>
        </w:tc>
        <w:tc>
          <w:tcPr>
            <w:tcW w:w="3747" w:type="dxa"/>
            <w:vAlign w:val="center"/>
          </w:tcPr>
          <w:p w14:paraId="21722D36" w14:textId="77777777" w:rsidR="00E953E0" w:rsidRPr="00B54075" w:rsidRDefault="00E953E0" w:rsidP="00BA7A7E">
            <w:pPr>
              <w:rPr>
                <w:szCs w:val="21"/>
              </w:rPr>
            </w:pPr>
            <w:proofErr w:type="gramStart"/>
            <w:r w:rsidRPr="00B54075">
              <w:rPr>
                <w:rFonts w:hint="eastAsia"/>
                <w:szCs w:val="21"/>
              </w:rPr>
              <w:t>天逸激光切割</w:t>
            </w:r>
            <w:proofErr w:type="gramEnd"/>
            <w:r w:rsidRPr="00B54075">
              <w:rPr>
                <w:rFonts w:hint="eastAsia"/>
                <w:szCs w:val="21"/>
              </w:rPr>
              <w:t>机</w:t>
            </w:r>
            <w:r w:rsidRPr="00B54075">
              <w:rPr>
                <w:rFonts w:hint="eastAsia"/>
                <w:szCs w:val="21"/>
              </w:rPr>
              <w:t>TY-LPC-650</w:t>
            </w:r>
            <w:r w:rsidRPr="00B54075">
              <w:rPr>
                <w:rFonts w:hint="eastAsia"/>
                <w:szCs w:val="21"/>
              </w:rPr>
              <w:t>维修保养</w:t>
            </w:r>
          </w:p>
        </w:tc>
        <w:tc>
          <w:tcPr>
            <w:tcW w:w="992" w:type="dxa"/>
            <w:vAlign w:val="center"/>
          </w:tcPr>
          <w:p w14:paraId="343D261E"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28EC1AE7" w14:textId="77777777" w:rsidR="00E953E0" w:rsidRPr="00B54075" w:rsidRDefault="00E953E0" w:rsidP="00BA7A7E">
            <w:pPr>
              <w:spacing w:line="276" w:lineRule="auto"/>
              <w:jc w:val="center"/>
              <w:rPr>
                <w:szCs w:val="21"/>
              </w:rPr>
            </w:pPr>
            <w:r w:rsidRPr="00B54075">
              <w:rPr>
                <w:szCs w:val="21"/>
              </w:rPr>
              <w:t>台</w:t>
            </w:r>
          </w:p>
        </w:tc>
        <w:tc>
          <w:tcPr>
            <w:tcW w:w="992" w:type="dxa"/>
          </w:tcPr>
          <w:p w14:paraId="04D0C6C5" w14:textId="77777777" w:rsidR="00E953E0" w:rsidRPr="00B54075" w:rsidRDefault="00E953E0" w:rsidP="00BA7A7E">
            <w:pPr>
              <w:jc w:val="center"/>
              <w:rPr>
                <w:szCs w:val="21"/>
              </w:rPr>
            </w:pPr>
          </w:p>
        </w:tc>
      </w:tr>
      <w:tr w:rsidR="00E953E0" w:rsidRPr="001402C8" w14:paraId="3C9DC53B" w14:textId="77777777" w:rsidTr="00E953E0">
        <w:trPr>
          <w:jc w:val="center"/>
        </w:trPr>
        <w:tc>
          <w:tcPr>
            <w:tcW w:w="709" w:type="dxa"/>
          </w:tcPr>
          <w:p w14:paraId="61BB2541" w14:textId="77777777" w:rsidR="00E953E0" w:rsidRPr="00B54075" w:rsidRDefault="00E953E0" w:rsidP="00BA7A7E">
            <w:pPr>
              <w:spacing w:line="276" w:lineRule="auto"/>
              <w:jc w:val="center"/>
              <w:rPr>
                <w:szCs w:val="21"/>
              </w:rPr>
            </w:pPr>
            <w:r w:rsidRPr="00B54075">
              <w:rPr>
                <w:rFonts w:hint="eastAsia"/>
                <w:szCs w:val="21"/>
              </w:rPr>
              <w:t>16</w:t>
            </w:r>
          </w:p>
        </w:tc>
        <w:tc>
          <w:tcPr>
            <w:tcW w:w="3747" w:type="dxa"/>
            <w:vAlign w:val="center"/>
          </w:tcPr>
          <w:p w14:paraId="63910DB2" w14:textId="77777777" w:rsidR="00E953E0" w:rsidRPr="00B54075" w:rsidRDefault="00E953E0" w:rsidP="00BA7A7E">
            <w:pPr>
              <w:rPr>
                <w:szCs w:val="21"/>
              </w:rPr>
            </w:pPr>
            <w:proofErr w:type="gramStart"/>
            <w:r w:rsidRPr="00B54075">
              <w:rPr>
                <w:rFonts w:hint="eastAsia"/>
                <w:szCs w:val="21"/>
              </w:rPr>
              <w:t>天逸激光打标机</w:t>
            </w:r>
            <w:proofErr w:type="gramEnd"/>
            <w:r w:rsidRPr="00B54075">
              <w:rPr>
                <w:rFonts w:hint="eastAsia"/>
                <w:szCs w:val="21"/>
              </w:rPr>
              <w:t>TY-FM-20</w:t>
            </w:r>
            <w:r w:rsidRPr="00B54075">
              <w:rPr>
                <w:rFonts w:hint="eastAsia"/>
                <w:szCs w:val="21"/>
              </w:rPr>
              <w:t>维修保养</w:t>
            </w:r>
          </w:p>
        </w:tc>
        <w:tc>
          <w:tcPr>
            <w:tcW w:w="992" w:type="dxa"/>
            <w:vAlign w:val="center"/>
          </w:tcPr>
          <w:p w14:paraId="4EC752C2"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4FBEC84C" w14:textId="77777777" w:rsidR="00E953E0" w:rsidRPr="00B54075" w:rsidRDefault="00E953E0" w:rsidP="00BA7A7E">
            <w:pPr>
              <w:spacing w:line="276" w:lineRule="auto"/>
              <w:jc w:val="center"/>
              <w:rPr>
                <w:szCs w:val="21"/>
              </w:rPr>
            </w:pPr>
            <w:r w:rsidRPr="00B54075">
              <w:rPr>
                <w:szCs w:val="21"/>
              </w:rPr>
              <w:t>台</w:t>
            </w:r>
          </w:p>
        </w:tc>
        <w:tc>
          <w:tcPr>
            <w:tcW w:w="992" w:type="dxa"/>
          </w:tcPr>
          <w:p w14:paraId="6516F40F" w14:textId="77777777" w:rsidR="00E953E0" w:rsidRPr="00B54075" w:rsidRDefault="00E953E0" w:rsidP="00BA7A7E">
            <w:pPr>
              <w:jc w:val="center"/>
              <w:rPr>
                <w:szCs w:val="21"/>
              </w:rPr>
            </w:pPr>
          </w:p>
        </w:tc>
      </w:tr>
      <w:tr w:rsidR="00E953E0" w:rsidRPr="001402C8" w14:paraId="071034D9" w14:textId="77777777" w:rsidTr="00E953E0">
        <w:trPr>
          <w:jc w:val="center"/>
        </w:trPr>
        <w:tc>
          <w:tcPr>
            <w:tcW w:w="709" w:type="dxa"/>
          </w:tcPr>
          <w:p w14:paraId="0BA443DA" w14:textId="77777777" w:rsidR="00E953E0" w:rsidRPr="00B54075" w:rsidRDefault="00E953E0" w:rsidP="00BA7A7E">
            <w:pPr>
              <w:spacing w:line="276" w:lineRule="auto"/>
              <w:jc w:val="center"/>
              <w:rPr>
                <w:szCs w:val="21"/>
              </w:rPr>
            </w:pPr>
            <w:r w:rsidRPr="00B54075">
              <w:rPr>
                <w:rFonts w:hint="eastAsia"/>
                <w:szCs w:val="21"/>
              </w:rPr>
              <w:t>17</w:t>
            </w:r>
          </w:p>
        </w:tc>
        <w:tc>
          <w:tcPr>
            <w:tcW w:w="3747" w:type="dxa"/>
            <w:vAlign w:val="center"/>
          </w:tcPr>
          <w:p w14:paraId="37CBA663" w14:textId="77777777" w:rsidR="00E953E0" w:rsidRPr="00B54075" w:rsidRDefault="00E953E0" w:rsidP="00BA7A7E">
            <w:pPr>
              <w:rPr>
                <w:szCs w:val="21"/>
              </w:rPr>
            </w:pPr>
            <w:proofErr w:type="gramStart"/>
            <w:r w:rsidRPr="00B54075">
              <w:rPr>
                <w:rFonts w:hint="eastAsia"/>
                <w:szCs w:val="21"/>
              </w:rPr>
              <w:t>民升激光</w:t>
            </w:r>
            <w:proofErr w:type="gramEnd"/>
            <w:r w:rsidRPr="00B54075">
              <w:rPr>
                <w:rFonts w:hint="eastAsia"/>
                <w:szCs w:val="21"/>
              </w:rPr>
              <w:t>C02-30W</w:t>
            </w:r>
            <w:r w:rsidRPr="00B54075">
              <w:rPr>
                <w:rFonts w:hint="eastAsia"/>
                <w:szCs w:val="21"/>
              </w:rPr>
              <w:t>维修保养</w:t>
            </w:r>
          </w:p>
        </w:tc>
        <w:tc>
          <w:tcPr>
            <w:tcW w:w="992" w:type="dxa"/>
            <w:vAlign w:val="center"/>
          </w:tcPr>
          <w:p w14:paraId="1ABAF38B"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111DCB3B" w14:textId="77777777" w:rsidR="00E953E0" w:rsidRPr="00B54075" w:rsidRDefault="00E953E0" w:rsidP="00BA7A7E">
            <w:pPr>
              <w:spacing w:line="276" w:lineRule="auto"/>
              <w:jc w:val="center"/>
              <w:rPr>
                <w:szCs w:val="21"/>
              </w:rPr>
            </w:pPr>
            <w:r w:rsidRPr="00B54075">
              <w:rPr>
                <w:szCs w:val="21"/>
              </w:rPr>
              <w:t>台</w:t>
            </w:r>
          </w:p>
        </w:tc>
        <w:tc>
          <w:tcPr>
            <w:tcW w:w="992" w:type="dxa"/>
          </w:tcPr>
          <w:p w14:paraId="3F0A3E98" w14:textId="77777777" w:rsidR="00E953E0" w:rsidRPr="00B54075" w:rsidRDefault="00E953E0" w:rsidP="00BA7A7E">
            <w:pPr>
              <w:jc w:val="center"/>
              <w:rPr>
                <w:szCs w:val="21"/>
              </w:rPr>
            </w:pPr>
          </w:p>
        </w:tc>
      </w:tr>
      <w:tr w:rsidR="00E953E0" w:rsidRPr="001402C8" w14:paraId="34000C73" w14:textId="77777777" w:rsidTr="00E953E0">
        <w:trPr>
          <w:jc w:val="center"/>
        </w:trPr>
        <w:tc>
          <w:tcPr>
            <w:tcW w:w="709" w:type="dxa"/>
            <w:vAlign w:val="center"/>
          </w:tcPr>
          <w:p w14:paraId="13C82454" w14:textId="77777777" w:rsidR="00E953E0" w:rsidRPr="00B54075" w:rsidRDefault="00E953E0" w:rsidP="00BA7A7E">
            <w:pPr>
              <w:spacing w:line="276" w:lineRule="auto"/>
              <w:jc w:val="center"/>
              <w:rPr>
                <w:szCs w:val="21"/>
              </w:rPr>
            </w:pPr>
            <w:r w:rsidRPr="00B54075">
              <w:rPr>
                <w:rFonts w:hint="eastAsia"/>
                <w:szCs w:val="21"/>
              </w:rPr>
              <w:t>18</w:t>
            </w:r>
          </w:p>
        </w:tc>
        <w:tc>
          <w:tcPr>
            <w:tcW w:w="3747" w:type="dxa"/>
            <w:vAlign w:val="center"/>
          </w:tcPr>
          <w:p w14:paraId="0026668A" w14:textId="77777777" w:rsidR="00E953E0" w:rsidRPr="00B54075" w:rsidRDefault="00E953E0" w:rsidP="00BA7A7E">
            <w:pPr>
              <w:rPr>
                <w:szCs w:val="21"/>
              </w:rPr>
            </w:pPr>
            <w:proofErr w:type="gramStart"/>
            <w:r w:rsidRPr="00B54075">
              <w:rPr>
                <w:rFonts w:hint="eastAsia"/>
                <w:szCs w:val="21"/>
              </w:rPr>
              <w:t>天逸激光</w:t>
            </w:r>
            <w:proofErr w:type="gramEnd"/>
            <w:r w:rsidRPr="00B54075">
              <w:rPr>
                <w:rFonts w:hint="eastAsia"/>
                <w:szCs w:val="21"/>
              </w:rPr>
              <w:t>内雕机</w:t>
            </w:r>
            <w:r w:rsidRPr="00B54075">
              <w:rPr>
                <w:rFonts w:hint="eastAsia"/>
                <w:szCs w:val="21"/>
              </w:rPr>
              <w:t>TY-EG-403010</w:t>
            </w:r>
            <w:r w:rsidRPr="00B54075">
              <w:rPr>
                <w:rFonts w:hint="eastAsia"/>
                <w:szCs w:val="21"/>
              </w:rPr>
              <w:t>维修保养</w:t>
            </w:r>
          </w:p>
        </w:tc>
        <w:tc>
          <w:tcPr>
            <w:tcW w:w="992" w:type="dxa"/>
            <w:vAlign w:val="center"/>
          </w:tcPr>
          <w:p w14:paraId="5C385C33"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793606D6" w14:textId="77777777" w:rsidR="00E953E0" w:rsidRPr="00B54075" w:rsidRDefault="00E953E0" w:rsidP="00BA7A7E">
            <w:pPr>
              <w:spacing w:line="276" w:lineRule="auto"/>
              <w:jc w:val="center"/>
              <w:rPr>
                <w:szCs w:val="21"/>
              </w:rPr>
            </w:pPr>
            <w:r w:rsidRPr="00B54075">
              <w:rPr>
                <w:szCs w:val="21"/>
              </w:rPr>
              <w:t>台</w:t>
            </w:r>
          </w:p>
        </w:tc>
        <w:tc>
          <w:tcPr>
            <w:tcW w:w="992" w:type="dxa"/>
          </w:tcPr>
          <w:p w14:paraId="28B14710" w14:textId="77777777" w:rsidR="00E953E0" w:rsidRPr="00B54075" w:rsidRDefault="00E953E0" w:rsidP="00BA7A7E">
            <w:pPr>
              <w:jc w:val="center"/>
              <w:rPr>
                <w:szCs w:val="21"/>
              </w:rPr>
            </w:pPr>
          </w:p>
        </w:tc>
      </w:tr>
      <w:tr w:rsidR="00E953E0" w:rsidRPr="001402C8" w14:paraId="57460F88" w14:textId="77777777" w:rsidTr="00E953E0">
        <w:trPr>
          <w:jc w:val="center"/>
        </w:trPr>
        <w:tc>
          <w:tcPr>
            <w:tcW w:w="709" w:type="dxa"/>
            <w:vAlign w:val="center"/>
          </w:tcPr>
          <w:p w14:paraId="00EA773D" w14:textId="77777777" w:rsidR="00E953E0" w:rsidRPr="00B54075" w:rsidRDefault="00E953E0" w:rsidP="00BA7A7E">
            <w:pPr>
              <w:spacing w:line="276" w:lineRule="auto"/>
              <w:jc w:val="center"/>
              <w:rPr>
                <w:szCs w:val="21"/>
              </w:rPr>
            </w:pPr>
            <w:r w:rsidRPr="00B54075">
              <w:rPr>
                <w:rFonts w:hint="eastAsia"/>
                <w:szCs w:val="21"/>
              </w:rPr>
              <w:t>19</w:t>
            </w:r>
          </w:p>
        </w:tc>
        <w:tc>
          <w:tcPr>
            <w:tcW w:w="3747" w:type="dxa"/>
            <w:vAlign w:val="center"/>
          </w:tcPr>
          <w:p w14:paraId="3DED225F" w14:textId="77777777" w:rsidR="00E953E0" w:rsidRPr="00B54075" w:rsidRDefault="00E953E0" w:rsidP="00BA7A7E">
            <w:pPr>
              <w:rPr>
                <w:szCs w:val="21"/>
              </w:rPr>
            </w:pPr>
            <w:proofErr w:type="gramStart"/>
            <w:r w:rsidRPr="00B54075">
              <w:rPr>
                <w:rFonts w:hint="eastAsia"/>
                <w:szCs w:val="21"/>
              </w:rPr>
              <w:t>天逸激光焊接</w:t>
            </w:r>
            <w:proofErr w:type="gramEnd"/>
            <w:r w:rsidRPr="00B54075">
              <w:rPr>
                <w:rFonts w:hint="eastAsia"/>
                <w:szCs w:val="21"/>
              </w:rPr>
              <w:t>教学机维修保养</w:t>
            </w:r>
          </w:p>
        </w:tc>
        <w:tc>
          <w:tcPr>
            <w:tcW w:w="992" w:type="dxa"/>
            <w:vAlign w:val="center"/>
          </w:tcPr>
          <w:p w14:paraId="4D4C6DBB"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081A6E5C" w14:textId="77777777" w:rsidR="00E953E0" w:rsidRPr="00B54075" w:rsidRDefault="00E953E0" w:rsidP="00BA7A7E">
            <w:pPr>
              <w:spacing w:line="276" w:lineRule="auto"/>
              <w:jc w:val="center"/>
              <w:rPr>
                <w:szCs w:val="21"/>
              </w:rPr>
            </w:pPr>
            <w:r w:rsidRPr="00B54075">
              <w:rPr>
                <w:szCs w:val="21"/>
              </w:rPr>
              <w:t>台</w:t>
            </w:r>
          </w:p>
        </w:tc>
        <w:tc>
          <w:tcPr>
            <w:tcW w:w="992" w:type="dxa"/>
          </w:tcPr>
          <w:p w14:paraId="79088793" w14:textId="77777777" w:rsidR="00E953E0" w:rsidRPr="00B54075" w:rsidRDefault="00E953E0" w:rsidP="00BA7A7E">
            <w:pPr>
              <w:jc w:val="center"/>
              <w:rPr>
                <w:szCs w:val="21"/>
              </w:rPr>
            </w:pPr>
          </w:p>
        </w:tc>
      </w:tr>
      <w:tr w:rsidR="00E953E0" w:rsidRPr="001402C8" w14:paraId="29C988DD" w14:textId="77777777" w:rsidTr="00E953E0">
        <w:trPr>
          <w:jc w:val="center"/>
        </w:trPr>
        <w:tc>
          <w:tcPr>
            <w:tcW w:w="709" w:type="dxa"/>
            <w:vAlign w:val="center"/>
          </w:tcPr>
          <w:p w14:paraId="35CEBB6F" w14:textId="77777777" w:rsidR="00E953E0" w:rsidRPr="00B54075" w:rsidRDefault="00E953E0" w:rsidP="00BA7A7E">
            <w:pPr>
              <w:spacing w:line="276" w:lineRule="auto"/>
              <w:jc w:val="center"/>
              <w:rPr>
                <w:szCs w:val="21"/>
              </w:rPr>
            </w:pPr>
            <w:r w:rsidRPr="00B54075">
              <w:rPr>
                <w:rFonts w:hint="eastAsia"/>
                <w:szCs w:val="21"/>
              </w:rPr>
              <w:t>20</w:t>
            </w:r>
          </w:p>
        </w:tc>
        <w:tc>
          <w:tcPr>
            <w:tcW w:w="3747" w:type="dxa"/>
            <w:vAlign w:val="center"/>
          </w:tcPr>
          <w:p w14:paraId="56F961CC" w14:textId="77777777" w:rsidR="00E953E0" w:rsidRPr="00B54075" w:rsidRDefault="00E953E0" w:rsidP="00BA7A7E">
            <w:pPr>
              <w:rPr>
                <w:szCs w:val="21"/>
              </w:rPr>
            </w:pPr>
            <w:r w:rsidRPr="00B54075">
              <w:rPr>
                <w:rFonts w:hint="eastAsia"/>
                <w:szCs w:val="21"/>
              </w:rPr>
              <w:t>沈阳菲迪亚高速机维修保养</w:t>
            </w:r>
          </w:p>
        </w:tc>
        <w:tc>
          <w:tcPr>
            <w:tcW w:w="992" w:type="dxa"/>
            <w:vAlign w:val="center"/>
          </w:tcPr>
          <w:p w14:paraId="3829AC19"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31BBFE85" w14:textId="77777777" w:rsidR="00E953E0" w:rsidRPr="00B54075" w:rsidRDefault="00E953E0" w:rsidP="00BA7A7E">
            <w:pPr>
              <w:spacing w:line="276" w:lineRule="auto"/>
              <w:jc w:val="center"/>
              <w:rPr>
                <w:szCs w:val="21"/>
              </w:rPr>
            </w:pPr>
            <w:r w:rsidRPr="00B54075">
              <w:rPr>
                <w:szCs w:val="21"/>
              </w:rPr>
              <w:t>台</w:t>
            </w:r>
          </w:p>
        </w:tc>
        <w:tc>
          <w:tcPr>
            <w:tcW w:w="992" w:type="dxa"/>
          </w:tcPr>
          <w:p w14:paraId="141FFA14" w14:textId="77777777" w:rsidR="00E953E0" w:rsidRPr="00B54075" w:rsidRDefault="00E953E0" w:rsidP="00BA7A7E">
            <w:pPr>
              <w:jc w:val="center"/>
              <w:rPr>
                <w:szCs w:val="21"/>
              </w:rPr>
            </w:pPr>
          </w:p>
        </w:tc>
      </w:tr>
      <w:tr w:rsidR="00E953E0" w:rsidRPr="001402C8" w14:paraId="4C86A74C" w14:textId="77777777" w:rsidTr="00E953E0">
        <w:trPr>
          <w:jc w:val="center"/>
        </w:trPr>
        <w:tc>
          <w:tcPr>
            <w:tcW w:w="709" w:type="dxa"/>
            <w:vAlign w:val="center"/>
          </w:tcPr>
          <w:p w14:paraId="33945795" w14:textId="77777777" w:rsidR="00E953E0" w:rsidRPr="00B54075" w:rsidRDefault="00E953E0" w:rsidP="00BA7A7E">
            <w:pPr>
              <w:spacing w:line="276" w:lineRule="auto"/>
              <w:jc w:val="center"/>
              <w:rPr>
                <w:szCs w:val="21"/>
              </w:rPr>
            </w:pPr>
            <w:r w:rsidRPr="00B54075">
              <w:rPr>
                <w:rFonts w:hint="eastAsia"/>
                <w:szCs w:val="21"/>
              </w:rPr>
              <w:t>21</w:t>
            </w:r>
          </w:p>
        </w:tc>
        <w:tc>
          <w:tcPr>
            <w:tcW w:w="3747" w:type="dxa"/>
            <w:vAlign w:val="center"/>
          </w:tcPr>
          <w:p w14:paraId="5CF0CC0A" w14:textId="77777777" w:rsidR="00E953E0" w:rsidRPr="00B54075" w:rsidRDefault="00E953E0" w:rsidP="00BA7A7E">
            <w:pPr>
              <w:rPr>
                <w:szCs w:val="21"/>
              </w:rPr>
            </w:pPr>
            <w:proofErr w:type="gramStart"/>
            <w:r w:rsidRPr="00B54075">
              <w:rPr>
                <w:rFonts w:hint="eastAsia"/>
                <w:szCs w:val="21"/>
              </w:rPr>
              <w:t>天逸激光</w:t>
            </w:r>
            <w:proofErr w:type="gramEnd"/>
            <w:r w:rsidRPr="00B54075">
              <w:rPr>
                <w:rFonts w:hint="eastAsia"/>
                <w:szCs w:val="21"/>
              </w:rPr>
              <w:t>光路调试系统维修保养</w:t>
            </w:r>
          </w:p>
        </w:tc>
        <w:tc>
          <w:tcPr>
            <w:tcW w:w="992" w:type="dxa"/>
            <w:vAlign w:val="center"/>
          </w:tcPr>
          <w:p w14:paraId="1CD07E77" w14:textId="77777777" w:rsidR="00E953E0" w:rsidRPr="00B54075" w:rsidRDefault="00E953E0" w:rsidP="00BA7A7E">
            <w:pPr>
              <w:spacing w:line="276" w:lineRule="auto"/>
              <w:jc w:val="center"/>
              <w:rPr>
                <w:szCs w:val="21"/>
              </w:rPr>
            </w:pPr>
            <w:r w:rsidRPr="00B54075">
              <w:rPr>
                <w:rFonts w:hint="eastAsia"/>
                <w:szCs w:val="21"/>
              </w:rPr>
              <w:t>4</w:t>
            </w:r>
          </w:p>
        </w:tc>
        <w:tc>
          <w:tcPr>
            <w:tcW w:w="709" w:type="dxa"/>
            <w:vAlign w:val="center"/>
          </w:tcPr>
          <w:p w14:paraId="0590651D" w14:textId="77777777" w:rsidR="00E953E0" w:rsidRPr="00B54075" w:rsidRDefault="00E953E0" w:rsidP="00BA7A7E">
            <w:pPr>
              <w:spacing w:line="276" w:lineRule="auto"/>
              <w:jc w:val="center"/>
              <w:rPr>
                <w:szCs w:val="21"/>
              </w:rPr>
            </w:pPr>
            <w:r w:rsidRPr="00B54075">
              <w:rPr>
                <w:szCs w:val="21"/>
              </w:rPr>
              <w:t>台</w:t>
            </w:r>
          </w:p>
        </w:tc>
        <w:tc>
          <w:tcPr>
            <w:tcW w:w="992" w:type="dxa"/>
          </w:tcPr>
          <w:p w14:paraId="0F83C0C3" w14:textId="77777777" w:rsidR="00E953E0" w:rsidRPr="00B54075" w:rsidRDefault="00E953E0" w:rsidP="00BA7A7E">
            <w:pPr>
              <w:jc w:val="center"/>
              <w:rPr>
                <w:szCs w:val="21"/>
              </w:rPr>
            </w:pPr>
          </w:p>
        </w:tc>
      </w:tr>
      <w:tr w:rsidR="00E953E0" w:rsidRPr="001402C8" w14:paraId="6CA26D45" w14:textId="77777777" w:rsidTr="00E953E0">
        <w:trPr>
          <w:jc w:val="center"/>
        </w:trPr>
        <w:tc>
          <w:tcPr>
            <w:tcW w:w="709" w:type="dxa"/>
            <w:vAlign w:val="center"/>
          </w:tcPr>
          <w:p w14:paraId="64CCD9C3" w14:textId="77777777" w:rsidR="00E953E0" w:rsidRPr="00B54075" w:rsidRDefault="00E953E0" w:rsidP="00BA7A7E">
            <w:pPr>
              <w:spacing w:line="276" w:lineRule="auto"/>
              <w:jc w:val="center"/>
              <w:rPr>
                <w:szCs w:val="21"/>
              </w:rPr>
            </w:pPr>
            <w:r w:rsidRPr="00B54075">
              <w:rPr>
                <w:rFonts w:hint="eastAsia"/>
                <w:szCs w:val="21"/>
              </w:rPr>
              <w:t>22</w:t>
            </w:r>
          </w:p>
        </w:tc>
        <w:tc>
          <w:tcPr>
            <w:tcW w:w="3747" w:type="dxa"/>
            <w:vAlign w:val="center"/>
          </w:tcPr>
          <w:p w14:paraId="21CAEECD" w14:textId="77777777" w:rsidR="00E953E0" w:rsidRPr="00B54075" w:rsidRDefault="00E953E0" w:rsidP="00BA7A7E">
            <w:pPr>
              <w:rPr>
                <w:szCs w:val="21"/>
              </w:rPr>
            </w:pPr>
            <w:r w:rsidRPr="00B54075">
              <w:rPr>
                <w:rFonts w:hint="eastAsia"/>
                <w:szCs w:val="21"/>
              </w:rPr>
              <w:t>开山螺杆式压缩机</w:t>
            </w:r>
            <w:r w:rsidRPr="00B54075">
              <w:rPr>
                <w:rFonts w:hint="eastAsia"/>
                <w:szCs w:val="21"/>
              </w:rPr>
              <w:t>BK37-8ZG</w:t>
            </w:r>
            <w:r w:rsidRPr="00B54075">
              <w:rPr>
                <w:rFonts w:hint="eastAsia"/>
                <w:szCs w:val="21"/>
              </w:rPr>
              <w:t>维修保养</w:t>
            </w:r>
          </w:p>
        </w:tc>
        <w:tc>
          <w:tcPr>
            <w:tcW w:w="992" w:type="dxa"/>
            <w:vAlign w:val="center"/>
          </w:tcPr>
          <w:p w14:paraId="0137E39A"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5823361A" w14:textId="77777777" w:rsidR="00E953E0" w:rsidRPr="00B54075" w:rsidRDefault="00E953E0" w:rsidP="00BA7A7E">
            <w:pPr>
              <w:spacing w:line="276" w:lineRule="auto"/>
              <w:jc w:val="center"/>
              <w:rPr>
                <w:szCs w:val="21"/>
              </w:rPr>
            </w:pPr>
            <w:r w:rsidRPr="00B54075">
              <w:rPr>
                <w:szCs w:val="21"/>
              </w:rPr>
              <w:t>台</w:t>
            </w:r>
          </w:p>
        </w:tc>
        <w:tc>
          <w:tcPr>
            <w:tcW w:w="992" w:type="dxa"/>
          </w:tcPr>
          <w:p w14:paraId="59DF7543" w14:textId="77777777" w:rsidR="00E953E0" w:rsidRPr="00B54075" w:rsidRDefault="00E953E0" w:rsidP="00BA7A7E">
            <w:pPr>
              <w:jc w:val="center"/>
              <w:rPr>
                <w:szCs w:val="21"/>
              </w:rPr>
            </w:pPr>
          </w:p>
        </w:tc>
      </w:tr>
      <w:tr w:rsidR="00E953E0" w:rsidRPr="001402C8" w14:paraId="4959DCF0" w14:textId="77777777" w:rsidTr="00E953E0">
        <w:trPr>
          <w:jc w:val="center"/>
        </w:trPr>
        <w:tc>
          <w:tcPr>
            <w:tcW w:w="709" w:type="dxa"/>
            <w:vAlign w:val="center"/>
          </w:tcPr>
          <w:p w14:paraId="2E46D96B" w14:textId="77777777" w:rsidR="00E953E0" w:rsidRPr="00B54075" w:rsidRDefault="00E953E0" w:rsidP="00BA7A7E">
            <w:pPr>
              <w:spacing w:line="276" w:lineRule="auto"/>
              <w:jc w:val="center"/>
              <w:rPr>
                <w:szCs w:val="21"/>
              </w:rPr>
            </w:pPr>
            <w:r w:rsidRPr="00B54075">
              <w:rPr>
                <w:rFonts w:hint="eastAsia"/>
                <w:szCs w:val="21"/>
              </w:rPr>
              <w:t>23</w:t>
            </w:r>
          </w:p>
        </w:tc>
        <w:tc>
          <w:tcPr>
            <w:tcW w:w="3747" w:type="dxa"/>
            <w:vAlign w:val="center"/>
          </w:tcPr>
          <w:p w14:paraId="6F0FA054" w14:textId="77777777" w:rsidR="00E953E0" w:rsidRPr="00B54075" w:rsidRDefault="00E953E0" w:rsidP="00BA7A7E">
            <w:pPr>
              <w:rPr>
                <w:szCs w:val="21"/>
              </w:rPr>
            </w:pPr>
            <w:r w:rsidRPr="00B54075">
              <w:rPr>
                <w:rFonts w:hint="eastAsia"/>
                <w:szCs w:val="21"/>
              </w:rPr>
              <w:t>螺杆式压缩机</w:t>
            </w:r>
            <w:r w:rsidRPr="00B54075">
              <w:rPr>
                <w:rFonts w:hint="eastAsia"/>
                <w:szCs w:val="21"/>
              </w:rPr>
              <w:t>GB15-13</w:t>
            </w:r>
            <w:r w:rsidRPr="00B54075">
              <w:rPr>
                <w:rFonts w:hint="eastAsia"/>
                <w:szCs w:val="21"/>
              </w:rPr>
              <w:t>维修保养</w:t>
            </w:r>
          </w:p>
        </w:tc>
        <w:tc>
          <w:tcPr>
            <w:tcW w:w="992" w:type="dxa"/>
            <w:vAlign w:val="center"/>
          </w:tcPr>
          <w:p w14:paraId="4586BB24"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5CC61B09" w14:textId="77777777" w:rsidR="00E953E0" w:rsidRPr="00B54075" w:rsidRDefault="00E953E0" w:rsidP="00BA7A7E">
            <w:pPr>
              <w:spacing w:line="276" w:lineRule="auto"/>
              <w:jc w:val="center"/>
              <w:rPr>
                <w:szCs w:val="21"/>
              </w:rPr>
            </w:pPr>
            <w:r w:rsidRPr="00B54075">
              <w:rPr>
                <w:szCs w:val="21"/>
              </w:rPr>
              <w:t>台</w:t>
            </w:r>
          </w:p>
        </w:tc>
        <w:tc>
          <w:tcPr>
            <w:tcW w:w="992" w:type="dxa"/>
          </w:tcPr>
          <w:p w14:paraId="370802A2" w14:textId="77777777" w:rsidR="00E953E0" w:rsidRPr="00B54075" w:rsidRDefault="00E953E0" w:rsidP="00BA7A7E">
            <w:pPr>
              <w:jc w:val="center"/>
              <w:rPr>
                <w:szCs w:val="21"/>
              </w:rPr>
            </w:pPr>
          </w:p>
        </w:tc>
      </w:tr>
      <w:tr w:rsidR="00E953E0" w:rsidRPr="001402C8" w14:paraId="6DACB829" w14:textId="77777777" w:rsidTr="00E953E0">
        <w:trPr>
          <w:jc w:val="center"/>
        </w:trPr>
        <w:tc>
          <w:tcPr>
            <w:tcW w:w="709" w:type="dxa"/>
            <w:vAlign w:val="center"/>
          </w:tcPr>
          <w:p w14:paraId="177DC618" w14:textId="77777777" w:rsidR="00E953E0" w:rsidRPr="00B54075" w:rsidRDefault="00E953E0" w:rsidP="00BA7A7E">
            <w:pPr>
              <w:spacing w:line="276" w:lineRule="auto"/>
              <w:jc w:val="center"/>
              <w:rPr>
                <w:szCs w:val="21"/>
              </w:rPr>
            </w:pPr>
            <w:r w:rsidRPr="00B54075">
              <w:rPr>
                <w:rFonts w:hint="eastAsia"/>
                <w:szCs w:val="21"/>
              </w:rPr>
              <w:t>24</w:t>
            </w:r>
          </w:p>
        </w:tc>
        <w:tc>
          <w:tcPr>
            <w:tcW w:w="3747" w:type="dxa"/>
            <w:vAlign w:val="center"/>
          </w:tcPr>
          <w:p w14:paraId="4F255791" w14:textId="77777777" w:rsidR="00E953E0" w:rsidRPr="00B54075" w:rsidRDefault="00E953E0" w:rsidP="00BA7A7E">
            <w:pPr>
              <w:rPr>
                <w:szCs w:val="21"/>
              </w:rPr>
            </w:pPr>
            <w:r w:rsidRPr="00B54075">
              <w:rPr>
                <w:rFonts w:hint="eastAsia"/>
                <w:szCs w:val="21"/>
              </w:rPr>
              <w:t>螺杆式压缩机维修保养</w:t>
            </w:r>
          </w:p>
        </w:tc>
        <w:tc>
          <w:tcPr>
            <w:tcW w:w="992" w:type="dxa"/>
            <w:vAlign w:val="center"/>
          </w:tcPr>
          <w:p w14:paraId="669D2F23"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37264D46" w14:textId="77777777" w:rsidR="00E953E0" w:rsidRPr="00B54075" w:rsidRDefault="00E953E0" w:rsidP="00BA7A7E">
            <w:pPr>
              <w:spacing w:line="276" w:lineRule="auto"/>
              <w:jc w:val="center"/>
              <w:rPr>
                <w:szCs w:val="21"/>
              </w:rPr>
            </w:pPr>
            <w:r w:rsidRPr="00B54075">
              <w:rPr>
                <w:szCs w:val="21"/>
              </w:rPr>
              <w:t>台</w:t>
            </w:r>
          </w:p>
        </w:tc>
        <w:tc>
          <w:tcPr>
            <w:tcW w:w="992" w:type="dxa"/>
          </w:tcPr>
          <w:p w14:paraId="536F3E0F" w14:textId="77777777" w:rsidR="00E953E0" w:rsidRPr="00B54075" w:rsidRDefault="00E953E0" w:rsidP="00BA7A7E">
            <w:pPr>
              <w:jc w:val="center"/>
              <w:rPr>
                <w:szCs w:val="21"/>
              </w:rPr>
            </w:pPr>
          </w:p>
        </w:tc>
      </w:tr>
      <w:tr w:rsidR="00E953E0" w:rsidRPr="001402C8" w14:paraId="08B7987E" w14:textId="77777777" w:rsidTr="00E953E0">
        <w:trPr>
          <w:jc w:val="center"/>
        </w:trPr>
        <w:tc>
          <w:tcPr>
            <w:tcW w:w="709" w:type="dxa"/>
            <w:vAlign w:val="center"/>
          </w:tcPr>
          <w:p w14:paraId="1622009F" w14:textId="77777777" w:rsidR="00E953E0" w:rsidRPr="00B54075" w:rsidRDefault="00E953E0" w:rsidP="00BA7A7E">
            <w:pPr>
              <w:spacing w:line="276" w:lineRule="auto"/>
              <w:jc w:val="center"/>
              <w:rPr>
                <w:szCs w:val="21"/>
              </w:rPr>
            </w:pPr>
            <w:r w:rsidRPr="00B54075">
              <w:rPr>
                <w:rFonts w:hint="eastAsia"/>
                <w:szCs w:val="21"/>
              </w:rPr>
              <w:t>25</w:t>
            </w:r>
          </w:p>
        </w:tc>
        <w:tc>
          <w:tcPr>
            <w:tcW w:w="3747" w:type="dxa"/>
            <w:vAlign w:val="center"/>
          </w:tcPr>
          <w:p w14:paraId="317E93D4" w14:textId="77777777" w:rsidR="00E953E0" w:rsidRPr="00B54075" w:rsidRDefault="00E953E0" w:rsidP="00BA7A7E">
            <w:pPr>
              <w:rPr>
                <w:szCs w:val="21"/>
              </w:rPr>
            </w:pPr>
            <w:r w:rsidRPr="00B54075">
              <w:rPr>
                <w:rFonts w:hint="eastAsia"/>
                <w:szCs w:val="21"/>
              </w:rPr>
              <w:t>高速仿形加工中心</w:t>
            </w:r>
            <w:r w:rsidRPr="00B54075">
              <w:rPr>
                <w:rFonts w:hint="eastAsia"/>
                <w:szCs w:val="21"/>
              </w:rPr>
              <w:t>D165</w:t>
            </w:r>
            <w:r w:rsidRPr="00B54075">
              <w:rPr>
                <w:rFonts w:hint="eastAsia"/>
                <w:szCs w:val="21"/>
              </w:rPr>
              <w:t>维修保养</w:t>
            </w:r>
          </w:p>
        </w:tc>
        <w:tc>
          <w:tcPr>
            <w:tcW w:w="992" w:type="dxa"/>
            <w:vAlign w:val="center"/>
          </w:tcPr>
          <w:p w14:paraId="5FF9EB1B"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11BD4267" w14:textId="77777777" w:rsidR="00E953E0" w:rsidRPr="00B54075" w:rsidRDefault="00E953E0" w:rsidP="00BA7A7E">
            <w:pPr>
              <w:spacing w:line="276" w:lineRule="auto"/>
              <w:jc w:val="center"/>
              <w:rPr>
                <w:szCs w:val="21"/>
              </w:rPr>
            </w:pPr>
            <w:r w:rsidRPr="00B54075">
              <w:rPr>
                <w:szCs w:val="21"/>
              </w:rPr>
              <w:t>台</w:t>
            </w:r>
          </w:p>
        </w:tc>
        <w:tc>
          <w:tcPr>
            <w:tcW w:w="992" w:type="dxa"/>
          </w:tcPr>
          <w:p w14:paraId="24A929DC" w14:textId="77777777" w:rsidR="00E953E0" w:rsidRPr="00B54075" w:rsidRDefault="00E953E0" w:rsidP="00BA7A7E">
            <w:pPr>
              <w:jc w:val="center"/>
              <w:rPr>
                <w:szCs w:val="21"/>
              </w:rPr>
            </w:pPr>
          </w:p>
        </w:tc>
      </w:tr>
      <w:tr w:rsidR="00E953E0" w:rsidRPr="001402C8" w14:paraId="64D212E3" w14:textId="77777777" w:rsidTr="00E953E0">
        <w:trPr>
          <w:jc w:val="center"/>
        </w:trPr>
        <w:tc>
          <w:tcPr>
            <w:tcW w:w="709" w:type="dxa"/>
            <w:vAlign w:val="center"/>
          </w:tcPr>
          <w:p w14:paraId="0661DCC3" w14:textId="77777777" w:rsidR="00E953E0" w:rsidRPr="00B54075" w:rsidRDefault="00E953E0" w:rsidP="00BA7A7E">
            <w:pPr>
              <w:spacing w:line="276" w:lineRule="auto"/>
              <w:jc w:val="center"/>
              <w:rPr>
                <w:szCs w:val="21"/>
              </w:rPr>
            </w:pPr>
            <w:r w:rsidRPr="00B54075">
              <w:rPr>
                <w:rFonts w:hint="eastAsia"/>
                <w:szCs w:val="21"/>
              </w:rPr>
              <w:t>26</w:t>
            </w:r>
          </w:p>
        </w:tc>
        <w:tc>
          <w:tcPr>
            <w:tcW w:w="3747" w:type="dxa"/>
            <w:vAlign w:val="center"/>
          </w:tcPr>
          <w:p w14:paraId="735EE726" w14:textId="77777777" w:rsidR="00E953E0" w:rsidRPr="00B54075" w:rsidRDefault="00E953E0" w:rsidP="00BA7A7E">
            <w:pPr>
              <w:rPr>
                <w:szCs w:val="21"/>
              </w:rPr>
            </w:pPr>
            <w:r w:rsidRPr="00B54075">
              <w:rPr>
                <w:rFonts w:hint="eastAsia"/>
                <w:szCs w:val="21"/>
              </w:rPr>
              <w:t>万能外圆磨床</w:t>
            </w:r>
            <w:r w:rsidRPr="00B54075">
              <w:rPr>
                <w:rFonts w:hint="eastAsia"/>
                <w:szCs w:val="21"/>
              </w:rPr>
              <w:t></w:t>
            </w:r>
            <w:r w:rsidRPr="00B54075">
              <w:rPr>
                <w:rFonts w:hint="eastAsia"/>
                <w:szCs w:val="21"/>
              </w:rPr>
              <w:t>东莞千岛</w:t>
            </w:r>
            <w:r w:rsidRPr="00B54075">
              <w:rPr>
                <w:rFonts w:hint="eastAsia"/>
                <w:szCs w:val="21"/>
              </w:rPr>
              <w:t>M1420H</w:t>
            </w:r>
            <w:r w:rsidRPr="00B54075">
              <w:rPr>
                <w:rFonts w:hint="eastAsia"/>
                <w:szCs w:val="21"/>
              </w:rPr>
              <w:t>维修保养</w:t>
            </w:r>
          </w:p>
        </w:tc>
        <w:tc>
          <w:tcPr>
            <w:tcW w:w="992" w:type="dxa"/>
            <w:vAlign w:val="center"/>
          </w:tcPr>
          <w:p w14:paraId="1AD6937E"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34E517D3" w14:textId="77777777" w:rsidR="00E953E0" w:rsidRPr="00B54075" w:rsidRDefault="00E953E0" w:rsidP="00BA7A7E">
            <w:pPr>
              <w:spacing w:line="276" w:lineRule="auto"/>
              <w:jc w:val="center"/>
              <w:rPr>
                <w:szCs w:val="21"/>
              </w:rPr>
            </w:pPr>
            <w:r w:rsidRPr="00B54075">
              <w:rPr>
                <w:szCs w:val="21"/>
              </w:rPr>
              <w:t>台</w:t>
            </w:r>
          </w:p>
        </w:tc>
        <w:tc>
          <w:tcPr>
            <w:tcW w:w="992" w:type="dxa"/>
          </w:tcPr>
          <w:p w14:paraId="53CFC554" w14:textId="77777777" w:rsidR="00E953E0" w:rsidRPr="00B54075" w:rsidRDefault="00E953E0" w:rsidP="00BA7A7E">
            <w:pPr>
              <w:jc w:val="center"/>
              <w:rPr>
                <w:szCs w:val="21"/>
              </w:rPr>
            </w:pPr>
          </w:p>
        </w:tc>
      </w:tr>
      <w:tr w:rsidR="00E953E0" w:rsidRPr="001402C8" w14:paraId="5EADBE46" w14:textId="77777777" w:rsidTr="00E953E0">
        <w:trPr>
          <w:jc w:val="center"/>
        </w:trPr>
        <w:tc>
          <w:tcPr>
            <w:tcW w:w="709" w:type="dxa"/>
            <w:vAlign w:val="center"/>
          </w:tcPr>
          <w:p w14:paraId="6A2B7377" w14:textId="77777777" w:rsidR="00E953E0" w:rsidRPr="00B54075" w:rsidRDefault="00E953E0" w:rsidP="00BA7A7E">
            <w:pPr>
              <w:spacing w:line="276" w:lineRule="auto"/>
              <w:jc w:val="center"/>
              <w:rPr>
                <w:szCs w:val="21"/>
              </w:rPr>
            </w:pPr>
            <w:r w:rsidRPr="00B54075">
              <w:rPr>
                <w:rFonts w:hint="eastAsia"/>
                <w:szCs w:val="21"/>
              </w:rPr>
              <w:lastRenderedPageBreak/>
              <w:t>27</w:t>
            </w:r>
          </w:p>
        </w:tc>
        <w:tc>
          <w:tcPr>
            <w:tcW w:w="3747" w:type="dxa"/>
            <w:vAlign w:val="center"/>
          </w:tcPr>
          <w:p w14:paraId="1FF996BE" w14:textId="77777777" w:rsidR="00E953E0" w:rsidRPr="00B54075" w:rsidRDefault="00E953E0" w:rsidP="00BA7A7E">
            <w:pPr>
              <w:rPr>
                <w:szCs w:val="21"/>
              </w:rPr>
            </w:pPr>
            <w:r w:rsidRPr="00B54075">
              <w:rPr>
                <w:rFonts w:hint="eastAsia"/>
                <w:szCs w:val="21"/>
              </w:rPr>
              <w:t>平面磨床</w:t>
            </w:r>
            <w:r w:rsidRPr="00B54075">
              <w:rPr>
                <w:rFonts w:hint="eastAsia"/>
                <w:szCs w:val="21"/>
              </w:rPr>
              <w:t>84AHR</w:t>
            </w:r>
            <w:r w:rsidRPr="00B54075">
              <w:rPr>
                <w:rFonts w:hint="eastAsia"/>
                <w:szCs w:val="21"/>
              </w:rPr>
              <w:t>维修保养</w:t>
            </w:r>
          </w:p>
        </w:tc>
        <w:tc>
          <w:tcPr>
            <w:tcW w:w="992" w:type="dxa"/>
            <w:vAlign w:val="center"/>
          </w:tcPr>
          <w:p w14:paraId="4518A9D3"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5E37E356" w14:textId="77777777" w:rsidR="00E953E0" w:rsidRPr="00B54075" w:rsidRDefault="00E953E0" w:rsidP="00BA7A7E">
            <w:pPr>
              <w:spacing w:line="276" w:lineRule="auto"/>
              <w:jc w:val="center"/>
              <w:rPr>
                <w:szCs w:val="21"/>
              </w:rPr>
            </w:pPr>
            <w:r w:rsidRPr="00B54075">
              <w:rPr>
                <w:szCs w:val="21"/>
              </w:rPr>
              <w:t>台</w:t>
            </w:r>
          </w:p>
        </w:tc>
        <w:tc>
          <w:tcPr>
            <w:tcW w:w="992" w:type="dxa"/>
          </w:tcPr>
          <w:p w14:paraId="2119325C" w14:textId="77777777" w:rsidR="00E953E0" w:rsidRPr="00B54075" w:rsidRDefault="00E953E0" w:rsidP="00BA7A7E">
            <w:pPr>
              <w:jc w:val="center"/>
              <w:rPr>
                <w:szCs w:val="21"/>
              </w:rPr>
            </w:pPr>
          </w:p>
        </w:tc>
      </w:tr>
      <w:tr w:rsidR="00E953E0" w:rsidRPr="001402C8" w14:paraId="012B64E7" w14:textId="77777777" w:rsidTr="00E953E0">
        <w:trPr>
          <w:jc w:val="center"/>
        </w:trPr>
        <w:tc>
          <w:tcPr>
            <w:tcW w:w="709" w:type="dxa"/>
            <w:vAlign w:val="center"/>
          </w:tcPr>
          <w:p w14:paraId="4A696EE0" w14:textId="77777777" w:rsidR="00E953E0" w:rsidRPr="00B54075" w:rsidRDefault="00E953E0" w:rsidP="00BA7A7E">
            <w:pPr>
              <w:spacing w:line="276" w:lineRule="auto"/>
              <w:jc w:val="center"/>
              <w:rPr>
                <w:szCs w:val="21"/>
              </w:rPr>
            </w:pPr>
            <w:r w:rsidRPr="00B54075">
              <w:rPr>
                <w:rFonts w:hint="eastAsia"/>
                <w:szCs w:val="21"/>
              </w:rPr>
              <w:t>28</w:t>
            </w:r>
          </w:p>
        </w:tc>
        <w:tc>
          <w:tcPr>
            <w:tcW w:w="3747" w:type="dxa"/>
            <w:vAlign w:val="center"/>
          </w:tcPr>
          <w:p w14:paraId="49CF7359" w14:textId="77777777" w:rsidR="00E953E0" w:rsidRPr="00B54075" w:rsidRDefault="00E953E0" w:rsidP="00BA7A7E">
            <w:pPr>
              <w:rPr>
                <w:szCs w:val="21"/>
              </w:rPr>
            </w:pPr>
            <w:r w:rsidRPr="00B54075">
              <w:rPr>
                <w:rFonts w:hint="eastAsia"/>
                <w:szCs w:val="21"/>
              </w:rPr>
              <w:t>小孔机</w:t>
            </w:r>
            <w:r w:rsidRPr="00B54075">
              <w:rPr>
                <w:rFonts w:hint="eastAsia"/>
                <w:szCs w:val="21"/>
              </w:rPr>
              <w:t>D703</w:t>
            </w:r>
            <w:r w:rsidRPr="00B54075">
              <w:rPr>
                <w:rFonts w:hint="eastAsia"/>
                <w:szCs w:val="21"/>
              </w:rPr>
              <w:t>维修保养</w:t>
            </w:r>
          </w:p>
        </w:tc>
        <w:tc>
          <w:tcPr>
            <w:tcW w:w="992" w:type="dxa"/>
            <w:vAlign w:val="center"/>
          </w:tcPr>
          <w:p w14:paraId="3688ED5B" w14:textId="77777777" w:rsidR="00E953E0" w:rsidRPr="00B54075" w:rsidRDefault="00E953E0" w:rsidP="00BA7A7E">
            <w:pPr>
              <w:spacing w:line="276" w:lineRule="auto"/>
              <w:jc w:val="center"/>
              <w:rPr>
                <w:szCs w:val="21"/>
              </w:rPr>
            </w:pPr>
            <w:r w:rsidRPr="00B54075">
              <w:rPr>
                <w:rFonts w:hint="eastAsia"/>
                <w:szCs w:val="21"/>
              </w:rPr>
              <w:t>1</w:t>
            </w:r>
          </w:p>
        </w:tc>
        <w:tc>
          <w:tcPr>
            <w:tcW w:w="709" w:type="dxa"/>
            <w:vAlign w:val="center"/>
          </w:tcPr>
          <w:p w14:paraId="3E069599" w14:textId="77777777" w:rsidR="00E953E0" w:rsidRPr="00B54075" w:rsidRDefault="00E953E0" w:rsidP="00BA7A7E">
            <w:pPr>
              <w:spacing w:line="276" w:lineRule="auto"/>
              <w:jc w:val="center"/>
              <w:rPr>
                <w:szCs w:val="21"/>
              </w:rPr>
            </w:pPr>
            <w:r w:rsidRPr="00B54075">
              <w:rPr>
                <w:szCs w:val="21"/>
              </w:rPr>
              <w:t>台</w:t>
            </w:r>
          </w:p>
        </w:tc>
        <w:tc>
          <w:tcPr>
            <w:tcW w:w="992" w:type="dxa"/>
          </w:tcPr>
          <w:p w14:paraId="1DA5EABF" w14:textId="77777777" w:rsidR="00E953E0" w:rsidRPr="00B54075" w:rsidRDefault="00E953E0" w:rsidP="00BA7A7E">
            <w:pPr>
              <w:jc w:val="center"/>
              <w:rPr>
                <w:szCs w:val="21"/>
              </w:rPr>
            </w:pPr>
          </w:p>
        </w:tc>
      </w:tr>
      <w:tr w:rsidR="00E953E0" w:rsidRPr="001402C8" w14:paraId="13601250" w14:textId="77777777" w:rsidTr="00E953E0">
        <w:trPr>
          <w:jc w:val="center"/>
        </w:trPr>
        <w:tc>
          <w:tcPr>
            <w:tcW w:w="709" w:type="dxa"/>
            <w:vAlign w:val="center"/>
          </w:tcPr>
          <w:p w14:paraId="78CA9847" w14:textId="77777777" w:rsidR="00E953E0" w:rsidRPr="00B54075" w:rsidRDefault="00E953E0" w:rsidP="00BA7A7E">
            <w:pPr>
              <w:spacing w:line="276" w:lineRule="auto"/>
              <w:jc w:val="center"/>
              <w:rPr>
                <w:szCs w:val="21"/>
              </w:rPr>
            </w:pPr>
            <w:r w:rsidRPr="00B54075">
              <w:rPr>
                <w:rFonts w:hint="eastAsia"/>
                <w:szCs w:val="21"/>
              </w:rPr>
              <w:t>29</w:t>
            </w:r>
          </w:p>
        </w:tc>
        <w:tc>
          <w:tcPr>
            <w:tcW w:w="3747" w:type="dxa"/>
            <w:vAlign w:val="center"/>
          </w:tcPr>
          <w:p w14:paraId="0F40DC00" w14:textId="77777777" w:rsidR="00E953E0" w:rsidRPr="00B54075" w:rsidRDefault="00E953E0" w:rsidP="00BA7A7E">
            <w:pPr>
              <w:rPr>
                <w:szCs w:val="21"/>
              </w:rPr>
            </w:pPr>
            <w:r w:rsidRPr="00B54075">
              <w:rPr>
                <w:rFonts w:hint="eastAsia"/>
                <w:szCs w:val="21"/>
              </w:rPr>
              <w:t>零星维修</w:t>
            </w:r>
          </w:p>
        </w:tc>
        <w:tc>
          <w:tcPr>
            <w:tcW w:w="992" w:type="dxa"/>
            <w:vAlign w:val="center"/>
          </w:tcPr>
          <w:p w14:paraId="4644A2EC" w14:textId="77777777" w:rsidR="00E953E0" w:rsidRPr="00B54075" w:rsidRDefault="00E953E0" w:rsidP="00BA7A7E">
            <w:pPr>
              <w:jc w:val="center"/>
              <w:rPr>
                <w:szCs w:val="21"/>
              </w:rPr>
            </w:pPr>
            <w:r w:rsidRPr="00D20A0C">
              <w:rPr>
                <w:rFonts w:hint="eastAsia"/>
                <w:szCs w:val="21"/>
              </w:rPr>
              <w:t>1</w:t>
            </w:r>
          </w:p>
        </w:tc>
        <w:tc>
          <w:tcPr>
            <w:tcW w:w="709" w:type="dxa"/>
            <w:vAlign w:val="center"/>
          </w:tcPr>
          <w:p w14:paraId="522B170B" w14:textId="77777777" w:rsidR="00E953E0" w:rsidRPr="00B54075" w:rsidRDefault="00E953E0" w:rsidP="00BA7A7E">
            <w:pPr>
              <w:jc w:val="center"/>
              <w:rPr>
                <w:szCs w:val="21"/>
              </w:rPr>
            </w:pPr>
            <w:r w:rsidRPr="00D20A0C">
              <w:rPr>
                <w:szCs w:val="21"/>
              </w:rPr>
              <w:t>项</w:t>
            </w:r>
          </w:p>
        </w:tc>
        <w:tc>
          <w:tcPr>
            <w:tcW w:w="992" w:type="dxa"/>
          </w:tcPr>
          <w:p w14:paraId="5A1FDCA2" w14:textId="77777777" w:rsidR="00E953E0" w:rsidRPr="00B54075" w:rsidRDefault="00E953E0" w:rsidP="00BA7A7E">
            <w:pPr>
              <w:jc w:val="center"/>
              <w:rPr>
                <w:szCs w:val="21"/>
              </w:rPr>
            </w:pPr>
          </w:p>
        </w:tc>
      </w:tr>
    </w:tbl>
    <w:bookmarkEnd w:id="63"/>
    <w:p w14:paraId="7A364243" w14:textId="77777777" w:rsidR="0035101D" w:rsidRPr="00485D48" w:rsidRDefault="00D878D4">
      <w:pPr>
        <w:pStyle w:val="13"/>
        <w:numPr>
          <w:ilvl w:val="0"/>
          <w:numId w:val="1"/>
        </w:numPr>
        <w:tabs>
          <w:tab w:val="left" w:pos="851"/>
        </w:tabs>
        <w:spacing w:line="400" w:lineRule="exact"/>
        <w:ind w:firstLineChars="0"/>
        <w:rPr>
          <w:rFonts w:asciiTheme="minorEastAsia" w:eastAsiaTheme="minorEastAsia" w:hAnsiTheme="minorEastAsia" w:cs="宋体"/>
          <w:b/>
          <w:color w:val="000000" w:themeColor="text1"/>
          <w:kern w:val="0"/>
          <w:szCs w:val="21"/>
        </w:rPr>
      </w:pPr>
      <w:r w:rsidRPr="00485D48">
        <w:rPr>
          <w:rFonts w:asciiTheme="minorEastAsia" w:eastAsiaTheme="minorEastAsia" w:hAnsiTheme="minorEastAsia" w:cs="宋体"/>
          <w:b/>
          <w:color w:val="000000" w:themeColor="text1"/>
          <w:kern w:val="0"/>
          <w:szCs w:val="21"/>
        </w:rPr>
        <w:t>技术参数</w:t>
      </w:r>
      <w:r w:rsidR="00A575F2" w:rsidRPr="00485D48">
        <w:rPr>
          <w:rFonts w:asciiTheme="minorEastAsia" w:eastAsiaTheme="minorEastAsia" w:hAnsiTheme="minorEastAsia" w:cs="宋体"/>
          <w:b/>
          <w:color w:val="000000" w:themeColor="text1"/>
          <w:kern w:val="0"/>
          <w:szCs w:val="21"/>
        </w:rPr>
        <w:t>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389"/>
        <w:gridCol w:w="5073"/>
      </w:tblGrid>
      <w:tr w:rsidR="009A299F" w:rsidRPr="001402C8" w14:paraId="206053F1" w14:textId="77777777" w:rsidTr="00BA7A7E">
        <w:trPr>
          <w:trHeight w:val="250"/>
        </w:trPr>
        <w:tc>
          <w:tcPr>
            <w:tcW w:w="900" w:type="dxa"/>
            <w:vAlign w:val="center"/>
          </w:tcPr>
          <w:p w14:paraId="0E98FAE1" w14:textId="77777777" w:rsidR="009A299F" w:rsidRPr="001402C8" w:rsidRDefault="009A299F" w:rsidP="00BA7A7E">
            <w:pPr>
              <w:jc w:val="center"/>
              <w:rPr>
                <w:rFonts w:ascii="仿宋" w:eastAsia="仿宋" w:hAnsi="仿宋"/>
                <w:szCs w:val="21"/>
              </w:rPr>
            </w:pPr>
            <w:r w:rsidRPr="001402C8">
              <w:rPr>
                <w:rFonts w:ascii="仿宋" w:eastAsia="仿宋" w:hAnsi="仿宋" w:hint="eastAsia"/>
                <w:szCs w:val="21"/>
              </w:rPr>
              <w:t>序号</w:t>
            </w:r>
          </w:p>
        </w:tc>
        <w:tc>
          <w:tcPr>
            <w:tcW w:w="2389" w:type="dxa"/>
            <w:vAlign w:val="center"/>
          </w:tcPr>
          <w:p w14:paraId="1DDD4B01" w14:textId="77777777" w:rsidR="009A299F" w:rsidRPr="001402C8" w:rsidRDefault="009A299F" w:rsidP="00BA7A7E">
            <w:pPr>
              <w:widowControl/>
              <w:jc w:val="center"/>
              <w:rPr>
                <w:rFonts w:ascii="仿宋" w:eastAsia="仿宋" w:hAnsi="仿宋"/>
                <w:szCs w:val="21"/>
              </w:rPr>
            </w:pPr>
            <w:r w:rsidRPr="001402C8">
              <w:rPr>
                <w:rFonts w:ascii="仿宋" w:eastAsia="仿宋" w:hAnsi="仿宋" w:hint="eastAsia"/>
                <w:szCs w:val="21"/>
              </w:rPr>
              <w:t>服务名称</w:t>
            </w:r>
          </w:p>
        </w:tc>
        <w:tc>
          <w:tcPr>
            <w:tcW w:w="5073" w:type="dxa"/>
            <w:vAlign w:val="center"/>
          </w:tcPr>
          <w:p w14:paraId="4D9320DB" w14:textId="77777777" w:rsidR="009A299F" w:rsidRPr="001402C8" w:rsidRDefault="009A299F" w:rsidP="00BA7A7E">
            <w:pPr>
              <w:jc w:val="center"/>
              <w:rPr>
                <w:rFonts w:ascii="仿宋" w:eastAsia="仿宋" w:hAnsi="仿宋"/>
                <w:szCs w:val="21"/>
              </w:rPr>
            </w:pPr>
            <w:r w:rsidRPr="001402C8">
              <w:rPr>
                <w:rFonts w:ascii="仿宋" w:eastAsia="仿宋" w:hAnsi="仿宋" w:hint="eastAsia"/>
                <w:szCs w:val="21"/>
              </w:rPr>
              <w:t>具体技术要求</w:t>
            </w:r>
          </w:p>
        </w:tc>
      </w:tr>
      <w:tr w:rsidR="009A299F" w:rsidRPr="001402C8" w14:paraId="70A7CF09" w14:textId="77777777" w:rsidTr="00BA7A7E">
        <w:trPr>
          <w:trHeight w:val="70"/>
        </w:trPr>
        <w:tc>
          <w:tcPr>
            <w:tcW w:w="900" w:type="dxa"/>
            <w:vMerge w:val="restart"/>
            <w:vAlign w:val="center"/>
          </w:tcPr>
          <w:p w14:paraId="2A810AFC" w14:textId="77777777" w:rsidR="009A299F" w:rsidRPr="001402C8" w:rsidRDefault="009A299F" w:rsidP="00BA7A7E">
            <w:pPr>
              <w:jc w:val="center"/>
              <w:rPr>
                <w:rFonts w:ascii="仿宋" w:eastAsia="仿宋" w:hAnsi="仿宋"/>
                <w:b/>
                <w:szCs w:val="21"/>
              </w:rPr>
            </w:pPr>
            <w:r w:rsidRPr="001402C8">
              <w:rPr>
                <w:rFonts w:hint="eastAsia"/>
                <w:b/>
                <w:szCs w:val="21"/>
              </w:rPr>
              <w:t>1</w:t>
            </w:r>
          </w:p>
        </w:tc>
        <w:tc>
          <w:tcPr>
            <w:tcW w:w="2389" w:type="dxa"/>
            <w:vMerge w:val="restart"/>
            <w:vAlign w:val="center"/>
          </w:tcPr>
          <w:p w14:paraId="338F357F" w14:textId="77777777" w:rsidR="009A299F" w:rsidRPr="001402C8" w:rsidRDefault="009A299F" w:rsidP="00BA7A7E">
            <w:pPr>
              <w:jc w:val="left"/>
              <w:rPr>
                <w:rFonts w:ascii="仿宋" w:eastAsia="仿宋" w:hAnsi="仿宋"/>
                <w:b/>
                <w:szCs w:val="21"/>
              </w:rPr>
            </w:pPr>
            <w:r w:rsidRPr="001402C8">
              <w:rPr>
                <w:rFonts w:hAnsi="宋体" w:hint="eastAsia"/>
              </w:rPr>
              <w:t>大连</w:t>
            </w:r>
            <w:r w:rsidRPr="001402C8">
              <w:rPr>
                <w:rFonts w:hAnsi="宋体" w:hint="eastAsia"/>
              </w:rPr>
              <w:t>VPL-600</w:t>
            </w:r>
            <w:r w:rsidRPr="001402C8">
              <w:rPr>
                <w:rFonts w:hAnsi="宋体" w:hint="eastAsia"/>
              </w:rPr>
              <w:t>加工中心维修保养</w:t>
            </w:r>
          </w:p>
        </w:tc>
        <w:tc>
          <w:tcPr>
            <w:tcW w:w="5073" w:type="dxa"/>
            <w:vAlign w:val="center"/>
          </w:tcPr>
          <w:p w14:paraId="18041BB6" w14:textId="77777777" w:rsidR="009A299F" w:rsidRPr="00B63F20" w:rsidRDefault="009A299F" w:rsidP="00BA7A7E">
            <w:pPr>
              <w:rPr>
                <w:rFonts w:ascii="仿宋" w:eastAsia="仿宋" w:hAnsi="仿宋"/>
                <w:szCs w:val="21"/>
              </w:rPr>
            </w:pPr>
            <w:r w:rsidRPr="00B63F20">
              <w:rPr>
                <w:rFonts w:hint="eastAsia"/>
                <w:szCs w:val="21"/>
              </w:rPr>
              <w:t>1.1</w:t>
            </w:r>
            <w:r w:rsidRPr="00B63F20">
              <w:rPr>
                <w:rFonts w:hint="eastAsia"/>
                <w:szCs w:val="21"/>
              </w:rPr>
              <w:t>制定详细保养方案。</w:t>
            </w:r>
          </w:p>
        </w:tc>
      </w:tr>
      <w:tr w:rsidR="009A299F" w:rsidRPr="001402C8" w14:paraId="740F7465" w14:textId="77777777" w:rsidTr="00BA7A7E">
        <w:trPr>
          <w:trHeight w:val="117"/>
        </w:trPr>
        <w:tc>
          <w:tcPr>
            <w:tcW w:w="900" w:type="dxa"/>
            <w:vMerge/>
            <w:vAlign w:val="center"/>
          </w:tcPr>
          <w:p w14:paraId="70BE75C4" w14:textId="77777777" w:rsidR="009A299F" w:rsidRPr="001402C8" w:rsidRDefault="009A299F" w:rsidP="00BA7A7E">
            <w:pPr>
              <w:jc w:val="center"/>
              <w:rPr>
                <w:rFonts w:ascii="仿宋" w:eastAsia="仿宋" w:hAnsi="仿宋"/>
                <w:b/>
                <w:szCs w:val="21"/>
              </w:rPr>
            </w:pPr>
          </w:p>
        </w:tc>
        <w:tc>
          <w:tcPr>
            <w:tcW w:w="2389" w:type="dxa"/>
            <w:vMerge/>
          </w:tcPr>
          <w:p w14:paraId="55B8D6D0" w14:textId="77777777" w:rsidR="009A299F" w:rsidRPr="001402C8" w:rsidRDefault="009A299F" w:rsidP="00BA7A7E">
            <w:pPr>
              <w:rPr>
                <w:rFonts w:ascii="仿宋" w:eastAsia="仿宋" w:hAnsi="仿宋"/>
                <w:b/>
                <w:szCs w:val="21"/>
              </w:rPr>
            </w:pPr>
          </w:p>
        </w:tc>
        <w:tc>
          <w:tcPr>
            <w:tcW w:w="5073" w:type="dxa"/>
            <w:vAlign w:val="center"/>
          </w:tcPr>
          <w:p w14:paraId="2F15D815" w14:textId="77777777" w:rsidR="009A299F" w:rsidRPr="00B63F20" w:rsidRDefault="009A299F" w:rsidP="00BA7A7E">
            <w:pPr>
              <w:rPr>
                <w:rFonts w:ascii="仿宋" w:eastAsia="仿宋" w:hAnsi="仿宋"/>
                <w:szCs w:val="21"/>
              </w:rPr>
            </w:pPr>
            <w:r w:rsidRPr="00B63F20">
              <w:rPr>
                <w:rFonts w:hint="eastAsia"/>
                <w:szCs w:val="21"/>
              </w:rPr>
              <w:t>1.2</w:t>
            </w:r>
            <w:r w:rsidRPr="00B63F20">
              <w:rPr>
                <w:rFonts w:hint="eastAsia"/>
                <w:szCs w:val="21"/>
              </w:rPr>
              <w:t>每月定期对机床全方位的常规保养。</w:t>
            </w:r>
          </w:p>
        </w:tc>
      </w:tr>
      <w:tr w:rsidR="009A299F" w:rsidRPr="001402C8" w14:paraId="638A0B6D" w14:textId="77777777" w:rsidTr="00BA7A7E">
        <w:trPr>
          <w:trHeight w:val="79"/>
        </w:trPr>
        <w:tc>
          <w:tcPr>
            <w:tcW w:w="900" w:type="dxa"/>
            <w:vMerge/>
            <w:vAlign w:val="center"/>
          </w:tcPr>
          <w:p w14:paraId="0FF12D92" w14:textId="77777777" w:rsidR="009A299F" w:rsidRPr="001402C8" w:rsidRDefault="009A299F" w:rsidP="00BA7A7E">
            <w:pPr>
              <w:jc w:val="center"/>
              <w:rPr>
                <w:rFonts w:ascii="仿宋" w:eastAsia="仿宋" w:hAnsi="仿宋"/>
                <w:b/>
                <w:szCs w:val="21"/>
              </w:rPr>
            </w:pPr>
          </w:p>
        </w:tc>
        <w:tc>
          <w:tcPr>
            <w:tcW w:w="2389" w:type="dxa"/>
            <w:vMerge/>
          </w:tcPr>
          <w:p w14:paraId="326DFCA7" w14:textId="77777777" w:rsidR="009A299F" w:rsidRPr="001402C8" w:rsidRDefault="009A299F" w:rsidP="00BA7A7E">
            <w:pPr>
              <w:rPr>
                <w:rFonts w:ascii="仿宋" w:eastAsia="仿宋" w:hAnsi="仿宋"/>
                <w:b/>
                <w:szCs w:val="21"/>
              </w:rPr>
            </w:pPr>
          </w:p>
        </w:tc>
        <w:tc>
          <w:tcPr>
            <w:tcW w:w="5073" w:type="dxa"/>
            <w:vAlign w:val="center"/>
          </w:tcPr>
          <w:p w14:paraId="40825880" w14:textId="77777777" w:rsidR="009A299F" w:rsidRPr="00B63F20" w:rsidRDefault="009A299F" w:rsidP="00BA7A7E">
            <w:pPr>
              <w:rPr>
                <w:rFonts w:ascii="仿宋" w:eastAsia="仿宋" w:hAnsi="仿宋"/>
                <w:szCs w:val="21"/>
              </w:rPr>
            </w:pPr>
            <w:r w:rsidRPr="00B63F20">
              <w:rPr>
                <w:rFonts w:hint="eastAsia"/>
                <w:szCs w:val="21"/>
              </w:rPr>
              <w:t>1.3</w:t>
            </w:r>
            <w:r w:rsidRPr="00B63F20">
              <w:rPr>
                <w:rFonts w:hint="eastAsia"/>
                <w:szCs w:val="21"/>
              </w:rPr>
              <w:t>对机床出现的任何故障进行免费维修</w:t>
            </w:r>
          </w:p>
        </w:tc>
      </w:tr>
      <w:tr w:rsidR="009A299F" w:rsidRPr="001402C8" w14:paraId="1D7E1957" w14:textId="77777777" w:rsidTr="00BA7A7E">
        <w:trPr>
          <w:trHeight w:val="352"/>
        </w:trPr>
        <w:tc>
          <w:tcPr>
            <w:tcW w:w="900" w:type="dxa"/>
            <w:vMerge w:val="restart"/>
            <w:vAlign w:val="center"/>
          </w:tcPr>
          <w:p w14:paraId="41E54823" w14:textId="77777777" w:rsidR="009A299F" w:rsidRPr="001402C8" w:rsidRDefault="009A299F" w:rsidP="00BA7A7E">
            <w:pPr>
              <w:jc w:val="center"/>
              <w:rPr>
                <w:rFonts w:ascii="仿宋" w:eastAsia="仿宋" w:hAnsi="仿宋"/>
                <w:b/>
                <w:szCs w:val="21"/>
              </w:rPr>
            </w:pPr>
            <w:r w:rsidRPr="001402C8">
              <w:rPr>
                <w:rFonts w:hint="eastAsia"/>
                <w:b/>
                <w:szCs w:val="21"/>
              </w:rPr>
              <w:t>2</w:t>
            </w:r>
          </w:p>
        </w:tc>
        <w:tc>
          <w:tcPr>
            <w:tcW w:w="2389" w:type="dxa"/>
            <w:vMerge w:val="restart"/>
            <w:vAlign w:val="center"/>
          </w:tcPr>
          <w:p w14:paraId="140D4401" w14:textId="77777777" w:rsidR="009A299F" w:rsidRPr="001402C8" w:rsidRDefault="009A299F" w:rsidP="00BA7A7E">
            <w:pPr>
              <w:jc w:val="left"/>
              <w:rPr>
                <w:rFonts w:ascii="仿宋" w:eastAsia="仿宋" w:hAnsi="仿宋"/>
                <w:b/>
                <w:szCs w:val="21"/>
              </w:rPr>
            </w:pPr>
            <w:proofErr w:type="gramStart"/>
            <w:r w:rsidRPr="001402C8">
              <w:rPr>
                <w:rFonts w:hint="eastAsia"/>
              </w:rPr>
              <w:t>台湾协鸿</w:t>
            </w:r>
            <w:proofErr w:type="gramEnd"/>
            <w:r w:rsidRPr="001402C8">
              <w:rPr>
                <w:rFonts w:hint="eastAsia"/>
              </w:rPr>
              <w:t>HV50SP</w:t>
            </w:r>
            <w:r w:rsidRPr="001402C8">
              <w:rPr>
                <w:rFonts w:hint="eastAsia"/>
              </w:rPr>
              <w:t>加工中心</w:t>
            </w:r>
            <w:r w:rsidRPr="001402C8">
              <w:rPr>
                <w:rFonts w:hAnsi="宋体" w:hint="eastAsia"/>
              </w:rPr>
              <w:t>维修保养</w:t>
            </w:r>
          </w:p>
        </w:tc>
        <w:tc>
          <w:tcPr>
            <w:tcW w:w="5073" w:type="dxa"/>
            <w:vAlign w:val="center"/>
          </w:tcPr>
          <w:p w14:paraId="5BF6934F" w14:textId="77777777" w:rsidR="009A299F" w:rsidRPr="00B63F20" w:rsidRDefault="009A299F" w:rsidP="00BA7A7E">
            <w:pPr>
              <w:rPr>
                <w:rFonts w:ascii="仿宋" w:eastAsia="仿宋" w:hAnsi="仿宋"/>
                <w:szCs w:val="21"/>
              </w:rPr>
            </w:pPr>
            <w:r w:rsidRPr="00B63F20">
              <w:rPr>
                <w:rFonts w:hint="eastAsia"/>
                <w:szCs w:val="21"/>
              </w:rPr>
              <w:t>2.1</w:t>
            </w:r>
            <w:r w:rsidRPr="00B63F20">
              <w:rPr>
                <w:rFonts w:hint="eastAsia"/>
                <w:szCs w:val="21"/>
              </w:rPr>
              <w:t>制定详细保养方案。</w:t>
            </w:r>
          </w:p>
        </w:tc>
      </w:tr>
      <w:tr w:rsidR="009A299F" w:rsidRPr="001402C8" w14:paraId="35123D38" w14:textId="77777777" w:rsidTr="00BA7A7E">
        <w:trPr>
          <w:trHeight w:val="323"/>
        </w:trPr>
        <w:tc>
          <w:tcPr>
            <w:tcW w:w="900" w:type="dxa"/>
            <w:vMerge/>
            <w:vAlign w:val="center"/>
          </w:tcPr>
          <w:p w14:paraId="099ED7B4" w14:textId="77777777" w:rsidR="009A299F" w:rsidRPr="001402C8" w:rsidRDefault="009A299F" w:rsidP="00BA7A7E">
            <w:pPr>
              <w:jc w:val="center"/>
              <w:rPr>
                <w:b/>
                <w:szCs w:val="21"/>
              </w:rPr>
            </w:pPr>
          </w:p>
        </w:tc>
        <w:tc>
          <w:tcPr>
            <w:tcW w:w="2389" w:type="dxa"/>
            <w:vMerge/>
            <w:vAlign w:val="center"/>
          </w:tcPr>
          <w:p w14:paraId="2DC5D79A" w14:textId="77777777" w:rsidR="009A299F" w:rsidRPr="001402C8" w:rsidRDefault="009A299F" w:rsidP="00BA7A7E">
            <w:pPr>
              <w:jc w:val="left"/>
            </w:pPr>
          </w:p>
        </w:tc>
        <w:tc>
          <w:tcPr>
            <w:tcW w:w="5073" w:type="dxa"/>
            <w:vAlign w:val="center"/>
          </w:tcPr>
          <w:p w14:paraId="19ED062A" w14:textId="77777777" w:rsidR="009A299F" w:rsidRPr="00B63F20" w:rsidRDefault="009A299F" w:rsidP="00BA7A7E">
            <w:pPr>
              <w:rPr>
                <w:rFonts w:ascii="仿宋" w:eastAsia="仿宋" w:hAnsi="仿宋"/>
                <w:szCs w:val="21"/>
              </w:rPr>
            </w:pPr>
            <w:r w:rsidRPr="00B63F20">
              <w:rPr>
                <w:rFonts w:hint="eastAsia"/>
                <w:szCs w:val="21"/>
              </w:rPr>
              <w:t>2.2</w:t>
            </w:r>
            <w:r w:rsidRPr="00B63F20">
              <w:rPr>
                <w:rFonts w:hint="eastAsia"/>
                <w:szCs w:val="21"/>
              </w:rPr>
              <w:t>每月定期对机床全方位的常规保养。</w:t>
            </w:r>
          </w:p>
        </w:tc>
      </w:tr>
      <w:tr w:rsidR="009A299F" w:rsidRPr="001402C8" w14:paraId="0BE38D5D" w14:textId="77777777" w:rsidTr="00BA7A7E">
        <w:trPr>
          <w:trHeight w:val="281"/>
        </w:trPr>
        <w:tc>
          <w:tcPr>
            <w:tcW w:w="900" w:type="dxa"/>
            <w:vMerge/>
            <w:vAlign w:val="center"/>
          </w:tcPr>
          <w:p w14:paraId="17C35D85" w14:textId="77777777" w:rsidR="009A299F" w:rsidRPr="001402C8" w:rsidRDefault="009A299F" w:rsidP="00BA7A7E">
            <w:pPr>
              <w:jc w:val="center"/>
              <w:rPr>
                <w:b/>
                <w:szCs w:val="21"/>
              </w:rPr>
            </w:pPr>
          </w:p>
        </w:tc>
        <w:tc>
          <w:tcPr>
            <w:tcW w:w="2389" w:type="dxa"/>
            <w:vMerge/>
            <w:vAlign w:val="center"/>
          </w:tcPr>
          <w:p w14:paraId="3CE7786E" w14:textId="77777777" w:rsidR="009A299F" w:rsidRPr="001402C8" w:rsidRDefault="009A299F" w:rsidP="00BA7A7E">
            <w:pPr>
              <w:jc w:val="left"/>
            </w:pPr>
          </w:p>
        </w:tc>
        <w:tc>
          <w:tcPr>
            <w:tcW w:w="5073" w:type="dxa"/>
            <w:vAlign w:val="center"/>
          </w:tcPr>
          <w:p w14:paraId="1703E7E2" w14:textId="77777777" w:rsidR="009A299F" w:rsidRPr="00B63F20" w:rsidRDefault="009A299F" w:rsidP="00BA7A7E">
            <w:pPr>
              <w:rPr>
                <w:rFonts w:ascii="仿宋" w:eastAsia="仿宋" w:hAnsi="仿宋"/>
                <w:szCs w:val="21"/>
              </w:rPr>
            </w:pPr>
            <w:r w:rsidRPr="00B63F20">
              <w:rPr>
                <w:rFonts w:hint="eastAsia"/>
                <w:szCs w:val="21"/>
              </w:rPr>
              <w:t>2.3</w:t>
            </w:r>
            <w:r w:rsidRPr="00B63F20">
              <w:rPr>
                <w:rFonts w:hint="eastAsia"/>
                <w:szCs w:val="21"/>
              </w:rPr>
              <w:t>对机床出现的任何故障进行免费维修</w:t>
            </w:r>
          </w:p>
        </w:tc>
      </w:tr>
      <w:tr w:rsidR="009A299F" w:rsidRPr="001402C8" w14:paraId="6569022E" w14:textId="77777777" w:rsidTr="00BA7A7E">
        <w:trPr>
          <w:trHeight w:val="368"/>
        </w:trPr>
        <w:tc>
          <w:tcPr>
            <w:tcW w:w="900" w:type="dxa"/>
            <w:vMerge w:val="restart"/>
            <w:vAlign w:val="center"/>
          </w:tcPr>
          <w:p w14:paraId="33B2EE78" w14:textId="77777777" w:rsidR="009A299F" w:rsidRPr="001402C8" w:rsidRDefault="009A299F" w:rsidP="00BA7A7E">
            <w:pPr>
              <w:jc w:val="center"/>
              <w:rPr>
                <w:rFonts w:ascii="仿宋" w:eastAsia="仿宋" w:hAnsi="仿宋"/>
                <w:b/>
                <w:szCs w:val="21"/>
              </w:rPr>
            </w:pPr>
            <w:r w:rsidRPr="001402C8">
              <w:rPr>
                <w:b/>
                <w:szCs w:val="21"/>
              </w:rPr>
              <w:t>3</w:t>
            </w:r>
          </w:p>
        </w:tc>
        <w:tc>
          <w:tcPr>
            <w:tcW w:w="2389" w:type="dxa"/>
            <w:vMerge w:val="restart"/>
            <w:vAlign w:val="center"/>
          </w:tcPr>
          <w:p w14:paraId="72734895" w14:textId="77777777" w:rsidR="009A299F" w:rsidRPr="001402C8" w:rsidRDefault="009A299F" w:rsidP="00BA7A7E">
            <w:pPr>
              <w:jc w:val="left"/>
              <w:rPr>
                <w:rFonts w:ascii="仿宋" w:eastAsia="仿宋" w:hAnsi="仿宋"/>
                <w:b/>
                <w:szCs w:val="21"/>
              </w:rPr>
            </w:pPr>
            <w:r w:rsidRPr="001402C8">
              <w:rPr>
                <w:rFonts w:hint="eastAsia"/>
              </w:rPr>
              <w:t>北京机电</w:t>
            </w:r>
            <w:r w:rsidRPr="001402C8">
              <w:rPr>
                <w:rFonts w:hint="eastAsia"/>
              </w:rPr>
              <w:t>750E</w:t>
            </w:r>
            <w:r w:rsidRPr="001402C8">
              <w:rPr>
                <w:rFonts w:hint="eastAsia"/>
              </w:rPr>
              <w:t>加工中心</w:t>
            </w:r>
            <w:r w:rsidRPr="001402C8">
              <w:rPr>
                <w:rFonts w:hAnsi="宋体" w:hint="eastAsia"/>
              </w:rPr>
              <w:t>维修保养</w:t>
            </w:r>
          </w:p>
        </w:tc>
        <w:tc>
          <w:tcPr>
            <w:tcW w:w="5073" w:type="dxa"/>
            <w:vAlign w:val="center"/>
          </w:tcPr>
          <w:p w14:paraId="4BB477E9" w14:textId="77777777" w:rsidR="009A299F" w:rsidRPr="00B63F20" w:rsidRDefault="009A299F" w:rsidP="00BA7A7E">
            <w:pPr>
              <w:rPr>
                <w:rFonts w:ascii="仿宋" w:eastAsia="仿宋" w:hAnsi="仿宋"/>
                <w:szCs w:val="21"/>
              </w:rPr>
            </w:pPr>
            <w:r w:rsidRPr="00B63F20">
              <w:rPr>
                <w:rFonts w:hint="eastAsia"/>
                <w:szCs w:val="21"/>
              </w:rPr>
              <w:t>3.1</w:t>
            </w:r>
            <w:r w:rsidRPr="00B63F20">
              <w:rPr>
                <w:rFonts w:hint="eastAsia"/>
                <w:szCs w:val="21"/>
              </w:rPr>
              <w:t>制定详细保养方案。</w:t>
            </w:r>
          </w:p>
        </w:tc>
      </w:tr>
      <w:tr w:rsidR="009A299F" w:rsidRPr="001402C8" w14:paraId="65F61037" w14:textId="77777777" w:rsidTr="00BA7A7E">
        <w:trPr>
          <w:trHeight w:val="390"/>
        </w:trPr>
        <w:tc>
          <w:tcPr>
            <w:tcW w:w="900" w:type="dxa"/>
            <w:vMerge/>
            <w:vAlign w:val="center"/>
          </w:tcPr>
          <w:p w14:paraId="08858511" w14:textId="77777777" w:rsidR="009A299F" w:rsidRPr="001402C8" w:rsidRDefault="009A299F" w:rsidP="00BA7A7E">
            <w:pPr>
              <w:jc w:val="center"/>
              <w:rPr>
                <w:b/>
                <w:szCs w:val="21"/>
              </w:rPr>
            </w:pPr>
          </w:p>
        </w:tc>
        <w:tc>
          <w:tcPr>
            <w:tcW w:w="2389" w:type="dxa"/>
            <w:vMerge/>
            <w:vAlign w:val="center"/>
          </w:tcPr>
          <w:p w14:paraId="054E954D" w14:textId="77777777" w:rsidR="009A299F" w:rsidRPr="001402C8" w:rsidRDefault="009A299F" w:rsidP="00BA7A7E">
            <w:pPr>
              <w:jc w:val="left"/>
            </w:pPr>
          </w:p>
        </w:tc>
        <w:tc>
          <w:tcPr>
            <w:tcW w:w="5073" w:type="dxa"/>
            <w:vAlign w:val="center"/>
          </w:tcPr>
          <w:p w14:paraId="32C26053" w14:textId="77777777" w:rsidR="009A299F" w:rsidRPr="00B63F20" w:rsidRDefault="009A299F" w:rsidP="00BA7A7E">
            <w:pPr>
              <w:rPr>
                <w:rFonts w:ascii="仿宋" w:eastAsia="仿宋" w:hAnsi="仿宋"/>
                <w:szCs w:val="21"/>
              </w:rPr>
            </w:pPr>
            <w:r w:rsidRPr="00B63F20">
              <w:rPr>
                <w:rFonts w:hint="eastAsia"/>
                <w:szCs w:val="21"/>
              </w:rPr>
              <w:t>3.2</w:t>
            </w:r>
            <w:r w:rsidRPr="00B63F20">
              <w:rPr>
                <w:rFonts w:hint="eastAsia"/>
                <w:szCs w:val="21"/>
              </w:rPr>
              <w:t>每月定期对机床全方位的常规保养。</w:t>
            </w:r>
          </w:p>
        </w:tc>
      </w:tr>
      <w:tr w:rsidR="009A299F" w:rsidRPr="001402C8" w14:paraId="0FD06222" w14:textId="77777777" w:rsidTr="00BA7A7E">
        <w:trPr>
          <w:trHeight w:val="198"/>
        </w:trPr>
        <w:tc>
          <w:tcPr>
            <w:tcW w:w="900" w:type="dxa"/>
            <w:vMerge/>
            <w:vAlign w:val="center"/>
          </w:tcPr>
          <w:p w14:paraId="2BD8F36F" w14:textId="77777777" w:rsidR="009A299F" w:rsidRPr="001402C8" w:rsidRDefault="009A299F" w:rsidP="00BA7A7E">
            <w:pPr>
              <w:jc w:val="center"/>
              <w:rPr>
                <w:b/>
                <w:szCs w:val="21"/>
              </w:rPr>
            </w:pPr>
          </w:p>
        </w:tc>
        <w:tc>
          <w:tcPr>
            <w:tcW w:w="2389" w:type="dxa"/>
            <w:vMerge/>
            <w:vAlign w:val="center"/>
          </w:tcPr>
          <w:p w14:paraId="3CFFC0EA" w14:textId="77777777" w:rsidR="009A299F" w:rsidRPr="001402C8" w:rsidRDefault="009A299F" w:rsidP="00BA7A7E">
            <w:pPr>
              <w:jc w:val="left"/>
            </w:pPr>
          </w:p>
        </w:tc>
        <w:tc>
          <w:tcPr>
            <w:tcW w:w="5073" w:type="dxa"/>
            <w:vAlign w:val="center"/>
          </w:tcPr>
          <w:p w14:paraId="3A98B7CF" w14:textId="77777777" w:rsidR="009A299F" w:rsidRPr="00B63F20" w:rsidRDefault="009A299F" w:rsidP="00BA7A7E">
            <w:pPr>
              <w:rPr>
                <w:rFonts w:ascii="仿宋" w:eastAsia="仿宋" w:hAnsi="仿宋"/>
                <w:szCs w:val="21"/>
              </w:rPr>
            </w:pPr>
            <w:r w:rsidRPr="00B63F20">
              <w:rPr>
                <w:rFonts w:hint="eastAsia"/>
                <w:szCs w:val="21"/>
              </w:rPr>
              <w:t>3.3</w:t>
            </w:r>
            <w:r w:rsidRPr="00B63F20">
              <w:rPr>
                <w:rFonts w:hint="eastAsia"/>
                <w:szCs w:val="21"/>
              </w:rPr>
              <w:t>对机床出现的任何故障进行免费维修</w:t>
            </w:r>
          </w:p>
        </w:tc>
      </w:tr>
      <w:tr w:rsidR="009A299F" w:rsidRPr="001402C8" w14:paraId="5FC2B2B6" w14:textId="77777777" w:rsidTr="00BA7A7E">
        <w:trPr>
          <w:trHeight w:val="318"/>
        </w:trPr>
        <w:tc>
          <w:tcPr>
            <w:tcW w:w="900" w:type="dxa"/>
            <w:vMerge w:val="restart"/>
            <w:vAlign w:val="center"/>
          </w:tcPr>
          <w:p w14:paraId="48517556" w14:textId="77777777" w:rsidR="009A299F" w:rsidRPr="001402C8" w:rsidRDefault="009A299F" w:rsidP="00BA7A7E">
            <w:pPr>
              <w:jc w:val="center"/>
              <w:rPr>
                <w:rFonts w:ascii="仿宋" w:eastAsia="仿宋" w:hAnsi="仿宋"/>
                <w:b/>
                <w:szCs w:val="21"/>
              </w:rPr>
            </w:pPr>
            <w:r w:rsidRPr="001402C8">
              <w:rPr>
                <w:b/>
                <w:szCs w:val="21"/>
              </w:rPr>
              <w:t>4</w:t>
            </w:r>
          </w:p>
        </w:tc>
        <w:tc>
          <w:tcPr>
            <w:tcW w:w="2389" w:type="dxa"/>
            <w:vMerge w:val="restart"/>
            <w:vAlign w:val="center"/>
          </w:tcPr>
          <w:p w14:paraId="780F4CEA" w14:textId="77777777" w:rsidR="009A299F" w:rsidRPr="001402C8" w:rsidRDefault="009A299F" w:rsidP="00BA7A7E">
            <w:pPr>
              <w:jc w:val="left"/>
              <w:rPr>
                <w:rFonts w:ascii="仿宋" w:eastAsia="仿宋" w:hAnsi="仿宋"/>
                <w:b/>
                <w:szCs w:val="21"/>
              </w:rPr>
            </w:pPr>
            <w:r w:rsidRPr="001402C8">
              <w:rPr>
                <w:rFonts w:hint="eastAsia"/>
              </w:rPr>
              <w:t>宝佳</w:t>
            </w:r>
            <w:r w:rsidRPr="001402C8">
              <w:rPr>
                <w:rFonts w:hint="eastAsia"/>
              </w:rPr>
              <w:t>CK6150</w:t>
            </w:r>
            <w:r w:rsidRPr="001402C8">
              <w:rPr>
                <w:rFonts w:hint="eastAsia"/>
              </w:rPr>
              <w:t>数控车床</w:t>
            </w:r>
            <w:r w:rsidRPr="001402C8">
              <w:rPr>
                <w:rFonts w:hAnsi="宋体" w:hint="eastAsia"/>
              </w:rPr>
              <w:t>维修保养</w:t>
            </w:r>
          </w:p>
        </w:tc>
        <w:tc>
          <w:tcPr>
            <w:tcW w:w="5073" w:type="dxa"/>
            <w:vAlign w:val="center"/>
          </w:tcPr>
          <w:p w14:paraId="7E06A3B1" w14:textId="77777777" w:rsidR="009A299F" w:rsidRPr="00B63F20" w:rsidRDefault="009A299F" w:rsidP="00BA7A7E">
            <w:pPr>
              <w:rPr>
                <w:rFonts w:ascii="仿宋" w:eastAsia="仿宋" w:hAnsi="仿宋"/>
                <w:szCs w:val="21"/>
              </w:rPr>
            </w:pPr>
            <w:r w:rsidRPr="00B63F20">
              <w:rPr>
                <w:rFonts w:hint="eastAsia"/>
                <w:szCs w:val="21"/>
              </w:rPr>
              <w:t>4.1</w:t>
            </w:r>
            <w:r w:rsidRPr="00B63F20">
              <w:rPr>
                <w:rFonts w:hint="eastAsia"/>
                <w:szCs w:val="21"/>
              </w:rPr>
              <w:t>制定详细保养方案。</w:t>
            </w:r>
          </w:p>
        </w:tc>
      </w:tr>
      <w:tr w:rsidR="009A299F" w:rsidRPr="001402C8" w14:paraId="7A031714" w14:textId="77777777" w:rsidTr="00BA7A7E">
        <w:trPr>
          <w:trHeight w:val="324"/>
        </w:trPr>
        <w:tc>
          <w:tcPr>
            <w:tcW w:w="900" w:type="dxa"/>
            <w:vMerge/>
            <w:vAlign w:val="center"/>
          </w:tcPr>
          <w:p w14:paraId="4B4EE23C" w14:textId="77777777" w:rsidR="009A299F" w:rsidRPr="001402C8" w:rsidRDefault="009A299F" w:rsidP="00BA7A7E">
            <w:pPr>
              <w:jc w:val="center"/>
              <w:rPr>
                <w:b/>
                <w:szCs w:val="21"/>
              </w:rPr>
            </w:pPr>
          </w:p>
        </w:tc>
        <w:tc>
          <w:tcPr>
            <w:tcW w:w="2389" w:type="dxa"/>
            <w:vMerge/>
            <w:vAlign w:val="center"/>
          </w:tcPr>
          <w:p w14:paraId="2C49E3C7" w14:textId="77777777" w:rsidR="009A299F" w:rsidRPr="001402C8" w:rsidRDefault="009A299F" w:rsidP="00BA7A7E">
            <w:pPr>
              <w:jc w:val="left"/>
            </w:pPr>
          </w:p>
        </w:tc>
        <w:tc>
          <w:tcPr>
            <w:tcW w:w="5073" w:type="dxa"/>
            <w:vAlign w:val="center"/>
          </w:tcPr>
          <w:p w14:paraId="29B403D0" w14:textId="77777777" w:rsidR="009A299F" w:rsidRPr="00B63F20" w:rsidRDefault="009A299F" w:rsidP="00BA7A7E">
            <w:pPr>
              <w:rPr>
                <w:rFonts w:ascii="仿宋" w:eastAsia="仿宋" w:hAnsi="仿宋"/>
                <w:szCs w:val="21"/>
              </w:rPr>
            </w:pPr>
            <w:r w:rsidRPr="00B63F20">
              <w:rPr>
                <w:rFonts w:hint="eastAsia"/>
                <w:szCs w:val="21"/>
              </w:rPr>
              <w:t>4.2</w:t>
            </w:r>
            <w:r w:rsidRPr="00B63F20">
              <w:rPr>
                <w:rFonts w:hint="eastAsia"/>
                <w:szCs w:val="21"/>
              </w:rPr>
              <w:t>每月定期对机床全方位的常规保养。</w:t>
            </w:r>
          </w:p>
        </w:tc>
      </w:tr>
      <w:tr w:rsidR="009A299F" w:rsidRPr="001402C8" w14:paraId="7D569E7A" w14:textId="77777777" w:rsidTr="00BA7A7E">
        <w:trPr>
          <w:trHeight w:val="314"/>
        </w:trPr>
        <w:tc>
          <w:tcPr>
            <w:tcW w:w="900" w:type="dxa"/>
            <w:vMerge/>
            <w:vAlign w:val="center"/>
          </w:tcPr>
          <w:p w14:paraId="63995645" w14:textId="77777777" w:rsidR="009A299F" w:rsidRPr="001402C8" w:rsidRDefault="009A299F" w:rsidP="00BA7A7E">
            <w:pPr>
              <w:jc w:val="center"/>
              <w:rPr>
                <w:b/>
                <w:szCs w:val="21"/>
              </w:rPr>
            </w:pPr>
          </w:p>
        </w:tc>
        <w:tc>
          <w:tcPr>
            <w:tcW w:w="2389" w:type="dxa"/>
            <w:vMerge/>
            <w:vAlign w:val="center"/>
          </w:tcPr>
          <w:p w14:paraId="0C8F8696" w14:textId="77777777" w:rsidR="009A299F" w:rsidRPr="001402C8" w:rsidRDefault="009A299F" w:rsidP="00BA7A7E">
            <w:pPr>
              <w:jc w:val="left"/>
            </w:pPr>
          </w:p>
        </w:tc>
        <w:tc>
          <w:tcPr>
            <w:tcW w:w="5073" w:type="dxa"/>
            <w:vAlign w:val="center"/>
          </w:tcPr>
          <w:p w14:paraId="792AE315" w14:textId="77777777" w:rsidR="009A299F" w:rsidRPr="00B63F20" w:rsidRDefault="009A299F" w:rsidP="00BA7A7E">
            <w:pPr>
              <w:rPr>
                <w:rFonts w:ascii="仿宋" w:eastAsia="仿宋" w:hAnsi="仿宋"/>
                <w:szCs w:val="21"/>
              </w:rPr>
            </w:pPr>
            <w:r w:rsidRPr="00B63F20">
              <w:rPr>
                <w:rFonts w:hint="eastAsia"/>
                <w:szCs w:val="21"/>
              </w:rPr>
              <w:t>4.3</w:t>
            </w:r>
            <w:r w:rsidRPr="00B63F20">
              <w:rPr>
                <w:rFonts w:hint="eastAsia"/>
                <w:szCs w:val="21"/>
              </w:rPr>
              <w:t>对机床出现的任何故障进行免费维修</w:t>
            </w:r>
          </w:p>
        </w:tc>
      </w:tr>
      <w:tr w:rsidR="009A299F" w:rsidRPr="001402C8" w14:paraId="4DAC27AD" w14:textId="77777777" w:rsidTr="00BA7A7E">
        <w:trPr>
          <w:trHeight w:val="298"/>
        </w:trPr>
        <w:tc>
          <w:tcPr>
            <w:tcW w:w="900" w:type="dxa"/>
            <w:vMerge w:val="restart"/>
            <w:vAlign w:val="center"/>
          </w:tcPr>
          <w:p w14:paraId="7F0AA647" w14:textId="77777777" w:rsidR="009A299F" w:rsidRPr="001402C8" w:rsidRDefault="009A299F" w:rsidP="00BA7A7E">
            <w:pPr>
              <w:jc w:val="center"/>
              <w:rPr>
                <w:rFonts w:ascii="仿宋" w:eastAsia="仿宋" w:hAnsi="仿宋"/>
                <w:b/>
                <w:szCs w:val="21"/>
              </w:rPr>
            </w:pPr>
            <w:r w:rsidRPr="001402C8">
              <w:rPr>
                <w:b/>
                <w:szCs w:val="21"/>
              </w:rPr>
              <w:t>5</w:t>
            </w:r>
          </w:p>
        </w:tc>
        <w:tc>
          <w:tcPr>
            <w:tcW w:w="2389" w:type="dxa"/>
            <w:vMerge w:val="restart"/>
            <w:vAlign w:val="center"/>
          </w:tcPr>
          <w:p w14:paraId="5699EAA7" w14:textId="77777777" w:rsidR="009A299F" w:rsidRPr="001402C8" w:rsidRDefault="009A299F" w:rsidP="00BA7A7E">
            <w:pPr>
              <w:jc w:val="left"/>
              <w:rPr>
                <w:rFonts w:ascii="仿宋" w:eastAsia="仿宋" w:hAnsi="仿宋"/>
                <w:b/>
                <w:szCs w:val="21"/>
              </w:rPr>
            </w:pPr>
            <w:r w:rsidRPr="001402C8">
              <w:rPr>
                <w:rFonts w:hint="eastAsia"/>
              </w:rPr>
              <w:t>大连</w:t>
            </w:r>
            <w:r w:rsidRPr="001402C8">
              <w:rPr>
                <w:rFonts w:hint="eastAsia"/>
              </w:rPr>
              <w:t>CKA6150</w:t>
            </w:r>
            <w:r w:rsidRPr="001402C8">
              <w:rPr>
                <w:rFonts w:hint="eastAsia"/>
              </w:rPr>
              <w:t>数控车床</w:t>
            </w:r>
            <w:r w:rsidRPr="001402C8">
              <w:rPr>
                <w:rFonts w:hAnsi="宋体" w:hint="eastAsia"/>
              </w:rPr>
              <w:t>维修保养</w:t>
            </w:r>
          </w:p>
        </w:tc>
        <w:tc>
          <w:tcPr>
            <w:tcW w:w="5073" w:type="dxa"/>
            <w:vAlign w:val="center"/>
          </w:tcPr>
          <w:p w14:paraId="69CBE20E" w14:textId="77777777" w:rsidR="009A299F" w:rsidRPr="00B63F20" w:rsidRDefault="009A299F" w:rsidP="00BA7A7E">
            <w:pPr>
              <w:rPr>
                <w:rFonts w:ascii="仿宋" w:eastAsia="仿宋" w:hAnsi="仿宋"/>
                <w:szCs w:val="21"/>
              </w:rPr>
            </w:pPr>
            <w:r w:rsidRPr="00B63F20">
              <w:rPr>
                <w:rFonts w:hint="eastAsia"/>
                <w:szCs w:val="21"/>
              </w:rPr>
              <w:t>5.1</w:t>
            </w:r>
            <w:r w:rsidRPr="00B63F20">
              <w:rPr>
                <w:rFonts w:hint="eastAsia"/>
                <w:szCs w:val="21"/>
              </w:rPr>
              <w:t>制定详细保养方案。</w:t>
            </w:r>
          </w:p>
        </w:tc>
      </w:tr>
      <w:tr w:rsidR="009A299F" w:rsidRPr="001402C8" w14:paraId="4D6A8DEB" w14:textId="77777777" w:rsidTr="00BA7A7E">
        <w:trPr>
          <w:trHeight w:val="410"/>
        </w:trPr>
        <w:tc>
          <w:tcPr>
            <w:tcW w:w="900" w:type="dxa"/>
            <w:vMerge/>
            <w:vAlign w:val="center"/>
          </w:tcPr>
          <w:p w14:paraId="607AE399" w14:textId="77777777" w:rsidR="009A299F" w:rsidRPr="001402C8" w:rsidRDefault="009A299F" w:rsidP="00BA7A7E">
            <w:pPr>
              <w:jc w:val="center"/>
              <w:rPr>
                <w:b/>
                <w:szCs w:val="21"/>
              </w:rPr>
            </w:pPr>
          </w:p>
        </w:tc>
        <w:tc>
          <w:tcPr>
            <w:tcW w:w="2389" w:type="dxa"/>
            <w:vMerge/>
            <w:vAlign w:val="center"/>
          </w:tcPr>
          <w:p w14:paraId="657A56EC" w14:textId="77777777" w:rsidR="009A299F" w:rsidRPr="001402C8" w:rsidRDefault="009A299F" w:rsidP="00BA7A7E">
            <w:pPr>
              <w:jc w:val="left"/>
            </w:pPr>
          </w:p>
        </w:tc>
        <w:tc>
          <w:tcPr>
            <w:tcW w:w="5073" w:type="dxa"/>
            <w:vAlign w:val="center"/>
          </w:tcPr>
          <w:p w14:paraId="21657C9E" w14:textId="77777777" w:rsidR="009A299F" w:rsidRPr="00B63F20" w:rsidRDefault="009A299F" w:rsidP="00BA7A7E">
            <w:pPr>
              <w:rPr>
                <w:rFonts w:ascii="仿宋" w:eastAsia="仿宋" w:hAnsi="仿宋"/>
                <w:szCs w:val="21"/>
              </w:rPr>
            </w:pPr>
            <w:r w:rsidRPr="00B63F20">
              <w:rPr>
                <w:rFonts w:hint="eastAsia"/>
                <w:szCs w:val="21"/>
              </w:rPr>
              <w:t>5.2</w:t>
            </w:r>
            <w:r w:rsidRPr="00B63F20">
              <w:rPr>
                <w:rFonts w:hint="eastAsia"/>
                <w:szCs w:val="21"/>
              </w:rPr>
              <w:t>每月定期对机床全方位的常规保养。</w:t>
            </w:r>
          </w:p>
        </w:tc>
      </w:tr>
      <w:tr w:rsidR="009A299F" w:rsidRPr="001402C8" w14:paraId="1D18534D" w14:textId="77777777" w:rsidTr="00BA7A7E">
        <w:trPr>
          <w:trHeight w:val="560"/>
        </w:trPr>
        <w:tc>
          <w:tcPr>
            <w:tcW w:w="900" w:type="dxa"/>
            <w:vMerge/>
            <w:vAlign w:val="center"/>
          </w:tcPr>
          <w:p w14:paraId="0BD34605" w14:textId="77777777" w:rsidR="009A299F" w:rsidRPr="001402C8" w:rsidRDefault="009A299F" w:rsidP="00BA7A7E">
            <w:pPr>
              <w:jc w:val="center"/>
              <w:rPr>
                <w:b/>
                <w:szCs w:val="21"/>
              </w:rPr>
            </w:pPr>
          </w:p>
        </w:tc>
        <w:tc>
          <w:tcPr>
            <w:tcW w:w="2389" w:type="dxa"/>
            <w:vMerge/>
            <w:vAlign w:val="center"/>
          </w:tcPr>
          <w:p w14:paraId="4331D288" w14:textId="77777777" w:rsidR="009A299F" w:rsidRPr="001402C8" w:rsidRDefault="009A299F" w:rsidP="00BA7A7E">
            <w:pPr>
              <w:jc w:val="left"/>
            </w:pPr>
          </w:p>
        </w:tc>
        <w:tc>
          <w:tcPr>
            <w:tcW w:w="5073" w:type="dxa"/>
            <w:vAlign w:val="center"/>
          </w:tcPr>
          <w:p w14:paraId="69668565" w14:textId="77777777" w:rsidR="009A299F" w:rsidRPr="00B63F20" w:rsidRDefault="009A299F" w:rsidP="00BA7A7E">
            <w:pPr>
              <w:rPr>
                <w:rFonts w:ascii="仿宋" w:eastAsia="仿宋" w:hAnsi="仿宋"/>
                <w:szCs w:val="21"/>
              </w:rPr>
            </w:pPr>
            <w:r w:rsidRPr="00B63F20">
              <w:rPr>
                <w:rFonts w:hint="eastAsia"/>
                <w:szCs w:val="21"/>
              </w:rPr>
              <w:t>5.3</w:t>
            </w:r>
            <w:r w:rsidRPr="00B63F20">
              <w:rPr>
                <w:rFonts w:hint="eastAsia"/>
                <w:szCs w:val="21"/>
              </w:rPr>
              <w:t>对机床出现的任何故障进行免费维修</w:t>
            </w:r>
          </w:p>
        </w:tc>
      </w:tr>
      <w:tr w:rsidR="009A299F" w:rsidRPr="001402C8" w14:paraId="5BBE1A24" w14:textId="77777777" w:rsidTr="00BA7A7E">
        <w:trPr>
          <w:trHeight w:val="335"/>
        </w:trPr>
        <w:tc>
          <w:tcPr>
            <w:tcW w:w="900" w:type="dxa"/>
            <w:vMerge w:val="restart"/>
            <w:vAlign w:val="center"/>
          </w:tcPr>
          <w:p w14:paraId="4940821F" w14:textId="77777777" w:rsidR="009A299F" w:rsidRPr="001402C8" w:rsidRDefault="009A299F" w:rsidP="00BA7A7E">
            <w:pPr>
              <w:jc w:val="center"/>
              <w:rPr>
                <w:rFonts w:ascii="仿宋" w:eastAsia="仿宋" w:hAnsi="仿宋"/>
                <w:b/>
                <w:szCs w:val="21"/>
              </w:rPr>
            </w:pPr>
            <w:r w:rsidRPr="001402C8">
              <w:rPr>
                <w:rFonts w:hint="eastAsia"/>
                <w:b/>
                <w:szCs w:val="21"/>
              </w:rPr>
              <w:t>6</w:t>
            </w:r>
          </w:p>
        </w:tc>
        <w:tc>
          <w:tcPr>
            <w:tcW w:w="2389" w:type="dxa"/>
            <w:vMerge w:val="restart"/>
            <w:vAlign w:val="center"/>
          </w:tcPr>
          <w:p w14:paraId="4ACCAE3C" w14:textId="77777777" w:rsidR="009A299F" w:rsidRPr="001402C8" w:rsidRDefault="009A299F" w:rsidP="00BA7A7E">
            <w:pPr>
              <w:jc w:val="left"/>
              <w:rPr>
                <w:rFonts w:ascii="仿宋" w:eastAsia="仿宋" w:hAnsi="仿宋"/>
                <w:b/>
                <w:szCs w:val="21"/>
              </w:rPr>
            </w:pPr>
            <w:r w:rsidRPr="001402C8">
              <w:rPr>
                <w:rFonts w:hint="eastAsia"/>
              </w:rPr>
              <w:t>普通车床</w:t>
            </w:r>
            <w:r w:rsidRPr="001402C8">
              <w:rPr>
                <w:rFonts w:hint="eastAsia"/>
              </w:rPr>
              <w:t>C6240D</w:t>
            </w:r>
            <w:r w:rsidRPr="001402C8">
              <w:rPr>
                <w:rFonts w:hAnsi="宋体" w:hint="eastAsia"/>
              </w:rPr>
              <w:t>维修保养</w:t>
            </w:r>
          </w:p>
        </w:tc>
        <w:tc>
          <w:tcPr>
            <w:tcW w:w="5073" w:type="dxa"/>
            <w:vAlign w:val="center"/>
          </w:tcPr>
          <w:p w14:paraId="29451EDF" w14:textId="77777777" w:rsidR="009A299F" w:rsidRPr="00B63F20" w:rsidRDefault="009A299F" w:rsidP="00BA7A7E">
            <w:pPr>
              <w:rPr>
                <w:rFonts w:ascii="仿宋" w:eastAsia="仿宋" w:hAnsi="仿宋"/>
                <w:szCs w:val="21"/>
              </w:rPr>
            </w:pPr>
            <w:r w:rsidRPr="00B63F20">
              <w:rPr>
                <w:rFonts w:hint="eastAsia"/>
                <w:szCs w:val="21"/>
              </w:rPr>
              <w:t>6.1</w:t>
            </w:r>
            <w:r w:rsidRPr="00B63F20">
              <w:rPr>
                <w:rFonts w:hint="eastAsia"/>
                <w:szCs w:val="21"/>
              </w:rPr>
              <w:t>制定详细保养方案。</w:t>
            </w:r>
          </w:p>
        </w:tc>
      </w:tr>
      <w:tr w:rsidR="009A299F" w:rsidRPr="001402C8" w14:paraId="7BF76576" w14:textId="77777777" w:rsidTr="00BA7A7E">
        <w:trPr>
          <w:trHeight w:val="373"/>
        </w:trPr>
        <w:tc>
          <w:tcPr>
            <w:tcW w:w="900" w:type="dxa"/>
            <w:vMerge/>
            <w:vAlign w:val="center"/>
          </w:tcPr>
          <w:p w14:paraId="26FDBBB5" w14:textId="77777777" w:rsidR="009A299F" w:rsidRPr="001402C8" w:rsidRDefault="009A299F" w:rsidP="00BA7A7E">
            <w:pPr>
              <w:jc w:val="center"/>
              <w:rPr>
                <w:b/>
                <w:szCs w:val="21"/>
              </w:rPr>
            </w:pPr>
          </w:p>
        </w:tc>
        <w:tc>
          <w:tcPr>
            <w:tcW w:w="2389" w:type="dxa"/>
            <w:vMerge/>
            <w:vAlign w:val="center"/>
          </w:tcPr>
          <w:p w14:paraId="6F16E66B" w14:textId="77777777" w:rsidR="009A299F" w:rsidRPr="001402C8" w:rsidRDefault="009A299F" w:rsidP="00BA7A7E">
            <w:pPr>
              <w:jc w:val="left"/>
            </w:pPr>
          </w:p>
        </w:tc>
        <w:tc>
          <w:tcPr>
            <w:tcW w:w="5073" w:type="dxa"/>
            <w:vAlign w:val="center"/>
          </w:tcPr>
          <w:p w14:paraId="5C9284A4" w14:textId="77777777" w:rsidR="009A299F" w:rsidRPr="00B63F20" w:rsidRDefault="009A299F" w:rsidP="00BA7A7E">
            <w:pPr>
              <w:rPr>
                <w:rFonts w:ascii="仿宋" w:eastAsia="仿宋" w:hAnsi="仿宋"/>
                <w:szCs w:val="21"/>
              </w:rPr>
            </w:pPr>
            <w:r w:rsidRPr="00B63F20">
              <w:rPr>
                <w:rFonts w:hint="eastAsia"/>
                <w:szCs w:val="21"/>
              </w:rPr>
              <w:t>6.2</w:t>
            </w:r>
            <w:r w:rsidRPr="00B63F20">
              <w:rPr>
                <w:rFonts w:hint="eastAsia"/>
                <w:szCs w:val="21"/>
              </w:rPr>
              <w:t>每月定期对机床全方位的常规保养。</w:t>
            </w:r>
          </w:p>
        </w:tc>
      </w:tr>
      <w:tr w:rsidR="009A299F" w:rsidRPr="001402C8" w14:paraId="2E4A51FB" w14:textId="77777777" w:rsidTr="00BA7A7E">
        <w:trPr>
          <w:trHeight w:val="248"/>
        </w:trPr>
        <w:tc>
          <w:tcPr>
            <w:tcW w:w="900" w:type="dxa"/>
            <w:vMerge/>
            <w:vAlign w:val="center"/>
          </w:tcPr>
          <w:p w14:paraId="5CFC508F" w14:textId="77777777" w:rsidR="009A299F" w:rsidRPr="001402C8" w:rsidRDefault="009A299F" w:rsidP="00BA7A7E">
            <w:pPr>
              <w:jc w:val="center"/>
              <w:rPr>
                <w:b/>
                <w:szCs w:val="21"/>
              </w:rPr>
            </w:pPr>
          </w:p>
        </w:tc>
        <w:tc>
          <w:tcPr>
            <w:tcW w:w="2389" w:type="dxa"/>
            <w:vMerge/>
            <w:vAlign w:val="center"/>
          </w:tcPr>
          <w:p w14:paraId="56AB5EFB" w14:textId="77777777" w:rsidR="009A299F" w:rsidRPr="001402C8" w:rsidRDefault="009A299F" w:rsidP="00BA7A7E">
            <w:pPr>
              <w:jc w:val="left"/>
            </w:pPr>
          </w:p>
        </w:tc>
        <w:tc>
          <w:tcPr>
            <w:tcW w:w="5073" w:type="dxa"/>
            <w:vAlign w:val="center"/>
          </w:tcPr>
          <w:p w14:paraId="0767A5A5" w14:textId="77777777" w:rsidR="009A299F" w:rsidRPr="00B63F20" w:rsidRDefault="009A299F" w:rsidP="00BA7A7E">
            <w:pPr>
              <w:rPr>
                <w:rFonts w:ascii="仿宋" w:eastAsia="仿宋" w:hAnsi="仿宋"/>
                <w:szCs w:val="21"/>
              </w:rPr>
            </w:pPr>
            <w:r w:rsidRPr="00B63F20">
              <w:rPr>
                <w:rFonts w:hint="eastAsia"/>
                <w:szCs w:val="21"/>
              </w:rPr>
              <w:t>6.3</w:t>
            </w:r>
            <w:r w:rsidRPr="00B63F20">
              <w:rPr>
                <w:rFonts w:hint="eastAsia"/>
                <w:szCs w:val="21"/>
              </w:rPr>
              <w:t>对机床出现的任何故障进行免费维修</w:t>
            </w:r>
          </w:p>
        </w:tc>
      </w:tr>
      <w:tr w:rsidR="009A299F" w:rsidRPr="001402C8" w14:paraId="159FA9AC" w14:textId="77777777" w:rsidTr="00BA7A7E">
        <w:trPr>
          <w:trHeight w:val="418"/>
        </w:trPr>
        <w:tc>
          <w:tcPr>
            <w:tcW w:w="900" w:type="dxa"/>
            <w:vMerge w:val="restart"/>
            <w:vAlign w:val="center"/>
          </w:tcPr>
          <w:p w14:paraId="7437D602" w14:textId="77777777" w:rsidR="009A299F" w:rsidRPr="001402C8" w:rsidRDefault="009A299F" w:rsidP="00BA7A7E">
            <w:pPr>
              <w:jc w:val="center"/>
              <w:rPr>
                <w:rFonts w:ascii="仿宋" w:eastAsia="仿宋" w:hAnsi="仿宋"/>
                <w:b/>
                <w:szCs w:val="21"/>
              </w:rPr>
            </w:pPr>
            <w:r w:rsidRPr="001402C8">
              <w:rPr>
                <w:rFonts w:hint="eastAsia"/>
                <w:b/>
                <w:szCs w:val="21"/>
              </w:rPr>
              <w:t>7</w:t>
            </w:r>
          </w:p>
        </w:tc>
        <w:tc>
          <w:tcPr>
            <w:tcW w:w="2389" w:type="dxa"/>
            <w:vMerge w:val="restart"/>
            <w:vAlign w:val="center"/>
          </w:tcPr>
          <w:p w14:paraId="1D1A040A" w14:textId="77777777" w:rsidR="009A299F" w:rsidRPr="001402C8" w:rsidRDefault="009A299F" w:rsidP="00BA7A7E">
            <w:pPr>
              <w:jc w:val="left"/>
              <w:rPr>
                <w:rFonts w:ascii="仿宋" w:eastAsia="仿宋" w:hAnsi="仿宋"/>
                <w:b/>
                <w:szCs w:val="21"/>
              </w:rPr>
            </w:pPr>
            <w:r w:rsidRPr="001402C8">
              <w:rPr>
                <w:rFonts w:hint="eastAsia"/>
              </w:rPr>
              <w:t>GOINT</w:t>
            </w:r>
            <w:r w:rsidRPr="001402C8">
              <w:rPr>
                <w:rFonts w:hint="eastAsia"/>
              </w:rPr>
              <w:t>普通立铣床</w:t>
            </w:r>
            <w:r w:rsidRPr="001402C8">
              <w:rPr>
                <w:rFonts w:hAnsi="宋体" w:hint="eastAsia"/>
              </w:rPr>
              <w:t>维修保养</w:t>
            </w:r>
          </w:p>
        </w:tc>
        <w:tc>
          <w:tcPr>
            <w:tcW w:w="5073" w:type="dxa"/>
            <w:vAlign w:val="center"/>
          </w:tcPr>
          <w:p w14:paraId="0A19AA1C" w14:textId="77777777" w:rsidR="009A299F" w:rsidRPr="00B63F20" w:rsidRDefault="009A299F" w:rsidP="00BA7A7E">
            <w:pPr>
              <w:rPr>
                <w:rFonts w:ascii="仿宋" w:eastAsia="仿宋" w:hAnsi="仿宋"/>
                <w:szCs w:val="21"/>
              </w:rPr>
            </w:pPr>
            <w:r w:rsidRPr="00B63F20">
              <w:rPr>
                <w:rFonts w:hint="eastAsia"/>
                <w:szCs w:val="21"/>
              </w:rPr>
              <w:t>7.1</w:t>
            </w:r>
            <w:r w:rsidRPr="00B63F20">
              <w:rPr>
                <w:rFonts w:hint="eastAsia"/>
                <w:szCs w:val="21"/>
              </w:rPr>
              <w:t>制定详细保养方案。</w:t>
            </w:r>
          </w:p>
        </w:tc>
      </w:tr>
      <w:tr w:rsidR="009A299F" w:rsidRPr="001402C8" w14:paraId="0ED6AE30" w14:textId="77777777" w:rsidTr="00BA7A7E">
        <w:trPr>
          <w:trHeight w:val="240"/>
        </w:trPr>
        <w:tc>
          <w:tcPr>
            <w:tcW w:w="900" w:type="dxa"/>
            <w:vMerge/>
            <w:vAlign w:val="center"/>
          </w:tcPr>
          <w:p w14:paraId="293CF97D" w14:textId="77777777" w:rsidR="009A299F" w:rsidRPr="001402C8" w:rsidRDefault="009A299F" w:rsidP="00BA7A7E">
            <w:pPr>
              <w:jc w:val="center"/>
              <w:rPr>
                <w:b/>
                <w:szCs w:val="21"/>
              </w:rPr>
            </w:pPr>
          </w:p>
        </w:tc>
        <w:tc>
          <w:tcPr>
            <w:tcW w:w="2389" w:type="dxa"/>
            <w:vMerge/>
            <w:vAlign w:val="center"/>
          </w:tcPr>
          <w:p w14:paraId="233BE742" w14:textId="77777777" w:rsidR="009A299F" w:rsidRPr="001402C8" w:rsidRDefault="009A299F" w:rsidP="00BA7A7E">
            <w:pPr>
              <w:jc w:val="left"/>
            </w:pPr>
          </w:p>
        </w:tc>
        <w:tc>
          <w:tcPr>
            <w:tcW w:w="5073" w:type="dxa"/>
            <w:vAlign w:val="center"/>
          </w:tcPr>
          <w:p w14:paraId="4C23A751" w14:textId="77777777" w:rsidR="009A299F" w:rsidRPr="00B63F20" w:rsidRDefault="009A299F" w:rsidP="00BA7A7E">
            <w:pPr>
              <w:rPr>
                <w:rFonts w:ascii="仿宋" w:eastAsia="仿宋" w:hAnsi="仿宋"/>
                <w:szCs w:val="21"/>
              </w:rPr>
            </w:pPr>
            <w:r w:rsidRPr="00B63F20">
              <w:rPr>
                <w:rFonts w:hint="eastAsia"/>
                <w:szCs w:val="21"/>
              </w:rPr>
              <w:t>7.2</w:t>
            </w:r>
            <w:r w:rsidRPr="00B63F20">
              <w:rPr>
                <w:rFonts w:hint="eastAsia"/>
                <w:szCs w:val="21"/>
              </w:rPr>
              <w:t>每月定期对机床全方位的常规保养。</w:t>
            </w:r>
          </w:p>
        </w:tc>
      </w:tr>
      <w:tr w:rsidR="009A299F" w:rsidRPr="001402C8" w14:paraId="3169805E" w14:textId="77777777" w:rsidTr="00BA7A7E">
        <w:trPr>
          <w:trHeight w:val="298"/>
        </w:trPr>
        <w:tc>
          <w:tcPr>
            <w:tcW w:w="900" w:type="dxa"/>
            <w:vMerge/>
            <w:vAlign w:val="center"/>
          </w:tcPr>
          <w:p w14:paraId="5CE52028" w14:textId="77777777" w:rsidR="009A299F" w:rsidRPr="001402C8" w:rsidRDefault="009A299F" w:rsidP="00BA7A7E">
            <w:pPr>
              <w:jc w:val="center"/>
              <w:rPr>
                <w:b/>
                <w:szCs w:val="21"/>
              </w:rPr>
            </w:pPr>
          </w:p>
        </w:tc>
        <w:tc>
          <w:tcPr>
            <w:tcW w:w="2389" w:type="dxa"/>
            <w:vMerge/>
            <w:vAlign w:val="center"/>
          </w:tcPr>
          <w:p w14:paraId="5D0F8BA0" w14:textId="77777777" w:rsidR="009A299F" w:rsidRPr="001402C8" w:rsidRDefault="009A299F" w:rsidP="00BA7A7E">
            <w:pPr>
              <w:jc w:val="left"/>
            </w:pPr>
          </w:p>
        </w:tc>
        <w:tc>
          <w:tcPr>
            <w:tcW w:w="5073" w:type="dxa"/>
            <w:vAlign w:val="center"/>
          </w:tcPr>
          <w:p w14:paraId="386C64F3" w14:textId="77777777" w:rsidR="009A299F" w:rsidRPr="00B63F20" w:rsidRDefault="009A299F" w:rsidP="00BA7A7E">
            <w:pPr>
              <w:rPr>
                <w:rFonts w:ascii="仿宋" w:eastAsia="仿宋" w:hAnsi="仿宋"/>
                <w:szCs w:val="21"/>
              </w:rPr>
            </w:pPr>
            <w:r w:rsidRPr="00B63F20">
              <w:rPr>
                <w:rFonts w:hint="eastAsia"/>
                <w:szCs w:val="21"/>
              </w:rPr>
              <w:t>7.3</w:t>
            </w:r>
            <w:r w:rsidRPr="00B63F20">
              <w:rPr>
                <w:rFonts w:hint="eastAsia"/>
                <w:szCs w:val="21"/>
              </w:rPr>
              <w:t>对机床出现的任何故障进行免费维修</w:t>
            </w:r>
          </w:p>
        </w:tc>
      </w:tr>
      <w:tr w:rsidR="009A299F" w:rsidRPr="001402C8" w14:paraId="2152E138" w14:textId="77777777" w:rsidTr="00BA7A7E">
        <w:trPr>
          <w:trHeight w:val="346"/>
        </w:trPr>
        <w:tc>
          <w:tcPr>
            <w:tcW w:w="900" w:type="dxa"/>
            <w:vMerge w:val="restart"/>
            <w:vAlign w:val="center"/>
          </w:tcPr>
          <w:p w14:paraId="376E5191" w14:textId="77777777" w:rsidR="009A299F" w:rsidRPr="001402C8" w:rsidRDefault="009A299F" w:rsidP="00BA7A7E">
            <w:pPr>
              <w:jc w:val="center"/>
              <w:rPr>
                <w:rFonts w:ascii="仿宋" w:eastAsia="仿宋" w:hAnsi="仿宋"/>
                <w:b/>
                <w:szCs w:val="21"/>
              </w:rPr>
            </w:pPr>
            <w:r w:rsidRPr="001402C8">
              <w:rPr>
                <w:rFonts w:hint="eastAsia"/>
                <w:b/>
                <w:szCs w:val="21"/>
              </w:rPr>
              <w:t>8</w:t>
            </w:r>
          </w:p>
        </w:tc>
        <w:tc>
          <w:tcPr>
            <w:tcW w:w="2389" w:type="dxa"/>
            <w:vMerge w:val="restart"/>
            <w:vAlign w:val="center"/>
          </w:tcPr>
          <w:p w14:paraId="1E3C0317" w14:textId="77777777" w:rsidR="009A299F" w:rsidRPr="001402C8" w:rsidRDefault="009A299F" w:rsidP="00BA7A7E">
            <w:pPr>
              <w:jc w:val="left"/>
              <w:rPr>
                <w:rFonts w:ascii="仿宋" w:eastAsia="仿宋" w:hAnsi="仿宋"/>
                <w:b/>
                <w:szCs w:val="21"/>
              </w:rPr>
            </w:pPr>
            <w:r w:rsidRPr="001402C8">
              <w:rPr>
                <w:rFonts w:hint="eastAsia"/>
              </w:rPr>
              <w:t>GOINT</w:t>
            </w:r>
            <w:r w:rsidRPr="001402C8">
              <w:rPr>
                <w:rFonts w:hint="eastAsia"/>
              </w:rPr>
              <w:t>普通平面磨床</w:t>
            </w:r>
            <w:r w:rsidRPr="001402C8">
              <w:rPr>
                <w:rFonts w:hAnsi="宋体" w:hint="eastAsia"/>
              </w:rPr>
              <w:t>维修保养</w:t>
            </w:r>
          </w:p>
        </w:tc>
        <w:tc>
          <w:tcPr>
            <w:tcW w:w="5073" w:type="dxa"/>
            <w:vAlign w:val="center"/>
          </w:tcPr>
          <w:p w14:paraId="7F4F53E8" w14:textId="77777777" w:rsidR="009A299F" w:rsidRPr="00B63F20" w:rsidRDefault="009A299F" w:rsidP="00BA7A7E">
            <w:pPr>
              <w:rPr>
                <w:rFonts w:ascii="仿宋" w:eastAsia="仿宋" w:hAnsi="仿宋"/>
                <w:szCs w:val="21"/>
              </w:rPr>
            </w:pPr>
            <w:r w:rsidRPr="00B63F20">
              <w:rPr>
                <w:rFonts w:hint="eastAsia"/>
                <w:szCs w:val="21"/>
              </w:rPr>
              <w:t>8.1</w:t>
            </w:r>
            <w:r w:rsidRPr="00B63F20">
              <w:rPr>
                <w:rFonts w:hint="eastAsia"/>
                <w:szCs w:val="21"/>
              </w:rPr>
              <w:t>制定详细保养方案。</w:t>
            </w:r>
          </w:p>
        </w:tc>
      </w:tr>
      <w:tr w:rsidR="009A299F" w:rsidRPr="001402C8" w14:paraId="79CAD1C8" w14:textId="77777777" w:rsidTr="00BA7A7E">
        <w:trPr>
          <w:trHeight w:val="290"/>
        </w:trPr>
        <w:tc>
          <w:tcPr>
            <w:tcW w:w="900" w:type="dxa"/>
            <w:vMerge/>
            <w:vAlign w:val="center"/>
          </w:tcPr>
          <w:p w14:paraId="0396F797" w14:textId="77777777" w:rsidR="009A299F" w:rsidRPr="001402C8" w:rsidRDefault="009A299F" w:rsidP="00BA7A7E">
            <w:pPr>
              <w:jc w:val="center"/>
              <w:rPr>
                <w:b/>
                <w:szCs w:val="21"/>
              </w:rPr>
            </w:pPr>
          </w:p>
        </w:tc>
        <w:tc>
          <w:tcPr>
            <w:tcW w:w="2389" w:type="dxa"/>
            <w:vMerge/>
            <w:vAlign w:val="center"/>
          </w:tcPr>
          <w:p w14:paraId="51A511F4" w14:textId="77777777" w:rsidR="009A299F" w:rsidRPr="001402C8" w:rsidRDefault="009A299F" w:rsidP="00BA7A7E">
            <w:pPr>
              <w:jc w:val="left"/>
            </w:pPr>
          </w:p>
        </w:tc>
        <w:tc>
          <w:tcPr>
            <w:tcW w:w="5073" w:type="dxa"/>
            <w:vAlign w:val="center"/>
          </w:tcPr>
          <w:p w14:paraId="44AE9D06" w14:textId="77777777" w:rsidR="009A299F" w:rsidRPr="00B63F20" w:rsidRDefault="009A299F" w:rsidP="00BA7A7E">
            <w:pPr>
              <w:rPr>
                <w:rFonts w:ascii="仿宋" w:eastAsia="仿宋" w:hAnsi="仿宋"/>
                <w:szCs w:val="21"/>
              </w:rPr>
            </w:pPr>
            <w:r w:rsidRPr="00B63F20">
              <w:rPr>
                <w:rFonts w:hint="eastAsia"/>
                <w:szCs w:val="21"/>
              </w:rPr>
              <w:t>8.2</w:t>
            </w:r>
            <w:r w:rsidRPr="00B63F20">
              <w:rPr>
                <w:rFonts w:hint="eastAsia"/>
                <w:szCs w:val="21"/>
              </w:rPr>
              <w:t>每月定期对机床全方位的常规保养。</w:t>
            </w:r>
          </w:p>
        </w:tc>
      </w:tr>
      <w:tr w:rsidR="009A299F" w:rsidRPr="001402C8" w14:paraId="36AF26B7" w14:textId="77777777" w:rsidTr="00BA7A7E">
        <w:trPr>
          <w:trHeight w:val="320"/>
        </w:trPr>
        <w:tc>
          <w:tcPr>
            <w:tcW w:w="900" w:type="dxa"/>
            <w:vMerge/>
            <w:vAlign w:val="center"/>
          </w:tcPr>
          <w:p w14:paraId="74DEE75B" w14:textId="77777777" w:rsidR="009A299F" w:rsidRPr="001402C8" w:rsidRDefault="009A299F" w:rsidP="00BA7A7E">
            <w:pPr>
              <w:jc w:val="center"/>
              <w:rPr>
                <w:b/>
                <w:szCs w:val="21"/>
              </w:rPr>
            </w:pPr>
          </w:p>
        </w:tc>
        <w:tc>
          <w:tcPr>
            <w:tcW w:w="2389" w:type="dxa"/>
            <w:vMerge/>
            <w:vAlign w:val="center"/>
          </w:tcPr>
          <w:p w14:paraId="265E7816" w14:textId="77777777" w:rsidR="009A299F" w:rsidRPr="001402C8" w:rsidRDefault="009A299F" w:rsidP="00BA7A7E">
            <w:pPr>
              <w:jc w:val="left"/>
            </w:pPr>
          </w:p>
        </w:tc>
        <w:tc>
          <w:tcPr>
            <w:tcW w:w="5073" w:type="dxa"/>
            <w:vAlign w:val="center"/>
          </w:tcPr>
          <w:p w14:paraId="1131985F" w14:textId="77777777" w:rsidR="009A299F" w:rsidRPr="00B63F20" w:rsidRDefault="009A299F" w:rsidP="00BA7A7E">
            <w:pPr>
              <w:rPr>
                <w:rFonts w:ascii="仿宋" w:eastAsia="仿宋" w:hAnsi="仿宋"/>
                <w:szCs w:val="21"/>
              </w:rPr>
            </w:pPr>
            <w:r w:rsidRPr="00B63F20">
              <w:rPr>
                <w:rFonts w:hint="eastAsia"/>
                <w:szCs w:val="21"/>
              </w:rPr>
              <w:t>8.3</w:t>
            </w:r>
            <w:r w:rsidRPr="00B63F20">
              <w:rPr>
                <w:rFonts w:hint="eastAsia"/>
                <w:szCs w:val="21"/>
              </w:rPr>
              <w:t>对机床出现的任何故障进行免费维修</w:t>
            </w:r>
          </w:p>
        </w:tc>
      </w:tr>
      <w:tr w:rsidR="009A299F" w:rsidRPr="001402C8" w14:paraId="03DC71FB" w14:textId="77777777" w:rsidTr="00BA7A7E">
        <w:trPr>
          <w:trHeight w:val="171"/>
        </w:trPr>
        <w:tc>
          <w:tcPr>
            <w:tcW w:w="900" w:type="dxa"/>
            <w:vMerge w:val="restart"/>
            <w:vAlign w:val="center"/>
          </w:tcPr>
          <w:p w14:paraId="786D08C7" w14:textId="77777777" w:rsidR="009A299F" w:rsidRPr="001402C8" w:rsidRDefault="009A299F" w:rsidP="00BA7A7E">
            <w:pPr>
              <w:jc w:val="center"/>
              <w:rPr>
                <w:rFonts w:ascii="仿宋" w:eastAsia="仿宋" w:hAnsi="仿宋"/>
                <w:b/>
                <w:szCs w:val="21"/>
              </w:rPr>
            </w:pPr>
            <w:r w:rsidRPr="001402C8">
              <w:rPr>
                <w:rFonts w:hint="eastAsia"/>
                <w:b/>
                <w:szCs w:val="21"/>
              </w:rPr>
              <w:t>9</w:t>
            </w:r>
          </w:p>
        </w:tc>
        <w:tc>
          <w:tcPr>
            <w:tcW w:w="2389" w:type="dxa"/>
            <w:vMerge w:val="restart"/>
            <w:vAlign w:val="center"/>
          </w:tcPr>
          <w:p w14:paraId="09F6B361" w14:textId="77777777" w:rsidR="009A299F" w:rsidRPr="001402C8" w:rsidRDefault="009A299F" w:rsidP="00BA7A7E">
            <w:pPr>
              <w:jc w:val="left"/>
              <w:rPr>
                <w:rFonts w:ascii="仿宋" w:eastAsia="仿宋" w:hAnsi="仿宋"/>
                <w:b/>
                <w:szCs w:val="21"/>
              </w:rPr>
            </w:pPr>
            <w:r w:rsidRPr="001402C8">
              <w:rPr>
                <w:rFonts w:hint="eastAsia"/>
              </w:rPr>
              <w:t>FIRST</w:t>
            </w:r>
            <w:proofErr w:type="gramStart"/>
            <w:r w:rsidRPr="001402C8">
              <w:rPr>
                <w:rFonts w:hint="eastAsia"/>
              </w:rPr>
              <w:t>花火机</w:t>
            </w:r>
            <w:proofErr w:type="gramEnd"/>
            <w:r w:rsidRPr="001402C8">
              <w:rPr>
                <w:rFonts w:hAnsi="宋体" w:hint="eastAsia"/>
              </w:rPr>
              <w:t>维修保养</w:t>
            </w:r>
          </w:p>
        </w:tc>
        <w:tc>
          <w:tcPr>
            <w:tcW w:w="5073" w:type="dxa"/>
            <w:vAlign w:val="center"/>
          </w:tcPr>
          <w:p w14:paraId="584C5818" w14:textId="77777777" w:rsidR="009A299F" w:rsidRPr="00B63F20" w:rsidRDefault="009A299F" w:rsidP="00BA7A7E">
            <w:pPr>
              <w:rPr>
                <w:rFonts w:ascii="仿宋" w:eastAsia="仿宋" w:hAnsi="仿宋"/>
                <w:szCs w:val="21"/>
              </w:rPr>
            </w:pPr>
            <w:r w:rsidRPr="00B63F20">
              <w:rPr>
                <w:rFonts w:hint="eastAsia"/>
                <w:szCs w:val="21"/>
              </w:rPr>
              <w:t>9.1</w:t>
            </w:r>
            <w:r w:rsidRPr="00B63F20">
              <w:rPr>
                <w:rFonts w:hint="eastAsia"/>
                <w:szCs w:val="21"/>
              </w:rPr>
              <w:t>制定详细保养方案。</w:t>
            </w:r>
          </w:p>
        </w:tc>
      </w:tr>
      <w:tr w:rsidR="009A299F" w:rsidRPr="001402C8" w14:paraId="07BA1FFA" w14:textId="77777777" w:rsidTr="00BA7A7E">
        <w:trPr>
          <w:trHeight w:val="232"/>
        </w:trPr>
        <w:tc>
          <w:tcPr>
            <w:tcW w:w="900" w:type="dxa"/>
            <w:vMerge/>
            <w:vAlign w:val="center"/>
          </w:tcPr>
          <w:p w14:paraId="3B0D54D2" w14:textId="77777777" w:rsidR="009A299F" w:rsidRPr="001402C8" w:rsidRDefault="009A299F" w:rsidP="00BA7A7E">
            <w:pPr>
              <w:jc w:val="center"/>
              <w:rPr>
                <w:b/>
                <w:szCs w:val="21"/>
              </w:rPr>
            </w:pPr>
          </w:p>
        </w:tc>
        <w:tc>
          <w:tcPr>
            <w:tcW w:w="2389" w:type="dxa"/>
            <w:vMerge/>
            <w:vAlign w:val="center"/>
          </w:tcPr>
          <w:p w14:paraId="097BBD55" w14:textId="77777777" w:rsidR="009A299F" w:rsidRPr="001402C8" w:rsidRDefault="009A299F" w:rsidP="00BA7A7E">
            <w:pPr>
              <w:jc w:val="left"/>
            </w:pPr>
          </w:p>
        </w:tc>
        <w:tc>
          <w:tcPr>
            <w:tcW w:w="5073" w:type="dxa"/>
            <w:vAlign w:val="center"/>
          </w:tcPr>
          <w:p w14:paraId="6B1B0C77" w14:textId="77777777" w:rsidR="009A299F" w:rsidRPr="00B63F20" w:rsidRDefault="009A299F" w:rsidP="00BA7A7E">
            <w:pPr>
              <w:rPr>
                <w:rFonts w:ascii="仿宋" w:eastAsia="仿宋" w:hAnsi="仿宋"/>
                <w:szCs w:val="21"/>
              </w:rPr>
            </w:pPr>
            <w:r w:rsidRPr="00B63F20">
              <w:rPr>
                <w:rFonts w:hint="eastAsia"/>
                <w:szCs w:val="21"/>
              </w:rPr>
              <w:t>9.2</w:t>
            </w:r>
            <w:r w:rsidRPr="00B63F20">
              <w:rPr>
                <w:rFonts w:hint="eastAsia"/>
                <w:szCs w:val="21"/>
              </w:rPr>
              <w:t>每月定期对机床全方位的常规保养。</w:t>
            </w:r>
          </w:p>
        </w:tc>
      </w:tr>
      <w:tr w:rsidR="009A299F" w:rsidRPr="001402C8" w14:paraId="24CEEEC0" w14:textId="77777777" w:rsidTr="00BA7A7E">
        <w:trPr>
          <w:trHeight w:val="241"/>
        </w:trPr>
        <w:tc>
          <w:tcPr>
            <w:tcW w:w="900" w:type="dxa"/>
            <w:vMerge/>
            <w:vAlign w:val="center"/>
          </w:tcPr>
          <w:p w14:paraId="0A697F48" w14:textId="77777777" w:rsidR="009A299F" w:rsidRPr="001402C8" w:rsidRDefault="009A299F" w:rsidP="00BA7A7E">
            <w:pPr>
              <w:jc w:val="center"/>
              <w:rPr>
                <w:b/>
                <w:szCs w:val="21"/>
              </w:rPr>
            </w:pPr>
          </w:p>
        </w:tc>
        <w:tc>
          <w:tcPr>
            <w:tcW w:w="2389" w:type="dxa"/>
            <w:vMerge/>
            <w:vAlign w:val="center"/>
          </w:tcPr>
          <w:p w14:paraId="0C44AF3F" w14:textId="77777777" w:rsidR="009A299F" w:rsidRPr="001402C8" w:rsidRDefault="009A299F" w:rsidP="00BA7A7E">
            <w:pPr>
              <w:jc w:val="left"/>
            </w:pPr>
          </w:p>
        </w:tc>
        <w:tc>
          <w:tcPr>
            <w:tcW w:w="5073" w:type="dxa"/>
            <w:vAlign w:val="center"/>
          </w:tcPr>
          <w:p w14:paraId="4203BF4E" w14:textId="77777777" w:rsidR="009A299F" w:rsidRPr="00B63F20" w:rsidRDefault="009A299F" w:rsidP="00BA7A7E">
            <w:pPr>
              <w:rPr>
                <w:rFonts w:ascii="仿宋" w:eastAsia="仿宋" w:hAnsi="仿宋"/>
                <w:szCs w:val="21"/>
              </w:rPr>
            </w:pPr>
            <w:r w:rsidRPr="00B63F20">
              <w:rPr>
                <w:rFonts w:hint="eastAsia"/>
                <w:szCs w:val="21"/>
              </w:rPr>
              <w:t>9.3</w:t>
            </w:r>
            <w:r w:rsidRPr="00B63F20">
              <w:rPr>
                <w:rFonts w:hint="eastAsia"/>
                <w:szCs w:val="21"/>
              </w:rPr>
              <w:t>对机床出现的任何故障进行免费维修</w:t>
            </w:r>
          </w:p>
        </w:tc>
      </w:tr>
      <w:tr w:rsidR="009A299F" w:rsidRPr="001402C8" w14:paraId="6E02B62F" w14:textId="77777777" w:rsidTr="00BA7A7E">
        <w:trPr>
          <w:trHeight w:val="288"/>
        </w:trPr>
        <w:tc>
          <w:tcPr>
            <w:tcW w:w="900" w:type="dxa"/>
            <w:vMerge w:val="restart"/>
            <w:vAlign w:val="center"/>
          </w:tcPr>
          <w:p w14:paraId="31AA064E" w14:textId="77777777" w:rsidR="009A299F" w:rsidRPr="001402C8" w:rsidRDefault="009A299F" w:rsidP="00BA7A7E">
            <w:pPr>
              <w:jc w:val="center"/>
              <w:rPr>
                <w:rFonts w:ascii="仿宋" w:eastAsia="仿宋" w:hAnsi="仿宋"/>
                <w:b/>
                <w:szCs w:val="21"/>
              </w:rPr>
            </w:pPr>
            <w:r w:rsidRPr="001402C8">
              <w:rPr>
                <w:rFonts w:hint="eastAsia"/>
                <w:b/>
                <w:szCs w:val="21"/>
              </w:rPr>
              <w:t>10</w:t>
            </w:r>
          </w:p>
        </w:tc>
        <w:tc>
          <w:tcPr>
            <w:tcW w:w="2389" w:type="dxa"/>
            <w:vMerge w:val="restart"/>
            <w:vAlign w:val="center"/>
          </w:tcPr>
          <w:p w14:paraId="62C0ADE8" w14:textId="77777777" w:rsidR="009A299F" w:rsidRPr="001402C8" w:rsidRDefault="009A299F" w:rsidP="00BA7A7E">
            <w:pPr>
              <w:jc w:val="left"/>
              <w:rPr>
                <w:rFonts w:ascii="仿宋" w:eastAsia="仿宋" w:hAnsi="仿宋"/>
                <w:b/>
                <w:szCs w:val="21"/>
              </w:rPr>
            </w:pPr>
            <w:r w:rsidRPr="001402C8">
              <w:rPr>
                <w:rFonts w:hint="eastAsia"/>
              </w:rPr>
              <w:t>1</w:t>
            </w:r>
            <w:r w:rsidRPr="001402C8">
              <w:rPr>
                <w:rFonts w:hint="eastAsia"/>
              </w:rPr>
              <w:t>台</w:t>
            </w:r>
            <w:r w:rsidRPr="001402C8">
              <w:rPr>
                <w:rFonts w:hint="eastAsia"/>
              </w:rPr>
              <w:t>FIRST</w:t>
            </w:r>
            <w:r w:rsidRPr="001402C8">
              <w:rPr>
                <w:rFonts w:hint="eastAsia"/>
              </w:rPr>
              <w:t>线切割机</w:t>
            </w:r>
            <w:r w:rsidRPr="001402C8">
              <w:rPr>
                <w:rFonts w:hAnsi="宋体" w:hint="eastAsia"/>
              </w:rPr>
              <w:t>维修保养</w:t>
            </w:r>
          </w:p>
        </w:tc>
        <w:tc>
          <w:tcPr>
            <w:tcW w:w="5073" w:type="dxa"/>
            <w:vAlign w:val="center"/>
          </w:tcPr>
          <w:p w14:paraId="14DC99BD" w14:textId="77777777" w:rsidR="009A299F" w:rsidRPr="00B63F20" w:rsidRDefault="009A299F" w:rsidP="00BA7A7E">
            <w:pPr>
              <w:rPr>
                <w:rFonts w:ascii="仿宋" w:eastAsia="仿宋" w:hAnsi="仿宋"/>
                <w:szCs w:val="21"/>
              </w:rPr>
            </w:pPr>
            <w:r w:rsidRPr="00B63F20">
              <w:rPr>
                <w:rFonts w:hint="eastAsia"/>
                <w:szCs w:val="21"/>
              </w:rPr>
              <w:t>10.1</w:t>
            </w:r>
            <w:r w:rsidRPr="00B63F20">
              <w:rPr>
                <w:rFonts w:hint="eastAsia"/>
                <w:szCs w:val="21"/>
              </w:rPr>
              <w:t>制定详细保养方案。</w:t>
            </w:r>
          </w:p>
        </w:tc>
      </w:tr>
      <w:tr w:rsidR="009A299F" w:rsidRPr="001402C8" w14:paraId="01D9093F" w14:textId="77777777" w:rsidTr="00BA7A7E">
        <w:trPr>
          <w:trHeight w:val="300"/>
        </w:trPr>
        <w:tc>
          <w:tcPr>
            <w:tcW w:w="900" w:type="dxa"/>
            <w:vMerge/>
            <w:vAlign w:val="center"/>
          </w:tcPr>
          <w:p w14:paraId="791410B2" w14:textId="77777777" w:rsidR="009A299F" w:rsidRPr="001402C8" w:rsidRDefault="009A299F" w:rsidP="00BA7A7E">
            <w:pPr>
              <w:jc w:val="center"/>
              <w:rPr>
                <w:b/>
                <w:szCs w:val="21"/>
              </w:rPr>
            </w:pPr>
          </w:p>
        </w:tc>
        <w:tc>
          <w:tcPr>
            <w:tcW w:w="2389" w:type="dxa"/>
            <w:vMerge/>
            <w:vAlign w:val="center"/>
          </w:tcPr>
          <w:p w14:paraId="11D184F6" w14:textId="77777777" w:rsidR="009A299F" w:rsidRPr="001402C8" w:rsidRDefault="009A299F" w:rsidP="00BA7A7E">
            <w:pPr>
              <w:jc w:val="left"/>
            </w:pPr>
          </w:p>
        </w:tc>
        <w:tc>
          <w:tcPr>
            <w:tcW w:w="5073" w:type="dxa"/>
            <w:vAlign w:val="center"/>
          </w:tcPr>
          <w:p w14:paraId="2DE6946E" w14:textId="77777777" w:rsidR="009A299F" w:rsidRPr="00B63F20" w:rsidRDefault="009A299F" w:rsidP="00BA7A7E">
            <w:pPr>
              <w:rPr>
                <w:rFonts w:ascii="仿宋" w:eastAsia="仿宋" w:hAnsi="仿宋"/>
                <w:szCs w:val="21"/>
              </w:rPr>
            </w:pPr>
            <w:r w:rsidRPr="00B63F20">
              <w:rPr>
                <w:rFonts w:hint="eastAsia"/>
                <w:szCs w:val="21"/>
              </w:rPr>
              <w:t>10.2</w:t>
            </w:r>
            <w:r w:rsidRPr="00B63F20">
              <w:rPr>
                <w:rFonts w:hint="eastAsia"/>
                <w:szCs w:val="21"/>
              </w:rPr>
              <w:t>每月定期对机床全方位的常规保养。</w:t>
            </w:r>
          </w:p>
        </w:tc>
      </w:tr>
      <w:tr w:rsidR="009A299F" w:rsidRPr="001402C8" w14:paraId="1EAF45AF" w14:textId="77777777" w:rsidTr="00BA7A7E">
        <w:trPr>
          <w:trHeight w:val="368"/>
        </w:trPr>
        <w:tc>
          <w:tcPr>
            <w:tcW w:w="900" w:type="dxa"/>
            <w:vMerge/>
            <w:vAlign w:val="center"/>
          </w:tcPr>
          <w:p w14:paraId="7E445BB9" w14:textId="77777777" w:rsidR="009A299F" w:rsidRPr="001402C8" w:rsidRDefault="009A299F" w:rsidP="00BA7A7E">
            <w:pPr>
              <w:jc w:val="center"/>
              <w:rPr>
                <w:b/>
                <w:szCs w:val="21"/>
              </w:rPr>
            </w:pPr>
          </w:p>
        </w:tc>
        <w:tc>
          <w:tcPr>
            <w:tcW w:w="2389" w:type="dxa"/>
            <w:vMerge/>
            <w:vAlign w:val="center"/>
          </w:tcPr>
          <w:p w14:paraId="1F7FBE00" w14:textId="77777777" w:rsidR="009A299F" w:rsidRPr="001402C8" w:rsidRDefault="009A299F" w:rsidP="00BA7A7E">
            <w:pPr>
              <w:jc w:val="left"/>
            </w:pPr>
          </w:p>
        </w:tc>
        <w:tc>
          <w:tcPr>
            <w:tcW w:w="5073" w:type="dxa"/>
            <w:vAlign w:val="center"/>
          </w:tcPr>
          <w:p w14:paraId="02A8BEE0" w14:textId="77777777" w:rsidR="009A299F" w:rsidRPr="00B63F20" w:rsidRDefault="009A299F" w:rsidP="00BA7A7E">
            <w:pPr>
              <w:rPr>
                <w:rFonts w:ascii="仿宋" w:eastAsia="仿宋" w:hAnsi="仿宋"/>
                <w:szCs w:val="21"/>
              </w:rPr>
            </w:pPr>
            <w:r w:rsidRPr="00B63F20">
              <w:rPr>
                <w:rFonts w:hint="eastAsia"/>
                <w:szCs w:val="21"/>
              </w:rPr>
              <w:t>10.3</w:t>
            </w:r>
            <w:r w:rsidRPr="00B63F20">
              <w:rPr>
                <w:rFonts w:hint="eastAsia"/>
                <w:szCs w:val="21"/>
              </w:rPr>
              <w:t>对机床出现的任何故障进行免费维修</w:t>
            </w:r>
          </w:p>
        </w:tc>
      </w:tr>
      <w:tr w:rsidR="009A299F" w:rsidRPr="001402C8" w14:paraId="61E510A5" w14:textId="77777777" w:rsidTr="00BA7A7E">
        <w:trPr>
          <w:trHeight w:val="383"/>
        </w:trPr>
        <w:tc>
          <w:tcPr>
            <w:tcW w:w="900" w:type="dxa"/>
            <w:vMerge w:val="restart"/>
            <w:vAlign w:val="center"/>
          </w:tcPr>
          <w:p w14:paraId="451107CB" w14:textId="77777777" w:rsidR="009A299F" w:rsidRPr="001402C8" w:rsidRDefault="009A299F" w:rsidP="00BA7A7E">
            <w:pPr>
              <w:jc w:val="center"/>
              <w:rPr>
                <w:rFonts w:ascii="仿宋" w:eastAsia="仿宋" w:hAnsi="仿宋"/>
                <w:b/>
                <w:szCs w:val="21"/>
              </w:rPr>
            </w:pPr>
            <w:r w:rsidRPr="001402C8">
              <w:rPr>
                <w:rFonts w:hint="eastAsia"/>
                <w:b/>
                <w:szCs w:val="21"/>
              </w:rPr>
              <w:t>11</w:t>
            </w:r>
          </w:p>
        </w:tc>
        <w:tc>
          <w:tcPr>
            <w:tcW w:w="2389" w:type="dxa"/>
            <w:vMerge w:val="restart"/>
            <w:vAlign w:val="center"/>
          </w:tcPr>
          <w:p w14:paraId="3964D096" w14:textId="77777777" w:rsidR="009A299F" w:rsidRPr="001402C8" w:rsidRDefault="009A299F" w:rsidP="00BA7A7E">
            <w:pPr>
              <w:jc w:val="left"/>
              <w:rPr>
                <w:rFonts w:ascii="仿宋" w:eastAsia="仿宋" w:hAnsi="仿宋"/>
                <w:b/>
                <w:szCs w:val="21"/>
              </w:rPr>
            </w:pPr>
            <w:r w:rsidRPr="001402C8">
              <w:rPr>
                <w:rFonts w:hint="eastAsia"/>
              </w:rPr>
              <w:t xml:space="preserve">ELILE SZ-SM1335 </w:t>
            </w:r>
            <w:r w:rsidRPr="001402C8">
              <w:rPr>
                <w:rFonts w:hint="eastAsia"/>
              </w:rPr>
              <w:t>注塑机</w:t>
            </w:r>
            <w:r w:rsidRPr="001402C8">
              <w:rPr>
                <w:rFonts w:hAnsi="宋体" w:hint="eastAsia"/>
              </w:rPr>
              <w:t>维修保养</w:t>
            </w:r>
          </w:p>
        </w:tc>
        <w:tc>
          <w:tcPr>
            <w:tcW w:w="5073" w:type="dxa"/>
            <w:vAlign w:val="center"/>
          </w:tcPr>
          <w:p w14:paraId="6BA2DC29" w14:textId="77777777" w:rsidR="009A299F" w:rsidRPr="00B63F20" w:rsidRDefault="009A299F" w:rsidP="00BA7A7E">
            <w:pPr>
              <w:rPr>
                <w:rFonts w:ascii="仿宋" w:eastAsia="仿宋" w:hAnsi="仿宋"/>
                <w:szCs w:val="21"/>
              </w:rPr>
            </w:pPr>
            <w:r w:rsidRPr="00B63F20">
              <w:rPr>
                <w:rFonts w:hint="eastAsia"/>
                <w:szCs w:val="21"/>
              </w:rPr>
              <w:t>11.1</w:t>
            </w:r>
            <w:r w:rsidRPr="00B63F20">
              <w:rPr>
                <w:rFonts w:hint="eastAsia"/>
                <w:szCs w:val="21"/>
              </w:rPr>
              <w:t>制定详细保养方案。</w:t>
            </w:r>
          </w:p>
        </w:tc>
      </w:tr>
      <w:tr w:rsidR="009A299F" w:rsidRPr="001402C8" w14:paraId="195F972D" w14:textId="77777777" w:rsidTr="00BA7A7E">
        <w:trPr>
          <w:trHeight w:val="457"/>
        </w:trPr>
        <w:tc>
          <w:tcPr>
            <w:tcW w:w="900" w:type="dxa"/>
            <w:vMerge/>
            <w:vAlign w:val="center"/>
          </w:tcPr>
          <w:p w14:paraId="2BBC7E9B" w14:textId="77777777" w:rsidR="009A299F" w:rsidRPr="001402C8" w:rsidRDefault="009A299F" w:rsidP="00BA7A7E">
            <w:pPr>
              <w:jc w:val="center"/>
              <w:rPr>
                <w:b/>
                <w:szCs w:val="21"/>
              </w:rPr>
            </w:pPr>
          </w:p>
        </w:tc>
        <w:tc>
          <w:tcPr>
            <w:tcW w:w="2389" w:type="dxa"/>
            <w:vMerge/>
            <w:vAlign w:val="center"/>
          </w:tcPr>
          <w:p w14:paraId="7951D307" w14:textId="77777777" w:rsidR="009A299F" w:rsidRPr="001402C8" w:rsidRDefault="009A299F" w:rsidP="00BA7A7E">
            <w:pPr>
              <w:jc w:val="left"/>
            </w:pPr>
          </w:p>
        </w:tc>
        <w:tc>
          <w:tcPr>
            <w:tcW w:w="5073" w:type="dxa"/>
            <w:vAlign w:val="center"/>
          </w:tcPr>
          <w:p w14:paraId="5319A1C3" w14:textId="77777777" w:rsidR="009A299F" w:rsidRPr="00B63F20" w:rsidRDefault="009A299F" w:rsidP="00BA7A7E">
            <w:pPr>
              <w:rPr>
                <w:rFonts w:ascii="仿宋" w:eastAsia="仿宋" w:hAnsi="仿宋"/>
                <w:szCs w:val="21"/>
              </w:rPr>
            </w:pPr>
            <w:r w:rsidRPr="00B63F20">
              <w:rPr>
                <w:rFonts w:hint="eastAsia"/>
                <w:szCs w:val="21"/>
              </w:rPr>
              <w:t>11.2</w:t>
            </w:r>
            <w:r w:rsidRPr="00B63F20">
              <w:rPr>
                <w:rFonts w:hint="eastAsia"/>
                <w:szCs w:val="21"/>
              </w:rPr>
              <w:t>每月定期对机床全方位的常规保养。</w:t>
            </w:r>
          </w:p>
        </w:tc>
      </w:tr>
      <w:tr w:rsidR="009A299F" w:rsidRPr="001402C8" w14:paraId="7DBBD5BA" w14:textId="77777777" w:rsidTr="00BA7A7E">
        <w:trPr>
          <w:trHeight w:val="428"/>
        </w:trPr>
        <w:tc>
          <w:tcPr>
            <w:tcW w:w="900" w:type="dxa"/>
            <w:vMerge/>
            <w:vAlign w:val="center"/>
          </w:tcPr>
          <w:p w14:paraId="03374AF4" w14:textId="77777777" w:rsidR="009A299F" w:rsidRPr="001402C8" w:rsidRDefault="009A299F" w:rsidP="00BA7A7E">
            <w:pPr>
              <w:jc w:val="center"/>
              <w:rPr>
                <w:b/>
                <w:szCs w:val="21"/>
              </w:rPr>
            </w:pPr>
          </w:p>
        </w:tc>
        <w:tc>
          <w:tcPr>
            <w:tcW w:w="2389" w:type="dxa"/>
            <w:vMerge/>
            <w:vAlign w:val="center"/>
          </w:tcPr>
          <w:p w14:paraId="7B432F8E" w14:textId="77777777" w:rsidR="009A299F" w:rsidRPr="001402C8" w:rsidRDefault="009A299F" w:rsidP="00BA7A7E">
            <w:pPr>
              <w:jc w:val="left"/>
            </w:pPr>
          </w:p>
        </w:tc>
        <w:tc>
          <w:tcPr>
            <w:tcW w:w="5073" w:type="dxa"/>
            <w:vAlign w:val="center"/>
          </w:tcPr>
          <w:p w14:paraId="5B844E47" w14:textId="77777777" w:rsidR="009A299F" w:rsidRPr="00B63F20" w:rsidRDefault="009A299F" w:rsidP="00BA7A7E">
            <w:pPr>
              <w:rPr>
                <w:rFonts w:ascii="仿宋" w:eastAsia="仿宋" w:hAnsi="仿宋"/>
                <w:szCs w:val="21"/>
              </w:rPr>
            </w:pPr>
            <w:r w:rsidRPr="00B63F20">
              <w:rPr>
                <w:rFonts w:hint="eastAsia"/>
                <w:szCs w:val="21"/>
              </w:rPr>
              <w:t>11.3</w:t>
            </w:r>
            <w:r w:rsidRPr="00B63F20">
              <w:rPr>
                <w:rFonts w:hint="eastAsia"/>
                <w:szCs w:val="21"/>
              </w:rPr>
              <w:t>对机床出现的任何故障进行免费维修</w:t>
            </w:r>
          </w:p>
        </w:tc>
      </w:tr>
      <w:tr w:rsidR="009A299F" w:rsidRPr="001402C8" w14:paraId="6436A611" w14:textId="77777777" w:rsidTr="00BA7A7E">
        <w:trPr>
          <w:trHeight w:val="316"/>
        </w:trPr>
        <w:tc>
          <w:tcPr>
            <w:tcW w:w="900" w:type="dxa"/>
            <w:vMerge w:val="restart"/>
            <w:vAlign w:val="center"/>
          </w:tcPr>
          <w:p w14:paraId="2A033BE7" w14:textId="77777777" w:rsidR="009A299F" w:rsidRPr="001402C8" w:rsidRDefault="009A299F" w:rsidP="00BA7A7E">
            <w:pPr>
              <w:jc w:val="center"/>
              <w:rPr>
                <w:rFonts w:ascii="仿宋" w:eastAsia="仿宋" w:hAnsi="仿宋"/>
                <w:b/>
                <w:szCs w:val="21"/>
              </w:rPr>
            </w:pPr>
            <w:r w:rsidRPr="001402C8">
              <w:rPr>
                <w:b/>
                <w:szCs w:val="21"/>
              </w:rPr>
              <w:lastRenderedPageBreak/>
              <w:t>1</w:t>
            </w:r>
            <w:r w:rsidRPr="001402C8">
              <w:rPr>
                <w:rFonts w:hint="eastAsia"/>
                <w:b/>
                <w:szCs w:val="21"/>
              </w:rPr>
              <w:t>2</w:t>
            </w:r>
          </w:p>
        </w:tc>
        <w:tc>
          <w:tcPr>
            <w:tcW w:w="2389" w:type="dxa"/>
            <w:vMerge w:val="restart"/>
            <w:vAlign w:val="center"/>
          </w:tcPr>
          <w:p w14:paraId="591DE628" w14:textId="77777777" w:rsidR="009A299F" w:rsidRPr="001402C8" w:rsidRDefault="009A299F" w:rsidP="00BA7A7E">
            <w:pPr>
              <w:jc w:val="left"/>
              <w:rPr>
                <w:rFonts w:ascii="仿宋" w:eastAsia="仿宋" w:hAnsi="仿宋"/>
                <w:b/>
                <w:szCs w:val="21"/>
              </w:rPr>
            </w:pPr>
            <w:proofErr w:type="gramStart"/>
            <w:r w:rsidRPr="001402C8">
              <w:rPr>
                <w:rFonts w:hint="eastAsia"/>
              </w:rPr>
              <w:t>时资科技</w:t>
            </w:r>
            <w:proofErr w:type="gramEnd"/>
            <w:r w:rsidRPr="001402C8">
              <w:rPr>
                <w:rFonts w:hint="eastAsia"/>
              </w:rPr>
              <w:t xml:space="preserve"> EVA160 </w:t>
            </w:r>
            <w:r w:rsidRPr="001402C8">
              <w:rPr>
                <w:rFonts w:hint="eastAsia"/>
              </w:rPr>
              <w:t>注塑机</w:t>
            </w:r>
            <w:r w:rsidRPr="001402C8">
              <w:rPr>
                <w:rFonts w:hAnsi="宋体" w:hint="eastAsia"/>
              </w:rPr>
              <w:t>维修保养</w:t>
            </w:r>
          </w:p>
        </w:tc>
        <w:tc>
          <w:tcPr>
            <w:tcW w:w="5073" w:type="dxa"/>
            <w:vAlign w:val="center"/>
          </w:tcPr>
          <w:p w14:paraId="6B13732E" w14:textId="77777777" w:rsidR="009A299F" w:rsidRPr="00B63F20" w:rsidRDefault="009A299F" w:rsidP="00BA7A7E">
            <w:pPr>
              <w:rPr>
                <w:rFonts w:ascii="仿宋" w:eastAsia="仿宋" w:hAnsi="仿宋"/>
                <w:szCs w:val="21"/>
              </w:rPr>
            </w:pPr>
            <w:r w:rsidRPr="00B63F20">
              <w:rPr>
                <w:rFonts w:hint="eastAsia"/>
                <w:szCs w:val="21"/>
              </w:rPr>
              <w:t>12.1</w:t>
            </w:r>
            <w:r w:rsidRPr="00B63F20">
              <w:rPr>
                <w:rFonts w:hint="eastAsia"/>
                <w:szCs w:val="21"/>
              </w:rPr>
              <w:t>制定详细保养方案。</w:t>
            </w:r>
          </w:p>
        </w:tc>
      </w:tr>
      <w:tr w:rsidR="009A299F" w:rsidRPr="001402C8" w14:paraId="50AC8028" w14:textId="77777777" w:rsidTr="00BA7A7E">
        <w:trPr>
          <w:trHeight w:val="356"/>
        </w:trPr>
        <w:tc>
          <w:tcPr>
            <w:tcW w:w="900" w:type="dxa"/>
            <w:vMerge/>
            <w:vAlign w:val="center"/>
          </w:tcPr>
          <w:p w14:paraId="1F8DCBD8" w14:textId="77777777" w:rsidR="009A299F" w:rsidRPr="001402C8" w:rsidRDefault="009A299F" w:rsidP="00BA7A7E">
            <w:pPr>
              <w:jc w:val="center"/>
              <w:rPr>
                <w:b/>
                <w:szCs w:val="21"/>
              </w:rPr>
            </w:pPr>
          </w:p>
        </w:tc>
        <w:tc>
          <w:tcPr>
            <w:tcW w:w="2389" w:type="dxa"/>
            <w:vMerge/>
            <w:vAlign w:val="center"/>
          </w:tcPr>
          <w:p w14:paraId="1DD1E600" w14:textId="77777777" w:rsidR="009A299F" w:rsidRPr="001402C8" w:rsidRDefault="009A299F" w:rsidP="00BA7A7E">
            <w:pPr>
              <w:jc w:val="left"/>
            </w:pPr>
          </w:p>
        </w:tc>
        <w:tc>
          <w:tcPr>
            <w:tcW w:w="5073" w:type="dxa"/>
            <w:vAlign w:val="center"/>
          </w:tcPr>
          <w:p w14:paraId="18716140" w14:textId="77777777" w:rsidR="009A299F" w:rsidRPr="00B63F20" w:rsidRDefault="009A299F" w:rsidP="00BA7A7E">
            <w:pPr>
              <w:rPr>
                <w:rFonts w:ascii="仿宋" w:eastAsia="仿宋" w:hAnsi="仿宋"/>
                <w:szCs w:val="21"/>
              </w:rPr>
            </w:pPr>
            <w:r w:rsidRPr="00B63F20">
              <w:rPr>
                <w:rFonts w:hint="eastAsia"/>
                <w:szCs w:val="21"/>
              </w:rPr>
              <w:t>12.2</w:t>
            </w:r>
            <w:r w:rsidRPr="00B63F20">
              <w:rPr>
                <w:rFonts w:hint="eastAsia"/>
                <w:szCs w:val="21"/>
              </w:rPr>
              <w:t>每月定期对机床全方位的常规保养。</w:t>
            </w:r>
          </w:p>
        </w:tc>
      </w:tr>
      <w:tr w:rsidR="009A299F" w:rsidRPr="001402C8" w14:paraId="0E95FB5C" w14:textId="77777777" w:rsidTr="00BA7A7E">
        <w:trPr>
          <w:trHeight w:val="284"/>
        </w:trPr>
        <w:tc>
          <w:tcPr>
            <w:tcW w:w="900" w:type="dxa"/>
            <w:vMerge/>
            <w:vAlign w:val="center"/>
          </w:tcPr>
          <w:p w14:paraId="04BD694F" w14:textId="77777777" w:rsidR="009A299F" w:rsidRPr="001402C8" w:rsidRDefault="009A299F" w:rsidP="00BA7A7E">
            <w:pPr>
              <w:jc w:val="center"/>
              <w:rPr>
                <w:b/>
                <w:szCs w:val="21"/>
              </w:rPr>
            </w:pPr>
          </w:p>
        </w:tc>
        <w:tc>
          <w:tcPr>
            <w:tcW w:w="2389" w:type="dxa"/>
            <w:vMerge/>
            <w:vAlign w:val="center"/>
          </w:tcPr>
          <w:p w14:paraId="717DA8F4" w14:textId="77777777" w:rsidR="009A299F" w:rsidRPr="001402C8" w:rsidRDefault="009A299F" w:rsidP="00BA7A7E">
            <w:pPr>
              <w:jc w:val="left"/>
            </w:pPr>
          </w:p>
        </w:tc>
        <w:tc>
          <w:tcPr>
            <w:tcW w:w="5073" w:type="dxa"/>
            <w:vAlign w:val="center"/>
          </w:tcPr>
          <w:p w14:paraId="7CC78DC0" w14:textId="77777777" w:rsidR="009A299F" w:rsidRPr="00B63F20" w:rsidRDefault="009A299F" w:rsidP="00BA7A7E">
            <w:pPr>
              <w:rPr>
                <w:rFonts w:ascii="仿宋" w:eastAsia="仿宋" w:hAnsi="仿宋"/>
                <w:szCs w:val="21"/>
              </w:rPr>
            </w:pPr>
            <w:r w:rsidRPr="00B63F20">
              <w:rPr>
                <w:rFonts w:hint="eastAsia"/>
                <w:szCs w:val="21"/>
              </w:rPr>
              <w:t>12.3</w:t>
            </w:r>
            <w:r w:rsidRPr="00B63F20">
              <w:rPr>
                <w:rFonts w:hint="eastAsia"/>
                <w:szCs w:val="21"/>
              </w:rPr>
              <w:t>对机床出现的任何故障进行免费维修</w:t>
            </w:r>
          </w:p>
        </w:tc>
      </w:tr>
      <w:tr w:rsidR="009A299F" w:rsidRPr="001402C8" w14:paraId="60018E64" w14:textId="77777777" w:rsidTr="00BA7A7E">
        <w:trPr>
          <w:trHeight w:val="291"/>
        </w:trPr>
        <w:tc>
          <w:tcPr>
            <w:tcW w:w="900" w:type="dxa"/>
            <w:vMerge w:val="restart"/>
            <w:vAlign w:val="center"/>
          </w:tcPr>
          <w:p w14:paraId="2AD8AE99" w14:textId="77777777" w:rsidR="009A299F" w:rsidRPr="001402C8" w:rsidRDefault="009A299F" w:rsidP="00BA7A7E">
            <w:pPr>
              <w:jc w:val="center"/>
              <w:rPr>
                <w:rFonts w:ascii="仿宋" w:eastAsia="仿宋" w:hAnsi="仿宋"/>
                <w:b/>
                <w:szCs w:val="21"/>
              </w:rPr>
            </w:pPr>
            <w:r w:rsidRPr="001402C8">
              <w:rPr>
                <w:rFonts w:hint="eastAsia"/>
                <w:b/>
                <w:szCs w:val="21"/>
              </w:rPr>
              <w:t>13</w:t>
            </w:r>
          </w:p>
        </w:tc>
        <w:tc>
          <w:tcPr>
            <w:tcW w:w="2389" w:type="dxa"/>
            <w:vMerge w:val="restart"/>
            <w:vAlign w:val="center"/>
          </w:tcPr>
          <w:p w14:paraId="55AEE392" w14:textId="77777777" w:rsidR="009A299F" w:rsidRPr="001402C8" w:rsidRDefault="009A299F" w:rsidP="00BA7A7E">
            <w:pPr>
              <w:jc w:val="left"/>
              <w:rPr>
                <w:rFonts w:ascii="仿宋" w:eastAsia="仿宋" w:hAnsi="仿宋"/>
                <w:b/>
                <w:szCs w:val="21"/>
              </w:rPr>
            </w:pPr>
            <w:proofErr w:type="gramStart"/>
            <w:r w:rsidRPr="001402C8">
              <w:rPr>
                <w:rFonts w:hint="eastAsia"/>
              </w:rPr>
              <w:t>迪</w:t>
            </w:r>
            <w:proofErr w:type="gramEnd"/>
            <w:r w:rsidRPr="001402C8">
              <w:rPr>
                <w:rFonts w:hint="eastAsia"/>
              </w:rPr>
              <w:t>能激光切割机</w:t>
            </w:r>
            <w:r w:rsidRPr="001402C8">
              <w:rPr>
                <w:rFonts w:hint="eastAsia"/>
              </w:rPr>
              <w:t>DNE0505Y</w:t>
            </w:r>
            <w:r w:rsidRPr="001402C8">
              <w:rPr>
                <w:rFonts w:hAnsi="宋体" w:hint="eastAsia"/>
              </w:rPr>
              <w:t>维修保养</w:t>
            </w:r>
          </w:p>
        </w:tc>
        <w:tc>
          <w:tcPr>
            <w:tcW w:w="5073" w:type="dxa"/>
            <w:vAlign w:val="center"/>
          </w:tcPr>
          <w:p w14:paraId="315D3686" w14:textId="77777777" w:rsidR="009A299F" w:rsidRPr="00B63F20" w:rsidRDefault="009A299F" w:rsidP="00BA7A7E">
            <w:pPr>
              <w:rPr>
                <w:rFonts w:ascii="仿宋" w:eastAsia="仿宋" w:hAnsi="仿宋"/>
                <w:szCs w:val="21"/>
              </w:rPr>
            </w:pPr>
            <w:r w:rsidRPr="00B63F20">
              <w:rPr>
                <w:rFonts w:hint="eastAsia"/>
                <w:szCs w:val="21"/>
              </w:rPr>
              <w:t>13.1</w:t>
            </w:r>
            <w:r w:rsidRPr="00B63F20">
              <w:rPr>
                <w:rFonts w:hint="eastAsia"/>
                <w:szCs w:val="21"/>
              </w:rPr>
              <w:t>制定详细保养方案。</w:t>
            </w:r>
          </w:p>
        </w:tc>
      </w:tr>
      <w:tr w:rsidR="009A299F" w:rsidRPr="001402C8" w14:paraId="11F69282" w14:textId="77777777" w:rsidTr="00BA7A7E">
        <w:trPr>
          <w:trHeight w:val="258"/>
        </w:trPr>
        <w:tc>
          <w:tcPr>
            <w:tcW w:w="900" w:type="dxa"/>
            <w:vMerge/>
            <w:vAlign w:val="center"/>
          </w:tcPr>
          <w:p w14:paraId="36C078C2" w14:textId="77777777" w:rsidR="009A299F" w:rsidRPr="001402C8" w:rsidRDefault="009A299F" w:rsidP="00BA7A7E">
            <w:pPr>
              <w:jc w:val="center"/>
              <w:rPr>
                <w:b/>
                <w:szCs w:val="21"/>
              </w:rPr>
            </w:pPr>
          </w:p>
        </w:tc>
        <w:tc>
          <w:tcPr>
            <w:tcW w:w="2389" w:type="dxa"/>
            <w:vMerge/>
            <w:vAlign w:val="center"/>
          </w:tcPr>
          <w:p w14:paraId="10E56992" w14:textId="77777777" w:rsidR="009A299F" w:rsidRPr="001402C8" w:rsidRDefault="009A299F" w:rsidP="00BA7A7E">
            <w:pPr>
              <w:jc w:val="left"/>
            </w:pPr>
          </w:p>
        </w:tc>
        <w:tc>
          <w:tcPr>
            <w:tcW w:w="5073" w:type="dxa"/>
            <w:vAlign w:val="center"/>
          </w:tcPr>
          <w:p w14:paraId="4C0FB744" w14:textId="77777777" w:rsidR="009A299F" w:rsidRPr="00B63F20" w:rsidRDefault="009A299F" w:rsidP="00BA7A7E">
            <w:pPr>
              <w:rPr>
                <w:rFonts w:ascii="仿宋" w:eastAsia="仿宋" w:hAnsi="仿宋"/>
                <w:szCs w:val="21"/>
              </w:rPr>
            </w:pPr>
            <w:r w:rsidRPr="00B63F20">
              <w:rPr>
                <w:rFonts w:hint="eastAsia"/>
                <w:szCs w:val="21"/>
              </w:rPr>
              <w:t>13.2</w:t>
            </w:r>
            <w:r w:rsidRPr="00B63F20">
              <w:rPr>
                <w:rFonts w:hint="eastAsia"/>
                <w:szCs w:val="21"/>
              </w:rPr>
              <w:t>每月定期对机床全方位的常规保养。</w:t>
            </w:r>
          </w:p>
        </w:tc>
      </w:tr>
      <w:tr w:rsidR="009A299F" w:rsidRPr="001402C8" w14:paraId="73E3CD03" w14:textId="77777777" w:rsidTr="00BA7A7E">
        <w:trPr>
          <w:trHeight w:val="236"/>
        </w:trPr>
        <w:tc>
          <w:tcPr>
            <w:tcW w:w="900" w:type="dxa"/>
            <w:vMerge/>
            <w:vAlign w:val="center"/>
          </w:tcPr>
          <w:p w14:paraId="3B5F40CC" w14:textId="77777777" w:rsidR="009A299F" w:rsidRPr="001402C8" w:rsidRDefault="009A299F" w:rsidP="00BA7A7E">
            <w:pPr>
              <w:jc w:val="center"/>
              <w:rPr>
                <w:b/>
                <w:szCs w:val="21"/>
              </w:rPr>
            </w:pPr>
          </w:p>
        </w:tc>
        <w:tc>
          <w:tcPr>
            <w:tcW w:w="2389" w:type="dxa"/>
            <w:vMerge/>
            <w:vAlign w:val="center"/>
          </w:tcPr>
          <w:p w14:paraId="50459518" w14:textId="77777777" w:rsidR="009A299F" w:rsidRPr="001402C8" w:rsidRDefault="009A299F" w:rsidP="00BA7A7E">
            <w:pPr>
              <w:jc w:val="left"/>
            </w:pPr>
          </w:p>
        </w:tc>
        <w:tc>
          <w:tcPr>
            <w:tcW w:w="5073" w:type="dxa"/>
            <w:vAlign w:val="center"/>
          </w:tcPr>
          <w:p w14:paraId="1875A265" w14:textId="77777777" w:rsidR="009A299F" w:rsidRPr="00B63F20" w:rsidRDefault="009A299F" w:rsidP="00BA7A7E">
            <w:pPr>
              <w:rPr>
                <w:rFonts w:ascii="仿宋" w:eastAsia="仿宋" w:hAnsi="仿宋"/>
                <w:szCs w:val="21"/>
              </w:rPr>
            </w:pPr>
            <w:r w:rsidRPr="00B63F20">
              <w:rPr>
                <w:rFonts w:hint="eastAsia"/>
                <w:szCs w:val="21"/>
              </w:rPr>
              <w:t>13.3</w:t>
            </w:r>
            <w:r w:rsidRPr="00B63F20">
              <w:rPr>
                <w:rFonts w:hint="eastAsia"/>
                <w:szCs w:val="21"/>
              </w:rPr>
              <w:t>对机床出现的任何故障进行免费维修</w:t>
            </w:r>
          </w:p>
        </w:tc>
      </w:tr>
      <w:tr w:rsidR="009A299F" w:rsidRPr="001402C8" w14:paraId="6222BDC1" w14:textId="77777777" w:rsidTr="00BA7A7E">
        <w:trPr>
          <w:trHeight w:val="365"/>
        </w:trPr>
        <w:tc>
          <w:tcPr>
            <w:tcW w:w="900" w:type="dxa"/>
            <w:vMerge w:val="restart"/>
            <w:vAlign w:val="center"/>
          </w:tcPr>
          <w:p w14:paraId="053CE182" w14:textId="77777777" w:rsidR="009A299F" w:rsidRPr="001402C8" w:rsidRDefault="009A299F" w:rsidP="00BA7A7E">
            <w:pPr>
              <w:jc w:val="center"/>
              <w:rPr>
                <w:rFonts w:ascii="仿宋" w:eastAsia="仿宋" w:hAnsi="仿宋"/>
                <w:b/>
                <w:szCs w:val="21"/>
              </w:rPr>
            </w:pPr>
            <w:r w:rsidRPr="001402C8">
              <w:rPr>
                <w:b/>
                <w:szCs w:val="21"/>
              </w:rPr>
              <w:t>1</w:t>
            </w:r>
            <w:r w:rsidRPr="001402C8">
              <w:rPr>
                <w:rFonts w:hint="eastAsia"/>
                <w:b/>
                <w:szCs w:val="21"/>
              </w:rPr>
              <w:t>4</w:t>
            </w:r>
          </w:p>
        </w:tc>
        <w:tc>
          <w:tcPr>
            <w:tcW w:w="2389" w:type="dxa"/>
            <w:vMerge w:val="restart"/>
            <w:vAlign w:val="center"/>
          </w:tcPr>
          <w:p w14:paraId="0BA3DD9F" w14:textId="77777777" w:rsidR="009A299F" w:rsidRPr="001402C8" w:rsidRDefault="009A299F" w:rsidP="00BA7A7E">
            <w:pPr>
              <w:jc w:val="left"/>
              <w:rPr>
                <w:rFonts w:ascii="仿宋" w:eastAsia="仿宋" w:hAnsi="仿宋"/>
                <w:b/>
                <w:szCs w:val="21"/>
              </w:rPr>
            </w:pPr>
            <w:proofErr w:type="gramStart"/>
            <w:r w:rsidRPr="001402C8">
              <w:rPr>
                <w:rFonts w:hint="eastAsia"/>
              </w:rPr>
              <w:t>海目星</w:t>
            </w:r>
            <w:proofErr w:type="gramEnd"/>
            <w:r w:rsidRPr="001402C8">
              <w:rPr>
                <w:rFonts w:hint="eastAsia"/>
              </w:rPr>
              <w:t>紫光切割机</w:t>
            </w:r>
            <w:r w:rsidRPr="001402C8">
              <w:rPr>
                <w:rFonts w:hAnsi="宋体" w:hint="eastAsia"/>
              </w:rPr>
              <w:t>维修保养</w:t>
            </w:r>
          </w:p>
        </w:tc>
        <w:tc>
          <w:tcPr>
            <w:tcW w:w="5073" w:type="dxa"/>
            <w:vAlign w:val="center"/>
          </w:tcPr>
          <w:p w14:paraId="2879C261" w14:textId="77777777" w:rsidR="009A299F" w:rsidRPr="00B63F20" w:rsidRDefault="009A299F" w:rsidP="00BA7A7E">
            <w:pPr>
              <w:rPr>
                <w:rFonts w:ascii="仿宋" w:eastAsia="仿宋" w:hAnsi="仿宋"/>
                <w:szCs w:val="21"/>
              </w:rPr>
            </w:pPr>
            <w:r w:rsidRPr="00B63F20">
              <w:rPr>
                <w:rFonts w:hint="eastAsia"/>
                <w:szCs w:val="21"/>
              </w:rPr>
              <w:t>14.1</w:t>
            </w:r>
            <w:r w:rsidRPr="00B63F20">
              <w:rPr>
                <w:rFonts w:hint="eastAsia"/>
                <w:szCs w:val="21"/>
              </w:rPr>
              <w:t>制定详细保养方案。</w:t>
            </w:r>
          </w:p>
        </w:tc>
      </w:tr>
      <w:tr w:rsidR="009A299F" w:rsidRPr="001402C8" w14:paraId="7F9E2FC8" w14:textId="77777777" w:rsidTr="00BA7A7E">
        <w:trPr>
          <w:trHeight w:val="290"/>
        </w:trPr>
        <w:tc>
          <w:tcPr>
            <w:tcW w:w="900" w:type="dxa"/>
            <w:vMerge/>
            <w:vAlign w:val="center"/>
          </w:tcPr>
          <w:p w14:paraId="69D68FFE" w14:textId="77777777" w:rsidR="009A299F" w:rsidRPr="001402C8" w:rsidRDefault="009A299F" w:rsidP="00BA7A7E">
            <w:pPr>
              <w:jc w:val="center"/>
              <w:rPr>
                <w:b/>
                <w:szCs w:val="21"/>
              </w:rPr>
            </w:pPr>
          </w:p>
        </w:tc>
        <w:tc>
          <w:tcPr>
            <w:tcW w:w="2389" w:type="dxa"/>
            <w:vMerge/>
            <w:vAlign w:val="center"/>
          </w:tcPr>
          <w:p w14:paraId="675EFF47" w14:textId="77777777" w:rsidR="009A299F" w:rsidRPr="001402C8" w:rsidRDefault="009A299F" w:rsidP="00BA7A7E">
            <w:pPr>
              <w:jc w:val="left"/>
            </w:pPr>
          </w:p>
        </w:tc>
        <w:tc>
          <w:tcPr>
            <w:tcW w:w="5073" w:type="dxa"/>
            <w:vAlign w:val="center"/>
          </w:tcPr>
          <w:p w14:paraId="4274383C" w14:textId="77777777" w:rsidR="009A299F" w:rsidRPr="00B63F20" w:rsidRDefault="009A299F" w:rsidP="00BA7A7E">
            <w:pPr>
              <w:rPr>
                <w:rFonts w:ascii="仿宋" w:eastAsia="仿宋" w:hAnsi="仿宋"/>
                <w:szCs w:val="21"/>
              </w:rPr>
            </w:pPr>
            <w:r w:rsidRPr="00B63F20">
              <w:rPr>
                <w:rFonts w:hint="eastAsia"/>
                <w:szCs w:val="21"/>
              </w:rPr>
              <w:t>14.2</w:t>
            </w:r>
            <w:r w:rsidRPr="00B63F20">
              <w:rPr>
                <w:rFonts w:hint="eastAsia"/>
                <w:szCs w:val="21"/>
              </w:rPr>
              <w:t>每月定期对机床全方位的常规保养。</w:t>
            </w:r>
          </w:p>
        </w:tc>
      </w:tr>
      <w:tr w:rsidR="009A299F" w:rsidRPr="001402C8" w14:paraId="10C85662" w14:textId="77777777" w:rsidTr="00BA7A7E">
        <w:trPr>
          <w:trHeight w:val="301"/>
        </w:trPr>
        <w:tc>
          <w:tcPr>
            <w:tcW w:w="900" w:type="dxa"/>
            <w:vMerge/>
            <w:vAlign w:val="center"/>
          </w:tcPr>
          <w:p w14:paraId="729C11A0" w14:textId="77777777" w:rsidR="009A299F" w:rsidRPr="001402C8" w:rsidRDefault="009A299F" w:rsidP="00BA7A7E">
            <w:pPr>
              <w:jc w:val="center"/>
              <w:rPr>
                <w:b/>
                <w:szCs w:val="21"/>
              </w:rPr>
            </w:pPr>
          </w:p>
        </w:tc>
        <w:tc>
          <w:tcPr>
            <w:tcW w:w="2389" w:type="dxa"/>
            <w:vMerge/>
            <w:vAlign w:val="center"/>
          </w:tcPr>
          <w:p w14:paraId="685D1EA2" w14:textId="77777777" w:rsidR="009A299F" w:rsidRPr="001402C8" w:rsidRDefault="009A299F" w:rsidP="00BA7A7E">
            <w:pPr>
              <w:jc w:val="left"/>
            </w:pPr>
          </w:p>
        </w:tc>
        <w:tc>
          <w:tcPr>
            <w:tcW w:w="5073" w:type="dxa"/>
            <w:vAlign w:val="center"/>
          </w:tcPr>
          <w:p w14:paraId="576D2243" w14:textId="77777777" w:rsidR="009A299F" w:rsidRPr="00B63F20" w:rsidRDefault="009A299F" w:rsidP="00BA7A7E">
            <w:pPr>
              <w:rPr>
                <w:rFonts w:ascii="仿宋" w:eastAsia="仿宋" w:hAnsi="仿宋"/>
                <w:szCs w:val="21"/>
              </w:rPr>
            </w:pPr>
            <w:r w:rsidRPr="00B63F20">
              <w:rPr>
                <w:rFonts w:hint="eastAsia"/>
                <w:szCs w:val="21"/>
              </w:rPr>
              <w:t>14.3</w:t>
            </w:r>
            <w:r w:rsidRPr="00B63F20">
              <w:rPr>
                <w:rFonts w:hint="eastAsia"/>
                <w:szCs w:val="21"/>
              </w:rPr>
              <w:t>对机床出现的任何故障进行免费维修</w:t>
            </w:r>
          </w:p>
        </w:tc>
      </w:tr>
      <w:tr w:rsidR="009A299F" w:rsidRPr="001402C8" w14:paraId="6E835070" w14:textId="77777777" w:rsidTr="00BA7A7E">
        <w:trPr>
          <w:trHeight w:val="379"/>
        </w:trPr>
        <w:tc>
          <w:tcPr>
            <w:tcW w:w="900" w:type="dxa"/>
            <w:vMerge w:val="restart"/>
            <w:vAlign w:val="center"/>
          </w:tcPr>
          <w:p w14:paraId="70A6B29C" w14:textId="77777777" w:rsidR="009A299F" w:rsidRPr="001402C8" w:rsidRDefault="009A299F" w:rsidP="00BA7A7E">
            <w:pPr>
              <w:jc w:val="center"/>
              <w:rPr>
                <w:rFonts w:ascii="仿宋" w:eastAsia="仿宋" w:hAnsi="仿宋"/>
                <w:b/>
                <w:szCs w:val="21"/>
              </w:rPr>
            </w:pPr>
            <w:r w:rsidRPr="001402C8">
              <w:rPr>
                <w:b/>
                <w:szCs w:val="21"/>
              </w:rPr>
              <w:t>1</w:t>
            </w:r>
            <w:r w:rsidRPr="001402C8">
              <w:rPr>
                <w:rFonts w:hint="eastAsia"/>
                <w:b/>
                <w:szCs w:val="21"/>
              </w:rPr>
              <w:t>5</w:t>
            </w:r>
          </w:p>
        </w:tc>
        <w:tc>
          <w:tcPr>
            <w:tcW w:w="2389" w:type="dxa"/>
            <w:vMerge w:val="restart"/>
            <w:vAlign w:val="center"/>
          </w:tcPr>
          <w:p w14:paraId="461EEFAD" w14:textId="77777777" w:rsidR="009A299F" w:rsidRPr="001402C8" w:rsidRDefault="009A299F" w:rsidP="00BA7A7E">
            <w:pPr>
              <w:jc w:val="left"/>
              <w:rPr>
                <w:rFonts w:ascii="仿宋" w:eastAsia="仿宋" w:hAnsi="仿宋"/>
                <w:b/>
                <w:szCs w:val="21"/>
              </w:rPr>
            </w:pPr>
            <w:proofErr w:type="gramStart"/>
            <w:r w:rsidRPr="001402C8">
              <w:rPr>
                <w:rFonts w:hint="eastAsia"/>
              </w:rPr>
              <w:t>天逸激光切割</w:t>
            </w:r>
            <w:proofErr w:type="gramEnd"/>
            <w:r w:rsidRPr="001402C8">
              <w:rPr>
                <w:rFonts w:hint="eastAsia"/>
              </w:rPr>
              <w:t>机</w:t>
            </w:r>
            <w:r w:rsidRPr="001402C8">
              <w:rPr>
                <w:rFonts w:hint="eastAsia"/>
              </w:rPr>
              <w:t>TY-LPC-650</w:t>
            </w:r>
            <w:r w:rsidRPr="001402C8">
              <w:rPr>
                <w:rFonts w:hAnsi="宋体" w:hint="eastAsia"/>
              </w:rPr>
              <w:t>维修保养</w:t>
            </w:r>
          </w:p>
        </w:tc>
        <w:tc>
          <w:tcPr>
            <w:tcW w:w="5073" w:type="dxa"/>
            <w:vAlign w:val="center"/>
          </w:tcPr>
          <w:p w14:paraId="2BDD93FE" w14:textId="77777777" w:rsidR="009A299F" w:rsidRPr="00B63F20" w:rsidRDefault="009A299F" w:rsidP="00BA7A7E">
            <w:pPr>
              <w:rPr>
                <w:rFonts w:ascii="仿宋" w:eastAsia="仿宋" w:hAnsi="仿宋"/>
                <w:szCs w:val="21"/>
              </w:rPr>
            </w:pPr>
            <w:r w:rsidRPr="00B63F20">
              <w:rPr>
                <w:rFonts w:hint="eastAsia"/>
                <w:szCs w:val="21"/>
              </w:rPr>
              <w:t>15.1</w:t>
            </w:r>
            <w:r w:rsidRPr="00B63F20">
              <w:rPr>
                <w:rFonts w:hint="eastAsia"/>
                <w:szCs w:val="21"/>
              </w:rPr>
              <w:t>制定详细保养方案。</w:t>
            </w:r>
          </w:p>
        </w:tc>
      </w:tr>
      <w:tr w:rsidR="009A299F" w:rsidRPr="001402C8" w14:paraId="4BEB09F1" w14:textId="77777777" w:rsidTr="00BA7A7E">
        <w:trPr>
          <w:trHeight w:val="431"/>
        </w:trPr>
        <w:tc>
          <w:tcPr>
            <w:tcW w:w="900" w:type="dxa"/>
            <w:vMerge/>
            <w:vAlign w:val="center"/>
          </w:tcPr>
          <w:p w14:paraId="3EB1B85F" w14:textId="77777777" w:rsidR="009A299F" w:rsidRPr="001402C8" w:rsidRDefault="009A299F" w:rsidP="00BA7A7E">
            <w:pPr>
              <w:jc w:val="center"/>
              <w:rPr>
                <w:b/>
                <w:szCs w:val="21"/>
              </w:rPr>
            </w:pPr>
          </w:p>
        </w:tc>
        <w:tc>
          <w:tcPr>
            <w:tcW w:w="2389" w:type="dxa"/>
            <w:vMerge/>
            <w:vAlign w:val="center"/>
          </w:tcPr>
          <w:p w14:paraId="42FAECB4" w14:textId="77777777" w:rsidR="009A299F" w:rsidRPr="001402C8" w:rsidRDefault="009A299F" w:rsidP="00BA7A7E">
            <w:pPr>
              <w:jc w:val="left"/>
            </w:pPr>
          </w:p>
        </w:tc>
        <w:tc>
          <w:tcPr>
            <w:tcW w:w="5073" w:type="dxa"/>
            <w:vAlign w:val="center"/>
          </w:tcPr>
          <w:p w14:paraId="2F578737" w14:textId="77777777" w:rsidR="009A299F" w:rsidRPr="00B63F20" w:rsidRDefault="009A299F" w:rsidP="00BA7A7E">
            <w:pPr>
              <w:rPr>
                <w:rFonts w:ascii="仿宋" w:eastAsia="仿宋" w:hAnsi="仿宋"/>
                <w:szCs w:val="21"/>
              </w:rPr>
            </w:pPr>
            <w:r w:rsidRPr="00B63F20">
              <w:rPr>
                <w:rFonts w:hint="eastAsia"/>
                <w:szCs w:val="21"/>
              </w:rPr>
              <w:t>15.2</w:t>
            </w:r>
            <w:r w:rsidRPr="00B63F20">
              <w:rPr>
                <w:rFonts w:hint="eastAsia"/>
                <w:szCs w:val="21"/>
              </w:rPr>
              <w:t>每月定期对机床全方位的常规保养。</w:t>
            </w:r>
          </w:p>
        </w:tc>
      </w:tr>
      <w:tr w:rsidR="009A299F" w:rsidRPr="001402C8" w14:paraId="10F6EBA4" w14:textId="77777777" w:rsidTr="00BA7A7E">
        <w:trPr>
          <w:trHeight w:val="458"/>
        </w:trPr>
        <w:tc>
          <w:tcPr>
            <w:tcW w:w="900" w:type="dxa"/>
            <w:vMerge/>
            <w:vAlign w:val="center"/>
          </w:tcPr>
          <w:p w14:paraId="12E94EE6" w14:textId="77777777" w:rsidR="009A299F" w:rsidRPr="001402C8" w:rsidRDefault="009A299F" w:rsidP="00BA7A7E">
            <w:pPr>
              <w:jc w:val="center"/>
              <w:rPr>
                <w:b/>
                <w:szCs w:val="21"/>
              </w:rPr>
            </w:pPr>
          </w:p>
        </w:tc>
        <w:tc>
          <w:tcPr>
            <w:tcW w:w="2389" w:type="dxa"/>
            <w:vMerge/>
            <w:vAlign w:val="center"/>
          </w:tcPr>
          <w:p w14:paraId="1B849A0F" w14:textId="77777777" w:rsidR="009A299F" w:rsidRPr="001402C8" w:rsidRDefault="009A299F" w:rsidP="00BA7A7E">
            <w:pPr>
              <w:jc w:val="left"/>
            </w:pPr>
          </w:p>
        </w:tc>
        <w:tc>
          <w:tcPr>
            <w:tcW w:w="5073" w:type="dxa"/>
            <w:vAlign w:val="center"/>
          </w:tcPr>
          <w:p w14:paraId="4916F662" w14:textId="77777777" w:rsidR="009A299F" w:rsidRPr="00B63F20" w:rsidRDefault="009A299F" w:rsidP="00BA7A7E">
            <w:pPr>
              <w:rPr>
                <w:rFonts w:ascii="仿宋" w:eastAsia="仿宋" w:hAnsi="仿宋"/>
                <w:szCs w:val="21"/>
              </w:rPr>
            </w:pPr>
            <w:r w:rsidRPr="00B63F20">
              <w:rPr>
                <w:rFonts w:hint="eastAsia"/>
                <w:szCs w:val="21"/>
              </w:rPr>
              <w:t>15.3</w:t>
            </w:r>
            <w:r w:rsidRPr="00B63F20">
              <w:rPr>
                <w:rFonts w:hint="eastAsia"/>
                <w:szCs w:val="21"/>
              </w:rPr>
              <w:t>对机床出现的任何故障进行免费维修</w:t>
            </w:r>
          </w:p>
        </w:tc>
      </w:tr>
      <w:tr w:rsidR="009A299F" w:rsidRPr="001402C8" w14:paraId="02D7B591" w14:textId="77777777" w:rsidTr="00BA7A7E">
        <w:trPr>
          <w:trHeight w:val="405"/>
        </w:trPr>
        <w:tc>
          <w:tcPr>
            <w:tcW w:w="900" w:type="dxa"/>
            <w:vMerge w:val="restart"/>
            <w:vAlign w:val="center"/>
          </w:tcPr>
          <w:p w14:paraId="6BBAA47A" w14:textId="77777777" w:rsidR="009A299F" w:rsidRPr="001402C8" w:rsidRDefault="009A299F" w:rsidP="00BA7A7E">
            <w:pPr>
              <w:jc w:val="center"/>
              <w:rPr>
                <w:rFonts w:ascii="仿宋" w:eastAsia="仿宋" w:hAnsi="仿宋"/>
                <w:b/>
                <w:szCs w:val="21"/>
              </w:rPr>
            </w:pPr>
            <w:r w:rsidRPr="001402C8">
              <w:rPr>
                <w:b/>
                <w:szCs w:val="21"/>
              </w:rPr>
              <w:t>1</w:t>
            </w:r>
            <w:r w:rsidRPr="001402C8">
              <w:rPr>
                <w:rFonts w:hint="eastAsia"/>
                <w:b/>
                <w:szCs w:val="21"/>
              </w:rPr>
              <w:t>6</w:t>
            </w:r>
          </w:p>
        </w:tc>
        <w:tc>
          <w:tcPr>
            <w:tcW w:w="2389" w:type="dxa"/>
            <w:vMerge w:val="restart"/>
            <w:vAlign w:val="center"/>
          </w:tcPr>
          <w:p w14:paraId="7244DB79" w14:textId="77777777" w:rsidR="009A299F" w:rsidRPr="001402C8" w:rsidRDefault="009A299F" w:rsidP="00BA7A7E">
            <w:pPr>
              <w:jc w:val="left"/>
              <w:rPr>
                <w:rFonts w:ascii="仿宋" w:eastAsia="仿宋" w:hAnsi="仿宋"/>
                <w:b/>
                <w:szCs w:val="21"/>
              </w:rPr>
            </w:pPr>
            <w:proofErr w:type="gramStart"/>
            <w:r w:rsidRPr="001402C8">
              <w:rPr>
                <w:rFonts w:hint="eastAsia"/>
              </w:rPr>
              <w:t>天逸激光打标机</w:t>
            </w:r>
            <w:proofErr w:type="gramEnd"/>
            <w:r w:rsidRPr="001402C8">
              <w:rPr>
                <w:rFonts w:hint="eastAsia"/>
              </w:rPr>
              <w:t>TY-FM-20</w:t>
            </w:r>
            <w:r w:rsidRPr="001402C8">
              <w:rPr>
                <w:rFonts w:hAnsi="宋体" w:hint="eastAsia"/>
              </w:rPr>
              <w:t>维修保养</w:t>
            </w:r>
          </w:p>
        </w:tc>
        <w:tc>
          <w:tcPr>
            <w:tcW w:w="5073" w:type="dxa"/>
            <w:vAlign w:val="center"/>
          </w:tcPr>
          <w:p w14:paraId="56A4943C" w14:textId="77777777" w:rsidR="009A299F" w:rsidRPr="00B63F20" w:rsidRDefault="009A299F" w:rsidP="00BA7A7E">
            <w:pPr>
              <w:rPr>
                <w:rFonts w:ascii="仿宋" w:eastAsia="仿宋" w:hAnsi="仿宋"/>
                <w:szCs w:val="21"/>
              </w:rPr>
            </w:pPr>
            <w:r w:rsidRPr="00B63F20">
              <w:rPr>
                <w:rFonts w:hint="eastAsia"/>
                <w:szCs w:val="21"/>
              </w:rPr>
              <w:t>16.1</w:t>
            </w:r>
            <w:r w:rsidRPr="00B63F20">
              <w:rPr>
                <w:rFonts w:hint="eastAsia"/>
                <w:szCs w:val="21"/>
              </w:rPr>
              <w:t>制定详细保养方案。</w:t>
            </w:r>
          </w:p>
        </w:tc>
      </w:tr>
      <w:tr w:rsidR="009A299F" w:rsidRPr="001402C8" w14:paraId="38AE81BE" w14:textId="77777777" w:rsidTr="00BA7A7E">
        <w:trPr>
          <w:trHeight w:val="440"/>
        </w:trPr>
        <w:tc>
          <w:tcPr>
            <w:tcW w:w="900" w:type="dxa"/>
            <w:vMerge/>
            <w:vAlign w:val="center"/>
          </w:tcPr>
          <w:p w14:paraId="285D2124" w14:textId="77777777" w:rsidR="009A299F" w:rsidRPr="001402C8" w:rsidRDefault="009A299F" w:rsidP="00BA7A7E">
            <w:pPr>
              <w:jc w:val="center"/>
              <w:rPr>
                <w:b/>
                <w:szCs w:val="21"/>
              </w:rPr>
            </w:pPr>
          </w:p>
        </w:tc>
        <w:tc>
          <w:tcPr>
            <w:tcW w:w="2389" w:type="dxa"/>
            <w:vMerge/>
            <w:vAlign w:val="center"/>
          </w:tcPr>
          <w:p w14:paraId="17CD3507" w14:textId="77777777" w:rsidR="009A299F" w:rsidRPr="001402C8" w:rsidRDefault="009A299F" w:rsidP="00BA7A7E">
            <w:pPr>
              <w:jc w:val="left"/>
            </w:pPr>
          </w:p>
        </w:tc>
        <w:tc>
          <w:tcPr>
            <w:tcW w:w="5073" w:type="dxa"/>
            <w:vAlign w:val="center"/>
          </w:tcPr>
          <w:p w14:paraId="36781AF2" w14:textId="77777777" w:rsidR="009A299F" w:rsidRPr="00B63F20" w:rsidRDefault="009A299F" w:rsidP="00BA7A7E">
            <w:pPr>
              <w:rPr>
                <w:rFonts w:ascii="仿宋" w:eastAsia="仿宋" w:hAnsi="仿宋"/>
                <w:szCs w:val="21"/>
              </w:rPr>
            </w:pPr>
            <w:r w:rsidRPr="00B63F20">
              <w:rPr>
                <w:rFonts w:hint="eastAsia"/>
                <w:szCs w:val="21"/>
              </w:rPr>
              <w:t>16.2</w:t>
            </w:r>
            <w:r w:rsidRPr="00B63F20">
              <w:rPr>
                <w:rFonts w:hint="eastAsia"/>
                <w:szCs w:val="21"/>
              </w:rPr>
              <w:t>每月定期对机床全方位的常规保养。</w:t>
            </w:r>
          </w:p>
        </w:tc>
      </w:tr>
      <w:tr w:rsidR="009A299F" w:rsidRPr="001402C8" w14:paraId="3BD10043" w14:textId="77777777" w:rsidTr="00BA7A7E">
        <w:trPr>
          <w:trHeight w:val="423"/>
        </w:trPr>
        <w:tc>
          <w:tcPr>
            <w:tcW w:w="900" w:type="dxa"/>
            <w:vMerge/>
            <w:vAlign w:val="center"/>
          </w:tcPr>
          <w:p w14:paraId="19B428F9" w14:textId="77777777" w:rsidR="009A299F" w:rsidRPr="001402C8" w:rsidRDefault="009A299F" w:rsidP="00BA7A7E">
            <w:pPr>
              <w:jc w:val="center"/>
              <w:rPr>
                <w:b/>
                <w:szCs w:val="21"/>
              </w:rPr>
            </w:pPr>
          </w:p>
        </w:tc>
        <w:tc>
          <w:tcPr>
            <w:tcW w:w="2389" w:type="dxa"/>
            <w:vMerge/>
            <w:vAlign w:val="center"/>
          </w:tcPr>
          <w:p w14:paraId="2F948EDB" w14:textId="77777777" w:rsidR="009A299F" w:rsidRPr="001402C8" w:rsidRDefault="009A299F" w:rsidP="00BA7A7E">
            <w:pPr>
              <w:jc w:val="left"/>
            </w:pPr>
          </w:p>
        </w:tc>
        <w:tc>
          <w:tcPr>
            <w:tcW w:w="5073" w:type="dxa"/>
            <w:vAlign w:val="center"/>
          </w:tcPr>
          <w:p w14:paraId="71393C73" w14:textId="77777777" w:rsidR="009A299F" w:rsidRPr="00B63F20" w:rsidRDefault="009A299F" w:rsidP="00BA7A7E">
            <w:pPr>
              <w:rPr>
                <w:rFonts w:ascii="仿宋" w:eastAsia="仿宋" w:hAnsi="仿宋"/>
                <w:szCs w:val="21"/>
              </w:rPr>
            </w:pPr>
            <w:r w:rsidRPr="00B63F20">
              <w:rPr>
                <w:rFonts w:hint="eastAsia"/>
                <w:szCs w:val="21"/>
              </w:rPr>
              <w:t>16.3</w:t>
            </w:r>
            <w:r w:rsidRPr="00B63F20">
              <w:rPr>
                <w:rFonts w:hint="eastAsia"/>
                <w:szCs w:val="21"/>
              </w:rPr>
              <w:t>对机床出现的任何故障进行免费维修</w:t>
            </w:r>
          </w:p>
        </w:tc>
      </w:tr>
      <w:tr w:rsidR="009A299F" w:rsidRPr="001402C8" w14:paraId="6A5B289B" w14:textId="77777777" w:rsidTr="00BA7A7E">
        <w:trPr>
          <w:trHeight w:val="341"/>
        </w:trPr>
        <w:tc>
          <w:tcPr>
            <w:tcW w:w="900" w:type="dxa"/>
            <w:vMerge w:val="restart"/>
            <w:vAlign w:val="center"/>
          </w:tcPr>
          <w:p w14:paraId="5C03E72D" w14:textId="77777777" w:rsidR="009A299F" w:rsidRPr="001402C8" w:rsidRDefault="009A299F" w:rsidP="00BA7A7E">
            <w:pPr>
              <w:jc w:val="center"/>
              <w:rPr>
                <w:rFonts w:ascii="仿宋" w:eastAsia="仿宋" w:hAnsi="仿宋"/>
                <w:b/>
                <w:szCs w:val="21"/>
              </w:rPr>
            </w:pPr>
            <w:r w:rsidRPr="001402C8">
              <w:rPr>
                <w:b/>
                <w:szCs w:val="21"/>
              </w:rPr>
              <w:t>1</w:t>
            </w:r>
            <w:r w:rsidRPr="001402C8">
              <w:rPr>
                <w:rFonts w:hint="eastAsia"/>
                <w:b/>
                <w:szCs w:val="21"/>
              </w:rPr>
              <w:t>7</w:t>
            </w:r>
          </w:p>
        </w:tc>
        <w:tc>
          <w:tcPr>
            <w:tcW w:w="2389" w:type="dxa"/>
            <w:vMerge w:val="restart"/>
            <w:vAlign w:val="center"/>
          </w:tcPr>
          <w:p w14:paraId="1CC88536" w14:textId="77777777" w:rsidR="009A299F" w:rsidRPr="001402C8" w:rsidRDefault="009A299F" w:rsidP="00BA7A7E">
            <w:pPr>
              <w:jc w:val="left"/>
              <w:rPr>
                <w:rFonts w:ascii="仿宋" w:eastAsia="仿宋" w:hAnsi="仿宋"/>
                <w:b/>
                <w:szCs w:val="21"/>
              </w:rPr>
            </w:pPr>
            <w:proofErr w:type="gramStart"/>
            <w:r w:rsidRPr="001402C8">
              <w:rPr>
                <w:rFonts w:hint="eastAsia"/>
              </w:rPr>
              <w:t>民升激光</w:t>
            </w:r>
            <w:proofErr w:type="gramEnd"/>
            <w:r w:rsidRPr="001402C8">
              <w:rPr>
                <w:rFonts w:hint="eastAsia"/>
              </w:rPr>
              <w:t>C02-30W</w:t>
            </w:r>
            <w:r w:rsidRPr="001402C8">
              <w:rPr>
                <w:rFonts w:hAnsi="宋体" w:hint="eastAsia"/>
              </w:rPr>
              <w:t>维修保养</w:t>
            </w:r>
          </w:p>
        </w:tc>
        <w:tc>
          <w:tcPr>
            <w:tcW w:w="5073" w:type="dxa"/>
            <w:vAlign w:val="center"/>
          </w:tcPr>
          <w:p w14:paraId="53AB369E" w14:textId="77777777" w:rsidR="009A299F" w:rsidRPr="00B63F20" w:rsidRDefault="009A299F" w:rsidP="00BA7A7E">
            <w:pPr>
              <w:rPr>
                <w:rFonts w:ascii="仿宋" w:eastAsia="仿宋" w:hAnsi="仿宋"/>
                <w:szCs w:val="21"/>
              </w:rPr>
            </w:pPr>
            <w:r w:rsidRPr="00B63F20">
              <w:rPr>
                <w:rFonts w:hint="eastAsia"/>
                <w:szCs w:val="21"/>
              </w:rPr>
              <w:t>17.1</w:t>
            </w:r>
            <w:r w:rsidRPr="00B63F20">
              <w:rPr>
                <w:rFonts w:hint="eastAsia"/>
                <w:szCs w:val="21"/>
              </w:rPr>
              <w:t>制定详细保养方案。</w:t>
            </w:r>
          </w:p>
        </w:tc>
      </w:tr>
      <w:tr w:rsidR="009A299F" w:rsidRPr="001402C8" w14:paraId="491F1C2E" w14:textId="77777777" w:rsidTr="00BA7A7E">
        <w:trPr>
          <w:trHeight w:val="390"/>
        </w:trPr>
        <w:tc>
          <w:tcPr>
            <w:tcW w:w="900" w:type="dxa"/>
            <w:vMerge/>
            <w:vAlign w:val="center"/>
          </w:tcPr>
          <w:p w14:paraId="4631C103" w14:textId="77777777" w:rsidR="009A299F" w:rsidRPr="001402C8" w:rsidRDefault="009A299F" w:rsidP="00BA7A7E">
            <w:pPr>
              <w:jc w:val="center"/>
              <w:rPr>
                <w:b/>
                <w:szCs w:val="21"/>
              </w:rPr>
            </w:pPr>
          </w:p>
        </w:tc>
        <w:tc>
          <w:tcPr>
            <w:tcW w:w="2389" w:type="dxa"/>
            <w:vMerge/>
            <w:vAlign w:val="center"/>
          </w:tcPr>
          <w:p w14:paraId="7DC66FD8" w14:textId="77777777" w:rsidR="009A299F" w:rsidRPr="001402C8" w:rsidRDefault="009A299F" w:rsidP="00BA7A7E">
            <w:pPr>
              <w:jc w:val="left"/>
            </w:pPr>
          </w:p>
        </w:tc>
        <w:tc>
          <w:tcPr>
            <w:tcW w:w="5073" w:type="dxa"/>
            <w:vAlign w:val="center"/>
          </w:tcPr>
          <w:p w14:paraId="40BDB6EB" w14:textId="77777777" w:rsidR="009A299F" w:rsidRPr="00B63F20" w:rsidRDefault="009A299F" w:rsidP="00BA7A7E">
            <w:pPr>
              <w:rPr>
                <w:rFonts w:ascii="仿宋" w:eastAsia="仿宋" w:hAnsi="仿宋"/>
                <w:szCs w:val="21"/>
              </w:rPr>
            </w:pPr>
            <w:r w:rsidRPr="00B63F20">
              <w:rPr>
                <w:rFonts w:hint="eastAsia"/>
                <w:szCs w:val="21"/>
              </w:rPr>
              <w:t>17.2</w:t>
            </w:r>
            <w:r w:rsidRPr="00B63F20">
              <w:rPr>
                <w:rFonts w:hint="eastAsia"/>
                <w:szCs w:val="21"/>
              </w:rPr>
              <w:t>每月定期对机床全方位的常规保养。</w:t>
            </w:r>
          </w:p>
        </w:tc>
      </w:tr>
      <w:tr w:rsidR="009A299F" w:rsidRPr="001402C8" w14:paraId="5CF2E40F" w14:textId="77777777" w:rsidTr="00BA7A7E">
        <w:trPr>
          <w:trHeight w:val="225"/>
        </w:trPr>
        <w:tc>
          <w:tcPr>
            <w:tcW w:w="900" w:type="dxa"/>
            <w:vMerge/>
            <w:vAlign w:val="center"/>
          </w:tcPr>
          <w:p w14:paraId="4988DD23" w14:textId="77777777" w:rsidR="009A299F" w:rsidRPr="001402C8" w:rsidRDefault="009A299F" w:rsidP="00BA7A7E">
            <w:pPr>
              <w:jc w:val="center"/>
              <w:rPr>
                <w:b/>
                <w:szCs w:val="21"/>
              </w:rPr>
            </w:pPr>
          </w:p>
        </w:tc>
        <w:tc>
          <w:tcPr>
            <w:tcW w:w="2389" w:type="dxa"/>
            <w:vMerge/>
            <w:vAlign w:val="center"/>
          </w:tcPr>
          <w:p w14:paraId="22986C0C" w14:textId="77777777" w:rsidR="009A299F" w:rsidRPr="001402C8" w:rsidRDefault="009A299F" w:rsidP="00BA7A7E">
            <w:pPr>
              <w:jc w:val="left"/>
            </w:pPr>
          </w:p>
        </w:tc>
        <w:tc>
          <w:tcPr>
            <w:tcW w:w="5073" w:type="dxa"/>
            <w:vAlign w:val="center"/>
          </w:tcPr>
          <w:p w14:paraId="4C75C427" w14:textId="77777777" w:rsidR="009A299F" w:rsidRPr="00B63F20" w:rsidRDefault="009A299F" w:rsidP="00BA7A7E">
            <w:pPr>
              <w:rPr>
                <w:rFonts w:ascii="仿宋" w:eastAsia="仿宋" w:hAnsi="仿宋"/>
                <w:szCs w:val="21"/>
              </w:rPr>
            </w:pPr>
            <w:r w:rsidRPr="00B63F20">
              <w:rPr>
                <w:rFonts w:hint="eastAsia"/>
                <w:szCs w:val="21"/>
              </w:rPr>
              <w:t>17.3</w:t>
            </w:r>
            <w:r w:rsidRPr="00B63F20">
              <w:rPr>
                <w:rFonts w:hint="eastAsia"/>
                <w:szCs w:val="21"/>
              </w:rPr>
              <w:t>对机床出现的任何故障进行免费维修</w:t>
            </w:r>
          </w:p>
        </w:tc>
      </w:tr>
      <w:tr w:rsidR="009A299F" w:rsidRPr="001402C8" w14:paraId="0219E49D" w14:textId="77777777" w:rsidTr="00BA7A7E">
        <w:trPr>
          <w:trHeight w:val="468"/>
        </w:trPr>
        <w:tc>
          <w:tcPr>
            <w:tcW w:w="900" w:type="dxa"/>
            <w:vMerge w:val="restart"/>
            <w:vAlign w:val="center"/>
          </w:tcPr>
          <w:p w14:paraId="6D23EFC2" w14:textId="77777777" w:rsidR="009A299F" w:rsidRPr="001402C8" w:rsidRDefault="009A299F" w:rsidP="00BA7A7E">
            <w:pPr>
              <w:jc w:val="center"/>
              <w:rPr>
                <w:rFonts w:ascii="仿宋" w:eastAsia="仿宋" w:hAnsi="仿宋"/>
                <w:b/>
                <w:szCs w:val="21"/>
              </w:rPr>
            </w:pPr>
            <w:r w:rsidRPr="001402C8">
              <w:rPr>
                <w:b/>
                <w:szCs w:val="21"/>
              </w:rPr>
              <w:t>1</w:t>
            </w:r>
            <w:r w:rsidRPr="001402C8">
              <w:rPr>
                <w:rFonts w:hint="eastAsia"/>
                <w:b/>
                <w:szCs w:val="21"/>
              </w:rPr>
              <w:t>8</w:t>
            </w:r>
          </w:p>
        </w:tc>
        <w:tc>
          <w:tcPr>
            <w:tcW w:w="2389" w:type="dxa"/>
            <w:vMerge w:val="restart"/>
            <w:vAlign w:val="center"/>
          </w:tcPr>
          <w:p w14:paraId="16B1DD4A" w14:textId="77777777" w:rsidR="009A299F" w:rsidRPr="001402C8" w:rsidRDefault="009A299F" w:rsidP="00BA7A7E">
            <w:pPr>
              <w:jc w:val="left"/>
              <w:rPr>
                <w:rFonts w:ascii="仿宋" w:eastAsia="仿宋" w:hAnsi="仿宋"/>
                <w:b/>
                <w:szCs w:val="21"/>
              </w:rPr>
            </w:pPr>
            <w:proofErr w:type="gramStart"/>
            <w:r w:rsidRPr="001402C8">
              <w:rPr>
                <w:rFonts w:hint="eastAsia"/>
              </w:rPr>
              <w:t>天逸激光</w:t>
            </w:r>
            <w:proofErr w:type="gramEnd"/>
            <w:r w:rsidRPr="001402C8">
              <w:rPr>
                <w:rFonts w:hint="eastAsia"/>
              </w:rPr>
              <w:t>内雕机</w:t>
            </w:r>
            <w:r w:rsidRPr="001402C8">
              <w:rPr>
                <w:rFonts w:hint="eastAsia"/>
              </w:rPr>
              <w:t>TY-EG-403010</w:t>
            </w:r>
            <w:r w:rsidRPr="001402C8">
              <w:rPr>
                <w:rFonts w:hAnsi="宋体" w:hint="eastAsia"/>
              </w:rPr>
              <w:t>维修保养</w:t>
            </w:r>
          </w:p>
        </w:tc>
        <w:tc>
          <w:tcPr>
            <w:tcW w:w="5073" w:type="dxa"/>
            <w:vAlign w:val="center"/>
          </w:tcPr>
          <w:p w14:paraId="40832471" w14:textId="77777777" w:rsidR="009A299F" w:rsidRPr="00B63F20" w:rsidRDefault="009A299F" w:rsidP="00BA7A7E">
            <w:pPr>
              <w:rPr>
                <w:rFonts w:ascii="仿宋" w:eastAsia="仿宋" w:hAnsi="仿宋"/>
                <w:szCs w:val="21"/>
              </w:rPr>
            </w:pPr>
            <w:r w:rsidRPr="00B63F20">
              <w:rPr>
                <w:rFonts w:hint="eastAsia"/>
                <w:szCs w:val="21"/>
              </w:rPr>
              <w:t>18.1</w:t>
            </w:r>
            <w:r w:rsidRPr="00B63F20">
              <w:rPr>
                <w:rFonts w:hint="eastAsia"/>
                <w:szCs w:val="21"/>
              </w:rPr>
              <w:t>制定详细保养方案。</w:t>
            </w:r>
          </w:p>
        </w:tc>
      </w:tr>
      <w:tr w:rsidR="009A299F" w:rsidRPr="001402C8" w14:paraId="5BFA8024" w14:textId="77777777" w:rsidTr="00BA7A7E">
        <w:trPr>
          <w:trHeight w:val="290"/>
        </w:trPr>
        <w:tc>
          <w:tcPr>
            <w:tcW w:w="900" w:type="dxa"/>
            <w:vMerge/>
            <w:vAlign w:val="center"/>
          </w:tcPr>
          <w:p w14:paraId="3663FB2E" w14:textId="77777777" w:rsidR="009A299F" w:rsidRPr="001402C8" w:rsidRDefault="009A299F" w:rsidP="00BA7A7E">
            <w:pPr>
              <w:jc w:val="center"/>
              <w:rPr>
                <w:b/>
                <w:szCs w:val="21"/>
              </w:rPr>
            </w:pPr>
          </w:p>
        </w:tc>
        <w:tc>
          <w:tcPr>
            <w:tcW w:w="2389" w:type="dxa"/>
            <w:vMerge/>
            <w:vAlign w:val="center"/>
          </w:tcPr>
          <w:p w14:paraId="34A7EAA2" w14:textId="77777777" w:rsidR="009A299F" w:rsidRPr="001402C8" w:rsidRDefault="009A299F" w:rsidP="00BA7A7E">
            <w:pPr>
              <w:jc w:val="left"/>
            </w:pPr>
          </w:p>
        </w:tc>
        <w:tc>
          <w:tcPr>
            <w:tcW w:w="5073" w:type="dxa"/>
            <w:vAlign w:val="center"/>
          </w:tcPr>
          <w:p w14:paraId="28E107F1" w14:textId="77777777" w:rsidR="009A299F" w:rsidRPr="00B63F20" w:rsidRDefault="009A299F" w:rsidP="00BA7A7E">
            <w:pPr>
              <w:rPr>
                <w:rFonts w:ascii="仿宋" w:eastAsia="仿宋" w:hAnsi="仿宋"/>
                <w:szCs w:val="21"/>
              </w:rPr>
            </w:pPr>
            <w:r w:rsidRPr="00B63F20">
              <w:rPr>
                <w:rFonts w:hint="eastAsia"/>
                <w:szCs w:val="21"/>
              </w:rPr>
              <w:t>18.2</w:t>
            </w:r>
            <w:r w:rsidRPr="00B63F20">
              <w:rPr>
                <w:rFonts w:hint="eastAsia"/>
                <w:szCs w:val="21"/>
              </w:rPr>
              <w:t>每月定期对机床全方位的常规保养。</w:t>
            </w:r>
          </w:p>
        </w:tc>
      </w:tr>
      <w:tr w:rsidR="009A299F" w:rsidRPr="001402C8" w14:paraId="19F5C145" w14:textId="77777777" w:rsidTr="00BA7A7E">
        <w:trPr>
          <w:trHeight w:val="510"/>
        </w:trPr>
        <w:tc>
          <w:tcPr>
            <w:tcW w:w="900" w:type="dxa"/>
            <w:vMerge/>
            <w:vAlign w:val="center"/>
          </w:tcPr>
          <w:p w14:paraId="3412CBE1" w14:textId="77777777" w:rsidR="009A299F" w:rsidRPr="001402C8" w:rsidRDefault="009A299F" w:rsidP="00BA7A7E">
            <w:pPr>
              <w:jc w:val="center"/>
              <w:rPr>
                <w:b/>
                <w:szCs w:val="21"/>
              </w:rPr>
            </w:pPr>
          </w:p>
        </w:tc>
        <w:tc>
          <w:tcPr>
            <w:tcW w:w="2389" w:type="dxa"/>
            <w:vMerge/>
            <w:vAlign w:val="center"/>
          </w:tcPr>
          <w:p w14:paraId="502458AB" w14:textId="77777777" w:rsidR="009A299F" w:rsidRPr="001402C8" w:rsidRDefault="009A299F" w:rsidP="00BA7A7E">
            <w:pPr>
              <w:jc w:val="left"/>
            </w:pPr>
          </w:p>
        </w:tc>
        <w:tc>
          <w:tcPr>
            <w:tcW w:w="5073" w:type="dxa"/>
            <w:vAlign w:val="center"/>
          </w:tcPr>
          <w:p w14:paraId="1D6A8179" w14:textId="77777777" w:rsidR="009A299F" w:rsidRPr="00B63F20" w:rsidRDefault="009A299F" w:rsidP="00BA7A7E">
            <w:pPr>
              <w:rPr>
                <w:rFonts w:ascii="仿宋" w:eastAsia="仿宋" w:hAnsi="仿宋"/>
                <w:szCs w:val="21"/>
              </w:rPr>
            </w:pPr>
            <w:r w:rsidRPr="00B63F20">
              <w:rPr>
                <w:rFonts w:hint="eastAsia"/>
                <w:szCs w:val="21"/>
              </w:rPr>
              <w:t>18.3</w:t>
            </w:r>
            <w:r w:rsidRPr="00B63F20">
              <w:rPr>
                <w:rFonts w:hint="eastAsia"/>
                <w:szCs w:val="21"/>
              </w:rPr>
              <w:t>对机床出现的任何故障进行免费维修</w:t>
            </w:r>
          </w:p>
        </w:tc>
      </w:tr>
      <w:tr w:rsidR="009A299F" w:rsidRPr="001402C8" w14:paraId="3A7C3761" w14:textId="77777777" w:rsidTr="00BA7A7E">
        <w:trPr>
          <w:trHeight w:val="364"/>
        </w:trPr>
        <w:tc>
          <w:tcPr>
            <w:tcW w:w="900" w:type="dxa"/>
            <w:vMerge w:val="restart"/>
            <w:vAlign w:val="center"/>
          </w:tcPr>
          <w:p w14:paraId="04044465" w14:textId="77777777" w:rsidR="009A299F" w:rsidRPr="001402C8" w:rsidRDefault="009A299F" w:rsidP="00BA7A7E">
            <w:pPr>
              <w:jc w:val="center"/>
              <w:rPr>
                <w:rFonts w:ascii="仿宋" w:eastAsia="仿宋" w:hAnsi="仿宋"/>
                <w:b/>
                <w:szCs w:val="21"/>
              </w:rPr>
            </w:pPr>
            <w:r w:rsidRPr="001402C8">
              <w:rPr>
                <w:rFonts w:hint="eastAsia"/>
                <w:b/>
                <w:szCs w:val="21"/>
              </w:rPr>
              <w:t>19</w:t>
            </w:r>
          </w:p>
        </w:tc>
        <w:tc>
          <w:tcPr>
            <w:tcW w:w="2389" w:type="dxa"/>
            <w:vMerge w:val="restart"/>
            <w:vAlign w:val="center"/>
          </w:tcPr>
          <w:p w14:paraId="32C07F61" w14:textId="77777777" w:rsidR="009A299F" w:rsidRPr="001402C8" w:rsidRDefault="009A299F" w:rsidP="00BA7A7E">
            <w:pPr>
              <w:jc w:val="left"/>
              <w:rPr>
                <w:rFonts w:ascii="仿宋" w:eastAsia="仿宋" w:hAnsi="仿宋"/>
                <w:b/>
                <w:szCs w:val="21"/>
              </w:rPr>
            </w:pPr>
            <w:proofErr w:type="gramStart"/>
            <w:r w:rsidRPr="001402C8">
              <w:rPr>
                <w:rFonts w:hint="eastAsia"/>
              </w:rPr>
              <w:t>天逸激光焊接</w:t>
            </w:r>
            <w:proofErr w:type="gramEnd"/>
            <w:r w:rsidRPr="001402C8">
              <w:rPr>
                <w:rFonts w:hint="eastAsia"/>
              </w:rPr>
              <w:t>教学机</w:t>
            </w:r>
            <w:r w:rsidRPr="001402C8">
              <w:rPr>
                <w:rFonts w:hAnsi="宋体" w:hint="eastAsia"/>
              </w:rPr>
              <w:t>维修保养</w:t>
            </w:r>
          </w:p>
        </w:tc>
        <w:tc>
          <w:tcPr>
            <w:tcW w:w="5073" w:type="dxa"/>
            <w:vAlign w:val="center"/>
          </w:tcPr>
          <w:p w14:paraId="1DE377EB" w14:textId="77777777" w:rsidR="009A299F" w:rsidRPr="00B63F20" w:rsidRDefault="009A299F" w:rsidP="00BA7A7E">
            <w:pPr>
              <w:rPr>
                <w:rFonts w:ascii="仿宋" w:eastAsia="仿宋" w:hAnsi="仿宋"/>
                <w:szCs w:val="21"/>
              </w:rPr>
            </w:pPr>
            <w:r w:rsidRPr="00B63F20">
              <w:rPr>
                <w:rFonts w:hint="eastAsia"/>
                <w:szCs w:val="21"/>
              </w:rPr>
              <w:t>19.1</w:t>
            </w:r>
            <w:r w:rsidRPr="00B63F20">
              <w:rPr>
                <w:rFonts w:hint="eastAsia"/>
                <w:szCs w:val="21"/>
              </w:rPr>
              <w:t>制定详细保养方案。</w:t>
            </w:r>
          </w:p>
        </w:tc>
      </w:tr>
      <w:tr w:rsidR="009A299F" w:rsidRPr="001402C8" w14:paraId="618E6034" w14:textId="77777777" w:rsidTr="00BA7A7E">
        <w:trPr>
          <w:trHeight w:val="324"/>
        </w:trPr>
        <w:tc>
          <w:tcPr>
            <w:tcW w:w="900" w:type="dxa"/>
            <w:vMerge/>
            <w:vAlign w:val="center"/>
          </w:tcPr>
          <w:p w14:paraId="4A65693E" w14:textId="77777777" w:rsidR="009A299F" w:rsidRPr="001402C8" w:rsidRDefault="009A299F" w:rsidP="00BA7A7E">
            <w:pPr>
              <w:jc w:val="center"/>
              <w:rPr>
                <w:b/>
                <w:szCs w:val="21"/>
              </w:rPr>
            </w:pPr>
          </w:p>
        </w:tc>
        <w:tc>
          <w:tcPr>
            <w:tcW w:w="2389" w:type="dxa"/>
            <w:vMerge/>
            <w:vAlign w:val="center"/>
          </w:tcPr>
          <w:p w14:paraId="2F8343AB" w14:textId="77777777" w:rsidR="009A299F" w:rsidRPr="001402C8" w:rsidRDefault="009A299F" w:rsidP="00BA7A7E">
            <w:pPr>
              <w:jc w:val="left"/>
            </w:pPr>
          </w:p>
        </w:tc>
        <w:tc>
          <w:tcPr>
            <w:tcW w:w="5073" w:type="dxa"/>
            <w:vAlign w:val="center"/>
          </w:tcPr>
          <w:p w14:paraId="59C7D049" w14:textId="77777777" w:rsidR="009A299F" w:rsidRPr="00B63F20" w:rsidRDefault="009A299F" w:rsidP="00BA7A7E">
            <w:pPr>
              <w:rPr>
                <w:rFonts w:ascii="仿宋" w:eastAsia="仿宋" w:hAnsi="仿宋"/>
                <w:szCs w:val="21"/>
              </w:rPr>
            </w:pPr>
            <w:r w:rsidRPr="00B63F20">
              <w:rPr>
                <w:rFonts w:hint="eastAsia"/>
                <w:szCs w:val="21"/>
              </w:rPr>
              <w:t>19.2</w:t>
            </w:r>
            <w:r w:rsidRPr="00B63F20">
              <w:rPr>
                <w:rFonts w:hint="eastAsia"/>
                <w:szCs w:val="21"/>
              </w:rPr>
              <w:t>每月定期对机床全方位的常规保养。</w:t>
            </w:r>
          </w:p>
        </w:tc>
      </w:tr>
      <w:tr w:rsidR="009A299F" w:rsidRPr="001402C8" w14:paraId="2A68B697" w14:textId="77777777" w:rsidTr="00BA7A7E">
        <w:trPr>
          <w:trHeight w:val="268"/>
        </w:trPr>
        <w:tc>
          <w:tcPr>
            <w:tcW w:w="900" w:type="dxa"/>
            <w:vMerge/>
            <w:vAlign w:val="center"/>
          </w:tcPr>
          <w:p w14:paraId="2E0D8302" w14:textId="77777777" w:rsidR="009A299F" w:rsidRPr="001402C8" w:rsidRDefault="009A299F" w:rsidP="00BA7A7E">
            <w:pPr>
              <w:jc w:val="center"/>
              <w:rPr>
                <w:b/>
                <w:szCs w:val="21"/>
              </w:rPr>
            </w:pPr>
          </w:p>
        </w:tc>
        <w:tc>
          <w:tcPr>
            <w:tcW w:w="2389" w:type="dxa"/>
            <w:vMerge/>
            <w:vAlign w:val="center"/>
          </w:tcPr>
          <w:p w14:paraId="5767AE94" w14:textId="77777777" w:rsidR="009A299F" w:rsidRPr="001402C8" w:rsidRDefault="009A299F" w:rsidP="00BA7A7E">
            <w:pPr>
              <w:jc w:val="left"/>
            </w:pPr>
          </w:p>
        </w:tc>
        <w:tc>
          <w:tcPr>
            <w:tcW w:w="5073" w:type="dxa"/>
            <w:vAlign w:val="center"/>
          </w:tcPr>
          <w:p w14:paraId="3FA14F37" w14:textId="77777777" w:rsidR="009A299F" w:rsidRPr="00B63F20" w:rsidRDefault="009A299F" w:rsidP="00BA7A7E">
            <w:pPr>
              <w:rPr>
                <w:rFonts w:ascii="仿宋" w:eastAsia="仿宋" w:hAnsi="仿宋"/>
                <w:szCs w:val="21"/>
              </w:rPr>
            </w:pPr>
            <w:r w:rsidRPr="00B63F20">
              <w:rPr>
                <w:rFonts w:hint="eastAsia"/>
                <w:szCs w:val="21"/>
              </w:rPr>
              <w:t>19.3</w:t>
            </w:r>
            <w:r w:rsidRPr="00B63F20">
              <w:rPr>
                <w:rFonts w:hint="eastAsia"/>
                <w:szCs w:val="21"/>
              </w:rPr>
              <w:t>对机床出现的任何故障进行免费维修</w:t>
            </w:r>
          </w:p>
        </w:tc>
      </w:tr>
      <w:tr w:rsidR="009A299F" w:rsidRPr="001402C8" w14:paraId="5F193C83" w14:textId="77777777" w:rsidTr="00BA7A7E">
        <w:trPr>
          <w:trHeight w:val="368"/>
        </w:trPr>
        <w:tc>
          <w:tcPr>
            <w:tcW w:w="900" w:type="dxa"/>
            <w:vMerge w:val="restart"/>
            <w:vAlign w:val="center"/>
          </w:tcPr>
          <w:p w14:paraId="0E318EE2" w14:textId="77777777" w:rsidR="009A299F" w:rsidRPr="001402C8" w:rsidRDefault="009A299F" w:rsidP="00BA7A7E">
            <w:pPr>
              <w:jc w:val="center"/>
              <w:rPr>
                <w:rFonts w:ascii="仿宋" w:eastAsia="仿宋" w:hAnsi="仿宋"/>
                <w:b/>
                <w:szCs w:val="21"/>
              </w:rPr>
            </w:pPr>
            <w:r w:rsidRPr="001402C8">
              <w:rPr>
                <w:rFonts w:hint="eastAsia"/>
                <w:b/>
                <w:szCs w:val="21"/>
              </w:rPr>
              <w:t>20</w:t>
            </w:r>
          </w:p>
        </w:tc>
        <w:tc>
          <w:tcPr>
            <w:tcW w:w="2389" w:type="dxa"/>
            <w:vMerge w:val="restart"/>
            <w:vAlign w:val="center"/>
          </w:tcPr>
          <w:p w14:paraId="1E432748" w14:textId="77777777" w:rsidR="009A299F" w:rsidRPr="001402C8" w:rsidRDefault="009A299F" w:rsidP="00BA7A7E">
            <w:pPr>
              <w:jc w:val="left"/>
              <w:rPr>
                <w:rFonts w:ascii="仿宋" w:eastAsia="仿宋" w:hAnsi="仿宋"/>
                <w:b/>
                <w:szCs w:val="21"/>
              </w:rPr>
            </w:pPr>
            <w:r w:rsidRPr="001402C8">
              <w:rPr>
                <w:rFonts w:hint="eastAsia"/>
              </w:rPr>
              <w:t>沈阳菲迪亚高速机</w:t>
            </w:r>
            <w:r w:rsidRPr="001402C8">
              <w:rPr>
                <w:rFonts w:hAnsi="宋体" w:hint="eastAsia"/>
              </w:rPr>
              <w:t>维修保养</w:t>
            </w:r>
          </w:p>
        </w:tc>
        <w:tc>
          <w:tcPr>
            <w:tcW w:w="5073" w:type="dxa"/>
            <w:vAlign w:val="center"/>
          </w:tcPr>
          <w:p w14:paraId="1146AAF5" w14:textId="77777777" w:rsidR="009A299F" w:rsidRPr="00B63F20" w:rsidRDefault="009A299F" w:rsidP="00BA7A7E">
            <w:pPr>
              <w:rPr>
                <w:rFonts w:ascii="仿宋" w:eastAsia="仿宋" w:hAnsi="仿宋"/>
                <w:szCs w:val="21"/>
              </w:rPr>
            </w:pPr>
            <w:r w:rsidRPr="00B63F20">
              <w:rPr>
                <w:rFonts w:hint="eastAsia"/>
                <w:szCs w:val="21"/>
              </w:rPr>
              <w:t>20.1</w:t>
            </w:r>
            <w:r w:rsidRPr="00B63F20">
              <w:rPr>
                <w:rFonts w:hint="eastAsia"/>
                <w:szCs w:val="21"/>
              </w:rPr>
              <w:t>制定详细保养方案。</w:t>
            </w:r>
          </w:p>
        </w:tc>
      </w:tr>
      <w:tr w:rsidR="009A299F" w:rsidRPr="001402C8" w14:paraId="441B2515" w14:textId="77777777" w:rsidTr="00BA7A7E">
        <w:trPr>
          <w:trHeight w:val="240"/>
        </w:trPr>
        <w:tc>
          <w:tcPr>
            <w:tcW w:w="900" w:type="dxa"/>
            <w:vMerge/>
            <w:vAlign w:val="center"/>
          </w:tcPr>
          <w:p w14:paraId="663360AD" w14:textId="77777777" w:rsidR="009A299F" w:rsidRPr="001402C8" w:rsidRDefault="009A299F" w:rsidP="00BA7A7E">
            <w:pPr>
              <w:jc w:val="center"/>
              <w:rPr>
                <w:b/>
                <w:szCs w:val="21"/>
              </w:rPr>
            </w:pPr>
          </w:p>
        </w:tc>
        <w:tc>
          <w:tcPr>
            <w:tcW w:w="2389" w:type="dxa"/>
            <w:vMerge/>
            <w:vAlign w:val="center"/>
          </w:tcPr>
          <w:p w14:paraId="5C10CD0C" w14:textId="77777777" w:rsidR="009A299F" w:rsidRPr="001402C8" w:rsidRDefault="009A299F" w:rsidP="00BA7A7E">
            <w:pPr>
              <w:jc w:val="left"/>
            </w:pPr>
          </w:p>
        </w:tc>
        <w:tc>
          <w:tcPr>
            <w:tcW w:w="5073" w:type="dxa"/>
            <w:vAlign w:val="center"/>
          </w:tcPr>
          <w:p w14:paraId="0B973D66" w14:textId="77777777" w:rsidR="009A299F" w:rsidRPr="00B63F20" w:rsidRDefault="009A299F" w:rsidP="00BA7A7E">
            <w:pPr>
              <w:rPr>
                <w:rFonts w:ascii="仿宋" w:eastAsia="仿宋" w:hAnsi="仿宋"/>
                <w:szCs w:val="21"/>
              </w:rPr>
            </w:pPr>
            <w:r w:rsidRPr="00B63F20">
              <w:rPr>
                <w:rFonts w:hint="eastAsia"/>
                <w:szCs w:val="21"/>
              </w:rPr>
              <w:t>20.2</w:t>
            </w:r>
            <w:r w:rsidRPr="00B63F20">
              <w:rPr>
                <w:rFonts w:hint="eastAsia"/>
                <w:szCs w:val="21"/>
              </w:rPr>
              <w:t>每月定期对机床全方位的常规保养。</w:t>
            </w:r>
          </w:p>
        </w:tc>
      </w:tr>
      <w:tr w:rsidR="009A299F" w:rsidRPr="001402C8" w14:paraId="33D29EAB" w14:textId="77777777" w:rsidTr="00BA7A7E">
        <w:trPr>
          <w:trHeight w:val="348"/>
        </w:trPr>
        <w:tc>
          <w:tcPr>
            <w:tcW w:w="900" w:type="dxa"/>
            <w:vMerge/>
            <w:vAlign w:val="center"/>
          </w:tcPr>
          <w:p w14:paraId="606A64DA" w14:textId="77777777" w:rsidR="009A299F" w:rsidRPr="001402C8" w:rsidRDefault="009A299F" w:rsidP="00BA7A7E">
            <w:pPr>
              <w:jc w:val="center"/>
              <w:rPr>
                <w:b/>
                <w:szCs w:val="21"/>
              </w:rPr>
            </w:pPr>
          </w:p>
        </w:tc>
        <w:tc>
          <w:tcPr>
            <w:tcW w:w="2389" w:type="dxa"/>
            <w:vMerge/>
            <w:vAlign w:val="center"/>
          </w:tcPr>
          <w:p w14:paraId="6CABF14F" w14:textId="77777777" w:rsidR="009A299F" w:rsidRPr="001402C8" w:rsidRDefault="009A299F" w:rsidP="00BA7A7E">
            <w:pPr>
              <w:jc w:val="left"/>
            </w:pPr>
          </w:p>
        </w:tc>
        <w:tc>
          <w:tcPr>
            <w:tcW w:w="5073" w:type="dxa"/>
            <w:vAlign w:val="center"/>
          </w:tcPr>
          <w:p w14:paraId="1B55560B" w14:textId="77777777" w:rsidR="009A299F" w:rsidRPr="00B63F20" w:rsidRDefault="009A299F" w:rsidP="00BA7A7E">
            <w:pPr>
              <w:rPr>
                <w:rFonts w:ascii="仿宋" w:eastAsia="仿宋" w:hAnsi="仿宋"/>
                <w:szCs w:val="21"/>
              </w:rPr>
            </w:pPr>
            <w:r w:rsidRPr="00B63F20">
              <w:rPr>
                <w:rFonts w:hint="eastAsia"/>
                <w:szCs w:val="21"/>
              </w:rPr>
              <w:t>20.3</w:t>
            </w:r>
            <w:r w:rsidRPr="00B63F20">
              <w:rPr>
                <w:rFonts w:hint="eastAsia"/>
                <w:szCs w:val="21"/>
              </w:rPr>
              <w:t>对机床出现的任何故障进行免费维修</w:t>
            </w:r>
          </w:p>
        </w:tc>
      </w:tr>
      <w:tr w:rsidR="009A299F" w:rsidRPr="001402C8" w14:paraId="2A246AE9" w14:textId="77777777" w:rsidTr="00BA7A7E">
        <w:trPr>
          <w:trHeight w:val="299"/>
        </w:trPr>
        <w:tc>
          <w:tcPr>
            <w:tcW w:w="900" w:type="dxa"/>
            <w:vMerge w:val="restart"/>
            <w:vAlign w:val="center"/>
          </w:tcPr>
          <w:p w14:paraId="321DC237" w14:textId="77777777" w:rsidR="009A299F" w:rsidRPr="001402C8" w:rsidRDefault="009A299F" w:rsidP="00BA7A7E">
            <w:pPr>
              <w:jc w:val="center"/>
              <w:rPr>
                <w:rFonts w:ascii="仿宋" w:eastAsia="仿宋" w:hAnsi="仿宋"/>
                <w:b/>
                <w:szCs w:val="21"/>
              </w:rPr>
            </w:pPr>
            <w:r w:rsidRPr="001402C8">
              <w:rPr>
                <w:rFonts w:hint="eastAsia"/>
                <w:b/>
                <w:szCs w:val="21"/>
              </w:rPr>
              <w:t>21</w:t>
            </w:r>
          </w:p>
        </w:tc>
        <w:tc>
          <w:tcPr>
            <w:tcW w:w="2389" w:type="dxa"/>
            <w:vMerge w:val="restart"/>
            <w:vAlign w:val="center"/>
          </w:tcPr>
          <w:p w14:paraId="3AB08562" w14:textId="77777777" w:rsidR="009A299F" w:rsidRPr="001402C8" w:rsidRDefault="009A299F" w:rsidP="00BA7A7E">
            <w:pPr>
              <w:jc w:val="left"/>
              <w:rPr>
                <w:rFonts w:ascii="仿宋" w:eastAsia="仿宋" w:hAnsi="仿宋"/>
                <w:b/>
                <w:szCs w:val="21"/>
              </w:rPr>
            </w:pPr>
            <w:proofErr w:type="gramStart"/>
            <w:r w:rsidRPr="001402C8">
              <w:rPr>
                <w:rFonts w:hAnsi="宋体" w:hint="eastAsia"/>
              </w:rPr>
              <w:t>天逸激光</w:t>
            </w:r>
            <w:proofErr w:type="gramEnd"/>
            <w:r w:rsidRPr="001402C8">
              <w:rPr>
                <w:rFonts w:hAnsi="宋体" w:hint="eastAsia"/>
              </w:rPr>
              <w:t>光路调试系统</w:t>
            </w:r>
          </w:p>
        </w:tc>
        <w:tc>
          <w:tcPr>
            <w:tcW w:w="5073" w:type="dxa"/>
            <w:vAlign w:val="center"/>
          </w:tcPr>
          <w:p w14:paraId="20F9CC6E" w14:textId="77777777" w:rsidR="009A299F" w:rsidRPr="00B63F20" w:rsidRDefault="009A299F" w:rsidP="00BA7A7E">
            <w:pPr>
              <w:rPr>
                <w:rFonts w:ascii="仿宋" w:eastAsia="仿宋" w:hAnsi="仿宋"/>
                <w:szCs w:val="21"/>
              </w:rPr>
            </w:pPr>
            <w:r w:rsidRPr="00B63F20">
              <w:rPr>
                <w:rFonts w:hint="eastAsia"/>
                <w:szCs w:val="21"/>
              </w:rPr>
              <w:t>21.1</w:t>
            </w:r>
            <w:r w:rsidRPr="00B63F20">
              <w:rPr>
                <w:rFonts w:hint="eastAsia"/>
                <w:szCs w:val="21"/>
              </w:rPr>
              <w:t>制定详细保养方案。</w:t>
            </w:r>
          </w:p>
        </w:tc>
      </w:tr>
      <w:tr w:rsidR="009A299F" w:rsidRPr="001402C8" w14:paraId="28314C1E" w14:textId="77777777" w:rsidTr="00BA7A7E">
        <w:trPr>
          <w:trHeight w:val="177"/>
        </w:trPr>
        <w:tc>
          <w:tcPr>
            <w:tcW w:w="900" w:type="dxa"/>
            <w:vMerge/>
            <w:vAlign w:val="center"/>
          </w:tcPr>
          <w:p w14:paraId="5226230B" w14:textId="77777777" w:rsidR="009A299F" w:rsidRPr="001402C8" w:rsidRDefault="009A299F" w:rsidP="00BA7A7E">
            <w:pPr>
              <w:jc w:val="center"/>
              <w:rPr>
                <w:b/>
                <w:szCs w:val="21"/>
              </w:rPr>
            </w:pPr>
          </w:p>
        </w:tc>
        <w:tc>
          <w:tcPr>
            <w:tcW w:w="2389" w:type="dxa"/>
            <w:vMerge/>
            <w:vAlign w:val="center"/>
          </w:tcPr>
          <w:p w14:paraId="1C1B31E4" w14:textId="77777777" w:rsidR="009A299F" w:rsidRPr="001402C8" w:rsidRDefault="009A299F" w:rsidP="00BA7A7E">
            <w:pPr>
              <w:jc w:val="left"/>
              <w:rPr>
                <w:rFonts w:hAnsi="宋体"/>
              </w:rPr>
            </w:pPr>
          </w:p>
        </w:tc>
        <w:tc>
          <w:tcPr>
            <w:tcW w:w="5073" w:type="dxa"/>
            <w:vAlign w:val="center"/>
          </w:tcPr>
          <w:p w14:paraId="5A55C9F3" w14:textId="77777777" w:rsidR="009A299F" w:rsidRPr="00B63F20" w:rsidRDefault="009A299F" w:rsidP="00BA7A7E">
            <w:pPr>
              <w:rPr>
                <w:rFonts w:ascii="仿宋" w:eastAsia="仿宋" w:hAnsi="仿宋"/>
                <w:szCs w:val="21"/>
              </w:rPr>
            </w:pPr>
            <w:r w:rsidRPr="00B63F20">
              <w:rPr>
                <w:rFonts w:hint="eastAsia"/>
                <w:szCs w:val="21"/>
              </w:rPr>
              <w:t>21.2</w:t>
            </w:r>
            <w:r w:rsidRPr="00B63F20">
              <w:rPr>
                <w:rFonts w:hint="eastAsia"/>
                <w:szCs w:val="21"/>
              </w:rPr>
              <w:t>每月定期对机床全方位的常规保养。</w:t>
            </w:r>
          </w:p>
        </w:tc>
      </w:tr>
      <w:tr w:rsidR="009A299F" w:rsidRPr="001402C8" w14:paraId="50DDB8F3" w14:textId="77777777" w:rsidTr="00BA7A7E">
        <w:trPr>
          <w:trHeight w:val="168"/>
        </w:trPr>
        <w:tc>
          <w:tcPr>
            <w:tcW w:w="900" w:type="dxa"/>
            <w:vMerge/>
            <w:vAlign w:val="center"/>
          </w:tcPr>
          <w:p w14:paraId="0641D067" w14:textId="77777777" w:rsidR="009A299F" w:rsidRPr="001402C8" w:rsidRDefault="009A299F" w:rsidP="00BA7A7E">
            <w:pPr>
              <w:jc w:val="center"/>
              <w:rPr>
                <w:b/>
                <w:szCs w:val="21"/>
              </w:rPr>
            </w:pPr>
          </w:p>
        </w:tc>
        <w:tc>
          <w:tcPr>
            <w:tcW w:w="2389" w:type="dxa"/>
            <w:vMerge/>
            <w:vAlign w:val="center"/>
          </w:tcPr>
          <w:p w14:paraId="25E4A70F" w14:textId="77777777" w:rsidR="009A299F" w:rsidRPr="001402C8" w:rsidRDefault="009A299F" w:rsidP="00BA7A7E">
            <w:pPr>
              <w:jc w:val="left"/>
              <w:rPr>
                <w:rFonts w:hAnsi="宋体"/>
              </w:rPr>
            </w:pPr>
          </w:p>
        </w:tc>
        <w:tc>
          <w:tcPr>
            <w:tcW w:w="5073" w:type="dxa"/>
            <w:vAlign w:val="center"/>
          </w:tcPr>
          <w:p w14:paraId="4FE9A14C" w14:textId="77777777" w:rsidR="009A299F" w:rsidRPr="00B63F20" w:rsidRDefault="009A299F" w:rsidP="00BA7A7E">
            <w:pPr>
              <w:rPr>
                <w:rFonts w:ascii="仿宋" w:eastAsia="仿宋" w:hAnsi="仿宋"/>
                <w:szCs w:val="21"/>
              </w:rPr>
            </w:pPr>
            <w:r w:rsidRPr="00B63F20">
              <w:rPr>
                <w:rFonts w:hint="eastAsia"/>
                <w:szCs w:val="21"/>
              </w:rPr>
              <w:t>21.3</w:t>
            </w:r>
            <w:r w:rsidRPr="00B63F20">
              <w:rPr>
                <w:rFonts w:hint="eastAsia"/>
                <w:szCs w:val="21"/>
              </w:rPr>
              <w:t>对机床出现的任何故障进行免费维修</w:t>
            </w:r>
          </w:p>
        </w:tc>
      </w:tr>
      <w:tr w:rsidR="009A299F" w:rsidRPr="001402C8" w14:paraId="26ACF835" w14:textId="77777777" w:rsidTr="00BA7A7E">
        <w:trPr>
          <w:trHeight w:val="483"/>
        </w:trPr>
        <w:tc>
          <w:tcPr>
            <w:tcW w:w="900" w:type="dxa"/>
            <w:vMerge w:val="restart"/>
            <w:vAlign w:val="center"/>
          </w:tcPr>
          <w:p w14:paraId="650D2209" w14:textId="77777777" w:rsidR="009A299F" w:rsidRPr="001402C8" w:rsidRDefault="009A299F" w:rsidP="00BA7A7E">
            <w:pPr>
              <w:jc w:val="center"/>
              <w:rPr>
                <w:rFonts w:ascii="仿宋" w:eastAsia="仿宋" w:hAnsi="仿宋"/>
                <w:b/>
                <w:szCs w:val="21"/>
              </w:rPr>
            </w:pPr>
            <w:r w:rsidRPr="001402C8">
              <w:rPr>
                <w:rFonts w:hint="eastAsia"/>
                <w:b/>
                <w:szCs w:val="21"/>
              </w:rPr>
              <w:t>22</w:t>
            </w:r>
          </w:p>
        </w:tc>
        <w:tc>
          <w:tcPr>
            <w:tcW w:w="2389" w:type="dxa"/>
            <w:vMerge w:val="restart"/>
            <w:vAlign w:val="center"/>
          </w:tcPr>
          <w:p w14:paraId="43DF925B" w14:textId="77777777" w:rsidR="009A299F" w:rsidRPr="001402C8" w:rsidRDefault="009A299F" w:rsidP="00BA7A7E">
            <w:pPr>
              <w:jc w:val="left"/>
              <w:rPr>
                <w:rFonts w:ascii="仿宋" w:eastAsia="仿宋" w:hAnsi="仿宋"/>
                <w:b/>
                <w:szCs w:val="21"/>
              </w:rPr>
            </w:pPr>
            <w:r w:rsidRPr="001402C8">
              <w:rPr>
                <w:rFonts w:hAnsi="宋体" w:hint="eastAsia"/>
              </w:rPr>
              <w:t>开山螺杆式压缩机</w:t>
            </w:r>
            <w:r w:rsidRPr="001402C8">
              <w:rPr>
                <w:rFonts w:hAnsi="宋体" w:hint="eastAsia"/>
              </w:rPr>
              <w:t>BK37-8ZG</w:t>
            </w:r>
            <w:r w:rsidRPr="001402C8">
              <w:rPr>
                <w:rFonts w:hAnsi="宋体" w:cs="宋体" w:hint="eastAsia"/>
                <w:kern w:val="0"/>
                <w:szCs w:val="21"/>
              </w:rPr>
              <w:t>维修保养</w:t>
            </w:r>
          </w:p>
        </w:tc>
        <w:tc>
          <w:tcPr>
            <w:tcW w:w="5073" w:type="dxa"/>
            <w:vAlign w:val="center"/>
          </w:tcPr>
          <w:p w14:paraId="72FE73CA" w14:textId="77777777" w:rsidR="009A299F" w:rsidRPr="00B63F20" w:rsidRDefault="009A299F" w:rsidP="00BA7A7E">
            <w:pPr>
              <w:rPr>
                <w:rFonts w:ascii="仿宋" w:eastAsia="仿宋" w:hAnsi="仿宋"/>
                <w:szCs w:val="21"/>
              </w:rPr>
            </w:pPr>
            <w:r w:rsidRPr="00B63F20">
              <w:rPr>
                <w:rFonts w:hint="eastAsia"/>
                <w:szCs w:val="21"/>
              </w:rPr>
              <w:t>22.1</w:t>
            </w:r>
            <w:r w:rsidRPr="00B63F20">
              <w:rPr>
                <w:rFonts w:hint="eastAsia"/>
                <w:szCs w:val="21"/>
              </w:rPr>
              <w:t>制定详细保养方案。</w:t>
            </w:r>
          </w:p>
        </w:tc>
      </w:tr>
      <w:tr w:rsidR="009A299F" w:rsidRPr="001402C8" w14:paraId="39D36AFF" w14:textId="77777777" w:rsidTr="00BA7A7E">
        <w:trPr>
          <w:trHeight w:val="390"/>
        </w:trPr>
        <w:tc>
          <w:tcPr>
            <w:tcW w:w="900" w:type="dxa"/>
            <w:vMerge/>
            <w:vAlign w:val="center"/>
          </w:tcPr>
          <w:p w14:paraId="54BACB6A" w14:textId="77777777" w:rsidR="009A299F" w:rsidRPr="001402C8" w:rsidRDefault="009A299F" w:rsidP="00BA7A7E">
            <w:pPr>
              <w:jc w:val="center"/>
              <w:rPr>
                <w:b/>
                <w:szCs w:val="21"/>
              </w:rPr>
            </w:pPr>
          </w:p>
        </w:tc>
        <w:tc>
          <w:tcPr>
            <w:tcW w:w="2389" w:type="dxa"/>
            <w:vMerge/>
            <w:vAlign w:val="center"/>
          </w:tcPr>
          <w:p w14:paraId="1D1A8A43" w14:textId="77777777" w:rsidR="009A299F" w:rsidRPr="001402C8" w:rsidRDefault="009A299F" w:rsidP="00BA7A7E">
            <w:pPr>
              <w:jc w:val="left"/>
              <w:rPr>
                <w:rFonts w:hAnsi="宋体"/>
              </w:rPr>
            </w:pPr>
          </w:p>
        </w:tc>
        <w:tc>
          <w:tcPr>
            <w:tcW w:w="5073" w:type="dxa"/>
            <w:vAlign w:val="center"/>
          </w:tcPr>
          <w:p w14:paraId="1E36DD45" w14:textId="77777777" w:rsidR="009A299F" w:rsidRPr="00B63F20" w:rsidRDefault="009A299F" w:rsidP="00BA7A7E">
            <w:pPr>
              <w:rPr>
                <w:rFonts w:ascii="仿宋" w:eastAsia="仿宋" w:hAnsi="仿宋"/>
                <w:szCs w:val="21"/>
              </w:rPr>
            </w:pPr>
            <w:r w:rsidRPr="00B63F20">
              <w:rPr>
                <w:rFonts w:hint="eastAsia"/>
                <w:szCs w:val="21"/>
              </w:rPr>
              <w:t>22.2</w:t>
            </w:r>
            <w:r w:rsidRPr="00B63F20">
              <w:rPr>
                <w:rFonts w:hint="eastAsia"/>
                <w:szCs w:val="21"/>
              </w:rPr>
              <w:t>每月定期对机床全方位的常规保养。</w:t>
            </w:r>
          </w:p>
        </w:tc>
      </w:tr>
      <w:tr w:rsidR="009A299F" w:rsidRPr="001402C8" w14:paraId="3605826B" w14:textId="77777777" w:rsidTr="00BA7A7E">
        <w:trPr>
          <w:trHeight w:val="395"/>
        </w:trPr>
        <w:tc>
          <w:tcPr>
            <w:tcW w:w="900" w:type="dxa"/>
            <w:vMerge/>
            <w:vAlign w:val="center"/>
          </w:tcPr>
          <w:p w14:paraId="7EBC84AF" w14:textId="77777777" w:rsidR="009A299F" w:rsidRPr="001402C8" w:rsidRDefault="009A299F" w:rsidP="00BA7A7E">
            <w:pPr>
              <w:jc w:val="center"/>
              <w:rPr>
                <w:b/>
                <w:szCs w:val="21"/>
              </w:rPr>
            </w:pPr>
          </w:p>
        </w:tc>
        <w:tc>
          <w:tcPr>
            <w:tcW w:w="2389" w:type="dxa"/>
            <w:vMerge/>
            <w:vAlign w:val="center"/>
          </w:tcPr>
          <w:p w14:paraId="213B3BCA" w14:textId="77777777" w:rsidR="009A299F" w:rsidRPr="001402C8" w:rsidRDefault="009A299F" w:rsidP="00BA7A7E">
            <w:pPr>
              <w:jc w:val="left"/>
              <w:rPr>
                <w:rFonts w:hAnsi="宋体"/>
              </w:rPr>
            </w:pPr>
          </w:p>
        </w:tc>
        <w:tc>
          <w:tcPr>
            <w:tcW w:w="5073" w:type="dxa"/>
            <w:vAlign w:val="center"/>
          </w:tcPr>
          <w:p w14:paraId="787184ED" w14:textId="77777777" w:rsidR="009A299F" w:rsidRPr="00B63F20" w:rsidRDefault="009A299F" w:rsidP="00BA7A7E">
            <w:pPr>
              <w:rPr>
                <w:rFonts w:ascii="仿宋" w:eastAsia="仿宋" w:hAnsi="仿宋"/>
                <w:szCs w:val="21"/>
              </w:rPr>
            </w:pPr>
            <w:r w:rsidRPr="00B63F20">
              <w:rPr>
                <w:rFonts w:hint="eastAsia"/>
                <w:szCs w:val="21"/>
              </w:rPr>
              <w:t>22.3</w:t>
            </w:r>
            <w:r w:rsidRPr="00B63F20">
              <w:rPr>
                <w:rFonts w:hint="eastAsia"/>
                <w:szCs w:val="21"/>
              </w:rPr>
              <w:t>对机械出现的任何故障进行免费维修</w:t>
            </w:r>
          </w:p>
        </w:tc>
      </w:tr>
      <w:tr w:rsidR="009A299F" w:rsidRPr="001402C8" w14:paraId="5BBCB3C8" w14:textId="77777777" w:rsidTr="00BA7A7E">
        <w:trPr>
          <w:trHeight w:val="252"/>
        </w:trPr>
        <w:tc>
          <w:tcPr>
            <w:tcW w:w="900" w:type="dxa"/>
            <w:vMerge w:val="restart"/>
            <w:vAlign w:val="center"/>
          </w:tcPr>
          <w:p w14:paraId="0C690257" w14:textId="77777777" w:rsidR="009A299F" w:rsidRPr="001402C8" w:rsidRDefault="009A299F" w:rsidP="00BA7A7E">
            <w:pPr>
              <w:jc w:val="center"/>
              <w:rPr>
                <w:rFonts w:ascii="仿宋" w:eastAsia="仿宋" w:hAnsi="仿宋"/>
                <w:b/>
                <w:szCs w:val="21"/>
              </w:rPr>
            </w:pPr>
            <w:r w:rsidRPr="001402C8">
              <w:rPr>
                <w:rFonts w:hint="eastAsia"/>
                <w:b/>
                <w:szCs w:val="21"/>
              </w:rPr>
              <w:t>23</w:t>
            </w:r>
          </w:p>
        </w:tc>
        <w:tc>
          <w:tcPr>
            <w:tcW w:w="2389" w:type="dxa"/>
            <w:vMerge w:val="restart"/>
            <w:vAlign w:val="center"/>
          </w:tcPr>
          <w:p w14:paraId="338B7150" w14:textId="77777777" w:rsidR="009A299F" w:rsidRPr="001402C8" w:rsidRDefault="009A299F" w:rsidP="00BA7A7E">
            <w:pPr>
              <w:jc w:val="left"/>
              <w:rPr>
                <w:rFonts w:ascii="仿宋" w:eastAsia="仿宋" w:hAnsi="仿宋"/>
                <w:b/>
                <w:szCs w:val="21"/>
              </w:rPr>
            </w:pPr>
            <w:r w:rsidRPr="001402C8">
              <w:rPr>
                <w:rFonts w:hAnsi="宋体" w:hint="eastAsia"/>
              </w:rPr>
              <w:t>螺杆式压缩机</w:t>
            </w:r>
            <w:r w:rsidRPr="001402C8">
              <w:rPr>
                <w:rFonts w:hAnsi="宋体" w:hint="eastAsia"/>
              </w:rPr>
              <w:t>GB15-13</w:t>
            </w:r>
            <w:r w:rsidRPr="001402C8">
              <w:rPr>
                <w:rFonts w:hAnsi="宋体" w:cs="宋体" w:hint="eastAsia"/>
                <w:kern w:val="0"/>
                <w:szCs w:val="21"/>
              </w:rPr>
              <w:t>维修保养</w:t>
            </w:r>
          </w:p>
        </w:tc>
        <w:tc>
          <w:tcPr>
            <w:tcW w:w="5073" w:type="dxa"/>
            <w:vAlign w:val="center"/>
          </w:tcPr>
          <w:p w14:paraId="0786DC43" w14:textId="77777777" w:rsidR="009A299F" w:rsidRPr="00B63F20" w:rsidRDefault="009A299F" w:rsidP="00BA7A7E">
            <w:pPr>
              <w:rPr>
                <w:rFonts w:ascii="仿宋" w:eastAsia="仿宋" w:hAnsi="仿宋"/>
                <w:szCs w:val="21"/>
              </w:rPr>
            </w:pPr>
            <w:r w:rsidRPr="00B63F20">
              <w:rPr>
                <w:rFonts w:hint="eastAsia"/>
                <w:szCs w:val="21"/>
              </w:rPr>
              <w:t>23.1</w:t>
            </w:r>
            <w:r w:rsidRPr="00B63F20">
              <w:rPr>
                <w:rFonts w:hint="eastAsia"/>
                <w:szCs w:val="21"/>
              </w:rPr>
              <w:t>制定详细保养方案。</w:t>
            </w:r>
          </w:p>
        </w:tc>
      </w:tr>
      <w:tr w:rsidR="009A299F" w:rsidRPr="001402C8" w14:paraId="19E3AD26" w14:textId="77777777" w:rsidTr="00BA7A7E">
        <w:trPr>
          <w:trHeight w:val="247"/>
        </w:trPr>
        <w:tc>
          <w:tcPr>
            <w:tcW w:w="900" w:type="dxa"/>
            <w:vMerge/>
            <w:vAlign w:val="center"/>
          </w:tcPr>
          <w:p w14:paraId="7149D765" w14:textId="77777777" w:rsidR="009A299F" w:rsidRPr="001402C8" w:rsidRDefault="009A299F" w:rsidP="00BA7A7E">
            <w:pPr>
              <w:jc w:val="center"/>
              <w:rPr>
                <w:b/>
                <w:szCs w:val="21"/>
              </w:rPr>
            </w:pPr>
          </w:p>
        </w:tc>
        <w:tc>
          <w:tcPr>
            <w:tcW w:w="2389" w:type="dxa"/>
            <w:vMerge/>
            <w:vAlign w:val="center"/>
          </w:tcPr>
          <w:p w14:paraId="38D9326E" w14:textId="77777777" w:rsidR="009A299F" w:rsidRPr="001402C8" w:rsidRDefault="009A299F" w:rsidP="00BA7A7E">
            <w:pPr>
              <w:jc w:val="left"/>
              <w:rPr>
                <w:rFonts w:hAnsi="宋体"/>
              </w:rPr>
            </w:pPr>
          </w:p>
        </w:tc>
        <w:tc>
          <w:tcPr>
            <w:tcW w:w="5073" w:type="dxa"/>
            <w:vAlign w:val="center"/>
          </w:tcPr>
          <w:p w14:paraId="7F707FCC" w14:textId="77777777" w:rsidR="009A299F" w:rsidRPr="00B63F20" w:rsidRDefault="009A299F" w:rsidP="00BA7A7E">
            <w:pPr>
              <w:rPr>
                <w:rFonts w:ascii="仿宋" w:eastAsia="仿宋" w:hAnsi="仿宋"/>
                <w:szCs w:val="21"/>
              </w:rPr>
            </w:pPr>
            <w:r w:rsidRPr="00B63F20">
              <w:rPr>
                <w:rFonts w:hint="eastAsia"/>
                <w:szCs w:val="21"/>
              </w:rPr>
              <w:t>23.2</w:t>
            </w:r>
            <w:r w:rsidRPr="00B63F20">
              <w:rPr>
                <w:rFonts w:hint="eastAsia"/>
                <w:szCs w:val="21"/>
              </w:rPr>
              <w:t>每月定期对机床全方位的常规保养。</w:t>
            </w:r>
          </w:p>
        </w:tc>
      </w:tr>
      <w:tr w:rsidR="009A299F" w:rsidRPr="001402C8" w14:paraId="674B7231" w14:textId="77777777" w:rsidTr="00BA7A7E">
        <w:trPr>
          <w:trHeight w:val="437"/>
        </w:trPr>
        <w:tc>
          <w:tcPr>
            <w:tcW w:w="900" w:type="dxa"/>
            <w:vMerge/>
            <w:vAlign w:val="center"/>
          </w:tcPr>
          <w:p w14:paraId="4E763DFB" w14:textId="77777777" w:rsidR="009A299F" w:rsidRPr="001402C8" w:rsidRDefault="009A299F" w:rsidP="00BA7A7E">
            <w:pPr>
              <w:jc w:val="center"/>
              <w:rPr>
                <w:b/>
                <w:szCs w:val="21"/>
              </w:rPr>
            </w:pPr>
          </w:p>
        </w:tc>
        <w:tc>
          <w:tcPr>
            <w:tcW w:w="2389" w:type="dxa"/>
            <w:vMerge/>
            <w:vAlign w:val="center"/>
          </w:tcPr>
          <w:p w14:paraId="2934A259" w14:textId="77777777" w:rsidR="009A299F" w:rsidRPr="001402C8" w:rsidRDefault="009A299F" w:rsidP="00BA7A7E">
            <w:pPr>
              <w:jc w:val="left"/>
              <w:rPr>
                <w:rFonts w:hAnsi="宋体"/>
              </w:rPr>
            </w:pPr>
          </w:p>
        </w:tc>
        <w:tc>
          <w:tcPr>
            <w:tcW w:w="5073" w:type="dxa"/>
            <w:vAlign w:val="center"/>
          </w:tcPr>
          <w:p w14:paraId="6344F3D7" w14:textId="77777777" w:rsidR="009A299F" w:rsidRPr="00B63F20" w:rsidRDefault="009A299F" w:rsidP="00BA7A7E">
            <w:pPr>
              <w:rPr>
                <w:rFonts w:ascii="仿宋" w:eastAsia="仿宋" w:hAnsi="仿宋"/>
                <w:szCs w:val="21"/>
              </w:rPr>
            </w:pPr>
            <w:r w:rsidRPr="00B63F20">
              <w:rPr>
                <w:rFonts w:hint="eastAsia"/>
                <w:szCs w:val="21"/>
              </w:rPr>
              <w:t>23.3</w:t>
            </w:r>
            <w:r w:rsidRPr="00B63F20">
              <w:rPr>
                <w:rFonts w:hint="eastAsia"/>
                <w:szCs w:val="21"/>
              </w:rPr>
              <w:t>对机械出现的任何故障进行免费维修</w:t>
            </w:r>
          </w:p>
        </w:tc>
      </w:tr>
      <w:tr w:rsidR="009A299F" w:rsidRPr="001402C8" w14:paraId="469CCD9F" w14:textId="77777777" w:rsidTr="00BA7A7E">
        <w:trPr>
          <w:trHeight w:val="302"/>
        </w:trPr>
        <w:tc>
          <w:tcPr>
            <w:tcW w:w="900" w:type="dxa"/>
            <w:vMerge w:val="restart"/>
            <w:vAlign w:val="center"/>
          </w:tcPr>
          <w:p w14:paraId="5468C201" w14:textId="77777777" w:rsidR="009A299F" w:rsidRPr="001402C8" w:rsidRDefault="009A299F" w:rsidP="00BA7A7E">
            <w:pPr>
              <w:jc w:val="center"/>
              <w:rPr>
                <w:rFonts w:ascii="仿宋" w:eastAsia="仿宋" w:hAnsi="仿宋"/>
                <w:b/>
                <w:szCs w:val="21"/>
              </w:rPr>
            </w:pPr>
            <w:r w:rsidRPr="001402C8">
              <w:rPr>
                <w:rFonts w:hint="eastAsia"/>
                <w:b/>
                <w:szCs w:val="21"/>
              </w:rPr>
              <w:t>24</w:t>
            </w:r>
          </w:p>
        </w:tc>
        <w:tc>
          <w:tcPr>
            <w:tcW w:w="2389" w:type="dxa"/>
            <w:vMerge w:val="restart"/>
            <w:vAlign w:val="center"/>
          </w:tcPr>
          <w:p w14:paraId="51E77209" w14:textId="77777777" w:rsidR="009A299F" w:rsidRPr="001402C8" w:rsidRDefault="009A299F" w:rsidP="00BA7A7E">
            <w:pPr>
              <w:jc w:val="left"/>
              <w:rPr>
                <w:rFonts w:ascii="仿宋" w:eastAsia="仿宋" w:hAnsi="仿宋"/>
                <w:b/>
                <w:szCs w:val="21"/>
              </w:rPr>
            </w:pPr>
            <w:r w:rsidRPr="001402C8">
              <w:rPr>
                <w:rFonts w:hAnsi="宋体" w:hint="eastAsia"/>
              </w:rPr>
              <w:t>螺杆式压缩机</w:t>
            </w:r>
            <w:r w:rsidRPr="001402C8">
              <w:rPr>
                <w:rFonts w:hAnsi="宋体" w:cs="宋体" w:hint="eastAsia"/>
                <w:kern w:val="0"/>
                <w:szCs w:val="21"/>
              </w:rPr>
              <w:t>维修保养</w:t>
            </w:r>
          </w:p>
        </w:tc>
        <w:tc>
          <w:tcPr>
            <w:tcW w:w="5073" w:type="dxa"/>
            <w:vAlign w:val="center"/>
          </w:tcPr>
          <w:p w14:paraId="370E9CA9" w14:textId="77777777" w:rsidR="009A299F" w:rsidRPr="00B63F20" w:rsidRDefault="009A299F" w:rsidP="00BA7A7E">
            <w:pPr>
              <w:rPr>
                <w:rFonts w:ascii="仿宋" w:eastAsia="仿宋" w:hAnsi="仿宋"/>
                <w:szCs w:val="21"/>
              </w:rPr>
            </w:pPr>
            <w:r w:rsidRPr="00B63F20">
              <w:rPr>
                <w:rFonts w:hint="eastAsia"/>
                <w:szCs w:val="21"/>
              </w:rPr>
              <w:t>24.1</w:t>
            </w:r>
            <w:r w:rsidRPr="00B63F20">
              <w:rPr>
                <w:rFonts w:hint="eastAsia"/>
                <w:szCs w:val="21"/>
              </w:rPr>
              <w:t>制定详细保养方案。</w:t>
            </w:r>
          </w:p>
        </w:tc>
      </w:tr>
      <w:tr w:rsidR="009A299F" w:rsidRPr="001402C8" w14:paraId="43E6667D" w14:textId="77777777" w:rsidTr="00BA7A7E">
        <w:trPr>
          <w:trHeight w:val="213"/>
        </w:trPr>
        <w:tc>
          <w:tcPr>
            <w:tcW w:w="900" w:type="dxa"/>
            <w:vMerge/>
            <w:vAlign w:val="center"/>
          </w:tcPr>
          <w:p w14:paraId="08891885" w14:textId="77777777" w:rsidR="009A299F" w:rsidRPr="001402C8" w:rsidRDefault="009A299F" w:rsidP="00BA7A7E">
            <w:pPr>
              <w:jc w:val="center"/>
              <w:rPr>
                <w:b/>
                <w:szCs w:val="21"/>
              </w:rPr>
            </w:pPr>
          </w:p>
        </w:tc>
        <w:tc>
          <w:tcPr>
            <w:tcW w:w="2389" w:type="dxa"/>
            <w:vMerge/>
            <w:vAlign w:val="center"/>
          </w:tcPr>
          <w:p w14:paraId="0E7E4BEF" w14:textId="77777777" w:rsidR="009A299F" w:rsidRPr="001402C8" w:rsidRDefault="009A299F" w:rsidP="00BA7A7E">
            <w:pPr>
              <w:jc w:val="left"/>
              <w:rPr>
                <w:rFonts w:hAnsi="宋体"/>
              </w:rPr>
            </w:pPr>
          </w:p>
        </w:tc>
        <w:tc>
          <w:tcPr>
            <w:tcW w:w="5073" w:type="dxa"/>
            <w:vAlign w:val="center"/>
          </w:tcPr>
          <w:p w14:paraId="1E33CA58" w14:textId="77777777" w:rsidR="009A299F" w:rsidRPr="00B63F20" w:rsidRDefault="009A299F" w:rsidP="00BA7A7E">
            <w:pPr>
              <w:rPr>
                <w:rFonts w:ascii="仿宋" w:eastAsia="仿宋" w:hAnsi="仿宋"/>
                <w:szCs w:val="21"/>
              </w:rPr>
            </w:pPr>
            <w:r w:rsidRPr="00B63F20">
              <w:rPr>
                <w:rFonts w:hint="eastAsia"/>
                <w:szCs w:val="21"/>
              </w:rPr>
              <w:t>24.2</w:t>
            </w:r>
            <w:r w:rsidRPr="00B63F20">
              <w:rPr>
                <w:rFonts w:hint="eastAsia"/>
                <w:szCs w:val="21"/>
              </w:rPr>
              <w:t>每月定期对机床全方位的常规保养。</w:t>
            </w:r>
          </w:p>
        </w:tc>
      </w:tr>
      <w:tr w:rsidR="009A299F" w:rsidRPr="001402C8" w14:paraId="379CA03D" w14:textId="77777777" w:rsidTr="00BA7A7E">
        <w:trPr>
          <w:trHeight w:val="129"/>
        </w:trPr>
        <w:tc>
          <w:tcPr>
            <w:tcW w:w="900" w:type="dxa"/>
            <w:vMerge/>
            <w:vAlign w:val="center"/>
          </w:tcPr>
          <w:p w14:paraId="78F69F0D" w14:textId="77777777" w:rsidR="009A299F" w:rsidRPr="001402C8" w:rsidRDefault="009A299F" w:rsidP="00BA7A7E">
            <w:pPr>
              <w:jc w:val="center"/>
              <w:rPr>
                <w:b/>
                <w:szCs w:val="21"/>
              </w:rPr>
            </w:pPr>
          </w:p>
        </w:tc>
        <w:tc>
          <w:tcPr>
            <w:tcW w:w="2389" w:type="dxa"/>
            <w:vMerge/>
            <w:vAlign w:val="center"/>
          </w:tcPr>
          <w:p w14:paraId="2840A72A" w14:textId="77777777" w:rsidR="009A299F" w:rsidRPr="001402C8" w:rsidRDefault="009A299F" w:rsidP="00BA7A7E">
            <w:pPr>
              <w:jc w:val="left"/>
              <w:rPr>
                <w:rFonts w:hAnsi="宋体"/>
              </w:rPr>
            </w:pPr>
          </w:p>
        </w:tc>
        <w:tc>
          <w:tcPr>
            <w:tcW w:w="5073" w:type="dxa"/>
            <w:vAlign w:val="center"/>
          </w:tcPr>
          <w:p w14:paraId="5359D065" w14:textId="77777777" w:rsidR="009A299F" w:rsidRPr="00B63F20" w:rsidRDefault="009A299F" w:rsidP="00BA7A7E">
            <w:pPr>
              <w:rPr>
                <w:rFonts w:ascii="仿宋" w:eastAsia="仿宋" w:hAnsi="仿宋"/>
                <w:szCs w:val="21"/>
              </w:rPr>
            </w:pPr>
            <w:r w:rsidRPr="00B63F20">
              <w:rPr>
                <w:rFonts w:hint="eastAsia"/>
                <w:szCs w:val="21"/>
              </w:rPr>
              <w:t>24.3</w:t>
            </w:r>
            <w:r w:rsidRPr="00B63F20">
              <w:rPr>
                <w:rFonts w:hint="eastAsia"/>
                <w:szCs w:val="21"/>
              </w:rPr>
              <w:t>对机械出现的任何故障进行免费维修</w:t>
            </w:r>
          </w:p>
        </w:tc>
      </w:tr>
      <w:tr w:rsidR="009A299F" w:rsidRPr="001402C8" w14:paraId="67EB03C6" w14:textId="77777777" w:rsidTr="00BA7A7E">
        <w:trPr>
          <w:trHeight w:val="485"/>
        </w:trPr>
        <w:tc>
          <w:tcPr>
            <w:tcW w:w="900" w:type="dxa"/>
            <w:vMerge w:val="restart"/>
            <w:vAlign w:val="center"/>
          </w:tcPr>
          <w:p w14:paraId="0EBC0D12" w14:textId="77777777" w:rsidR="009A299F" w:rsidRPr="001402C8" w:rsidRDefault="009A299F" w:rsidP="00BA7A7E">
            <w:pPr>
              <w:jc w:val="center"/>
              <w:rPr>
                <w:rFonts w:ascii="仿宋" w:eastAsia="仿宋" w:hAnsi="仿宋"/>
                <w:b/>
                <w:szCs w:val="21"/>
              </w:rPr>
            </w:pPr>
            <w:r w:rsidRPr="001402C8">
              <w:rPr>
                <w:rFonts w:hint="eastAsia"/>
                <w:b/>
                <w:szCs w:val="21"/>
              </w:rPr>
              <w:t>25</w:t>
            </w:r>
          </w:p>
        </w:tc>
        <w:tc>
          <w:tcPr>
            <w:tcW w:w="2389" w:type="dxa"/>
            <w:vMerge w:val="restart"/>
            <w:vAlign w:val="center"/>
          </w:tcPr>
          <w:p w14:paraId="5F4E14E6" w14:textId="77777777" w:rsidR="009A299F" w:rsidRPr="001402C8" w:rsidRDefault="009A299F" w:rsidP="00BA7A7E">
            <w:pPr>
              <w:jc w:val="left"/>
              <w:rPr>
                <w:rFonts w:ascii="仿宋" w:eastAsia="仿宋" w:hAnsi="仿宋"/>
                <w:b/>
                <w:szCs w:val="21"/>
              </w:rPr>
            </w:pPr>
            <w:r w:rsidRPr="001402C8">
              <w:rPr>
                <w:rFonts w:hAnsi="宋体" w:hint="eastAsia"/>
              </w:rPr>
              <w:t>高速仿形加工中心</w:t>
            </w:r>
            <w:r w:rsidRPr="001402C8">
              <w:rPr>
                <w:rFonts w:hAnsi="宋体" w:hint="eastAsia"/>
              </w:rPr>
              <w:t>D165</w:t>
            </w:r>
            <w:r w:rsidRPr="001402C8">
              <w:rPr>
                <w:rFonts w:hAnsi="宋体" w:cs="宋体" w:hint="eastAsia"/>
                <w:kern w:val="0"/>
                <w:szCs w:val="21"/>
              </w:rPr>
              <w:t>维修保养</w:t>
            </w:r>
          </w:p>
        </w:tc>
        <w:tc>
          <w:tcPr>
            <w:tcW w:w="5073" w:type="dxa"/>
            <w:vAlign w:val="center"/>
          </w:tcPr>
          <w:p w14:paraId="51849F95" w14:textId="77777777" w:rsidR="009A299F" w:rsidRPr="00B63F20" w:rsidRDefault="009A299F" w:rsidP="00BA7A7E">
            <w:pPr>
              <w:rPr>
                <w:rFonts w:ascii="仿宋" w:eastAsia="仿宋" w:hAnsi="仿宋"/>
                <w:szCs w:val="21"/>
              </w:rPr>
            </w:pPr>
            <w:r w:rsidRPr="00B63F20">
              <w:rPr>
                <w:rFonts w:hint="eastAsia"/>
                <w:szCs w:val="21"/>
              </w:rPr>
              <w:t>25.1</w:t>
            </w:r>
            <w:r w:rsidRPr="00B63F20">
              <w:rPr>
                <w:rFonts w:hint="eastAsia"/>
                <w:szCs w:val="21"/>
              </w:rPr>
              <w:t>制定详细保养方案。</w:t>
            </w:r>
          </w:p>
        </w:tc>
      </w:tr>
      <w:tr w:rsidR="009A299F" w:rsidRPr="001402C8" w14:paraId="58C9FAC9" w14:textId="77777777" w:rsidTr="00BA7A7E">
        <w:trPr>
          <w:trHeight w:val="340"/>
        </w:trPr>
        <w:tc>
          <w:tcPr>
            <w:tcW w:w="900" w:type="dxa"/>
            <w:vMerge/>
            <w:vAlign w:val="center"/>
          </w:tcPr>
          <w:p w14:paraId="3DFCAB4E" w14:textId="77777777" w:rsidR="009A299F" w:rsidRPr="001402C8" w:rsidRDefault="009A299F" w:rsidP="00BA7A7E">
            <w:pPr>
              <w:jc w:val="center"/>
              <w:rPr>
                <w:b/>
                <w:szCs w:val="21"/>
              </w:rPr>
            </w:pPr>
          </w:p>
        </w:tc>
        <w:tc>
          <w:tcPr>
            <w:tcW w:w="2389" w:type="dxa"/>
            <w:vMerge/>
            <w:vAlign w:val="center"/>
          </w:tcPr>
          <w:p w14:paraId="2144AA27" w14:textId="77777777" w:rsidR="009A299F" w:rsidRPr="001402C8" w:rsidRDefault="009A299F" w:rsidP="00BA7A7E">
            <w:pPr>
              <w:jc w:val="left"/>
              <w:rPr>
                <w:rFonts w:hAnsi="宋体"/>
              </w:rPr>
            </w:pPr>
          </w:p>
        </w:tc>
        <w:tc>
          <w:tcPr>
            <w:tcW w:w="5073" w:type="dxa"/>
            <w:vAlign w:val="center"/>
          </w:tcPr>
          <w:p w14:paraId="62405356" w14:textId="77777777" w:rsidR="009A299F" w:rsidRPr="00B63F20" w:rsidRDefault="009A299F" w:rsidP="00BA7A7E">
            <w:pPr>
              <w:rPr>
                <w:rFonts w:ascii="仿宋" w:eastAsia="仿宋" w:hAnsi="仿宋"/>
                <w:szCs w:val="21"/>
              </w:rPr>
            </w:pPr>
            <w:r w:rsidRPr="00B63F20">
              <w:rPr>
                <w:rFonts w:hint="eastAsia"/>
                <w:szCs w:val="21"/>
              </w:rPr>
              <w:t>25.2</w:t>
            </w:r>
            <w:r w:rsidRPr="00B63F20">
              <w:rPr>
                <w:rFonts w:hint="eastAsia"/>
                <w:szCs w:val="21"/>
              </w:rPr>
              <w:t>每月定期对机床全方位的常规保养。</w:t>
            </w:r>
          </w:p>
        </w:tc>
      </w:tr>
      <w:tr w:rsidR="009A299F" w:rsidRPr="001402C8" w14:paraId="356ADFA6" w14:textId="77777777" w:rsidTr="00BA7A7E">
        <w:trPr>
          <w:trHeight w:val="443"/>
        </w:trPr>
        <w:tc>
          <w:tcPr>
            <w:tcW w:w="900" w:type="dxa"/>
            <w:vMerge/>
            <w:vAlign w:val="center"/>
          </w:tcPr>
          <w:p w14:paraId="57A6C41D" w14:textId="77777777" w:rsidR="009A299F" w:rsidRPr="001402C8" w:rsidRDefault="009A299F" w:rsidP="00BA7A7E">
            <w:pPr>
              <w:jc w:val="center"/>
              <w:rPr>
                <w:b/>
                <w:szCs w:val="21"/>
              </w:rPr>
            </w:pPr>
          </w:p>
        </w:tc>
        <w:tc>
          <w:tcPr>
            <w:tcW w:w="2389" w:type="dxa"/>
            <w:vMerge/>
            <w:vAlign w:val="center"/>
          </w:tcPr>
          <w:p w14:paraId="33BE773C" w14:textId="77777777" w:rsidR="009A299F" w:rsidRPr="001402C8" w:rsidRDefault="009A299F" w:rsidP="00BA7A7E">
            <w:pPr>
              <w:jc w:val="left"/>
              <w:rPr>
                <w:rFonts w:hAnsi="宋体"/>
              </w:rPr>
            </w:pPr>
          </w:p>
        </w:tc>
        <w:tc>
          <w:tcPr>
            <w:tcW w:w="5073" w:type="dxa"/>
            <w:vAlign w:val="center"/>
          </w:tcPr>
          <w:p w14:paraId="2CF10573" w14:textId="77777777" w:rsidR="009A299F" w:rsidRPr="00B63F20" w:rsidRDefault="009A299F" w:rsidP="00BA7A7E">
            <w:pPr>
              <w:rPr>
                <w:rFonts w:ascii="仿宋" w:eastAsia="仿宋" w:hAnsi="仿宋"/>
                <w:szCs w:val="21"/>
              </w:rPr>
            </w:pPr>
            <w:r w:rsidRPr="00B63F20">
              <w:rPr>
                <w:rFonts w:hint="eastAsia"/>
                <w:szCs w:val="21"/>
              </w:rPr>
              <w:t>25.3</w:t>
            </w:r>
            <w:r w:rsidRPr="00B63F20">
              <w:rPr>
                <w:rFonts w:hint="eastAsia"/>
                <w:szCs w:val="21"/>
              </w:rPr>
              <w:t>对机床出现的任何故障进行免费维修</w:t>
            </w:r>
          </w:p>
        </w:tc>
      </w:tr>
      <w:tr w:rsidR="009A299F" w:rsidRPr="001402C8" w14:paraId="49B5EA60" w14:textId="77777777" w:rsidTr="00BA7A7E">
        <w:trPr>
          <w:trHeight w:val="520"/>
        </w:trPr>
        <w:tc>
          <w:tcPr>
            <w:tcW w:w="900" w:type="dxa"/>
            <w:vMerge w:val="restart"/>
            <w:vAlign w:val="center"/>
          </w:tcPr>
          <w:p w14:paraId="6012B919" w14:textId="77777777" w:rsidR="009A299F" w:rsidRPr="001402C8" w:rsidRDefault="009A299F" w:rsidP="00BA7A7E">
            <w:pPr>
              <w:jc w:val="center"/>
              <w:rPr>
                <w:rFonts w:ascii="仿宋" w:eastAsia="仿宋" w:hAnsi="仿宋"/>
                <w:b/>
                <w:szCs w:val="21"/>
              </w:rPr>
            </w:pPr>
            <w:r w:rsidRPr="001402C8">
              <w:rPr>
                <w:rFonts w:hint="eastAsia"/>
                <w:b/>
                <w:szCs w:val="21"/>
              </w:rPr>
              <w:t>26</w:t>
            </w:r>
          </w:p>
        </w:tc>
        <w:tc>
          <w:tcPr>
            <w:tcW w:w="2389" w:type="dxa"/>
            <w:vMerge w:val="restart"/>
            <w:vAlign w:val="center"/>
          </w:tcPr>
          <w:p w14:paraId="4953CD19" w14:textId="77777777" w:rsidR="009A299F" w:rsidRPr="001402C8" w:rsidRDefault="009A299F" w:rsidP="00BA7A7E">
            <w:pPr>
              <w:jc w:val="left"/>
              <w:rPr>
                <w:rFonts w:ascii="仿宋" w:eastAsia="仿宋" w:hAnsi="仿宋"/>
                <w:b/>
                <w:szCs w:val="21"/>
              </w:rPr>
            </w:pPr>
            <w:r w:rsidRPr="001402C8">
              <w:rPr>
                <w:rFonts w:hAnsi="宋体" w:hint="eastAsia"/>
              </w:rPr>
              <w:t>万能外圆磨床</w:t>
            </w:r>
            <w:r w:rsidRPr="001402C8">
              <w:rPr>
                <w:rFonts w:hAnsi="宋体" w:hint="eastAsia"/>
              </w:rPr>
              <w:t></w:t>
            </w:r>
            <w:r w:rsidRPr="001402C8">
              <w:rPr>
                <w:rFonts w:hAnsi="宋体" w:hint="eastAsia"/>
              </w:rPr>
              <w:t>东莞千岛</w:t>
            </w:r>
            <w:r w:rsidRPr="001402C8">
              <w:rPr>
                <w:rFonts w:hAnsi="宋体" w:hint="eastAsia"/>
              </w:rPr>
              <w:t>M1420H</w:t>
            </w:r>
            <w:r w:rsidRPr="001402C8">
              <w:rPr>
                <w:rFonts w:hAnsi="宋体" w:cs="宋体" w:hint="eastAsia"/>
                <w:kern w:val="0"/>
                <w:szCs w:val="21"/>
              </w:rPr>
              <w:t>维修保养</w:t>
            </w:r>
          </w:p>
        </w:tc>
        <w:tc>
          <w:tcPr>
            <w:tcW w:w="5073" w:type="dxa"/>
            <w:vAlign w:val="center"/>
          </w:tcPr>
          <w:p w14:paraId="2EF009D5" w14:textId="77777777" w:rsidR="009A299F" w:rsidRPr="00B63F20" w:rsidRDefault="009A299F" w:rsidP="00BA7A7E">
            <w:pPr>
              <w:rPr>
                <w:rFonts w:ascii="仿宋" w:eastAsia="仿宋" w:hAnsi="仿宋"/>
                <w:szCs w:val="21"/>
              </w:rPr>
            </w:pPr>
            <w:r w:rsidRPr="00B63F20">
              <w:rPr>
                <w:rFonts w:hint="eastAsia"/>
                <w:szCs w:val="21"/>
              </w:rPr>
              <w:t>26.1</w:t>
            </w:r>
            <w:r w:rsidRPr="00B63F20">
              <w:rPr>
                <w:rFonts w:hint="eastAsia"/>
                <w:szCs w:val="21"/>
              </w:rPr>
              <w:t>制定详细保养方案。</w:t>
            </w:r>
          </w:p>
        </w:tc>
      </w:tr>
      <w:tr w:rsidR="009A299F" w:rsidRPr="001402C8" w14:paraId="2E09A298" w14:textId="77777777" w:rsidTr="00BA7A7E">
        <w:trPr>
          <w:trHeight w:val="340"/>
        </w:trPr>
        <w:tc>
          <w:tcPr>
            <w:tcW w:w="900" w:type="dxa"/>
            <w:vMerge/>
            <w:vAlign w:val="center"/>
          </w:tcPr>
          <w:p w14:paraId="62ED2EFA" w14:textId="77777777" w:rsidR="009A299F" w:rsidRPr="001402C8" w:rsidRDefault="009A299F" w:rsidP="00BA7A7E">
            <w:pPr>
              <w:jc w:val="center"/>
              <w:rPr>
                <w:b/>
                <w:szCs w:val="21"/>
              </w:rPr>
            </w:pPr>
          </w:p>
        </w:tc>
        <w:tc>
          <w:tcPr>
            <w:tcW w:w="2389" w:type="dxa"/>
            <w:vMerge/>
            <w:vAlign w:val="center"/>
          </w:tcPr>
          <w:p w14:paraId="40301F50" w14:textId="77777777" w:rsidR="009A299F" w:rsidRPr="001402C8" w:rsidRDefault="009A299F" w:rsidP="00BA7A7E">
            <w:pPr>
              <w:jc w:val="left"/>
              <w:rPr>
                <w:rFonts w:hAnsi="宋体"/>
              </w:rPr>
            </w:pPr>
          </w:p>
        </w:tc>
        <w:tc>
          <w:tcPr>
            <w:tcW w:w="5073" w:type="dxa"/>
            <w:vAlign w:val="center"/>
          </w:tcPr>
          <w:p w14:paraId="112E0885" w14:textId="77777777" w:rsidR="009A299F" w:rsidRPr="00B63F20" w:rsidRDefault="009A299F" w:rsidP="00BA7A7E">
            <w:pPr>
              <w:rPr>
                <w:rFonts w:ascii="仿宋" w:eastAsia="仿宋" w:hAnsi="仿宋"/>
                <w:szCs w:val="21"/>
              </w:rPr>
            </w:pPr>
            <w:r w:rsidRPr="00B63F20">
              <w:rPr>
                <w:rFonts w:hint="eastAsia"/>
                <w:szCs w:val="21"/>
              </w:rPr>
              <w:t>26.2</w:t>
            </w:r>
            <w:r w:rsidRPr="00B63F20">
              <w:rPr>
                <w:rFonts w:hint="eastAsia"/>
                <w:szCs w:val="21"/>
              </w:rPr>
              <w:t>每月定期对机床全方位的常规保养。</w:t>
            </w:r>
          </w:p>
        </w:tc>
      </w:tr>
      <w:tr w:rsidR="009A299F" w:rsidRPr="001402C8" w14:paraId="4564F191" w14:textId="77777777" w:rsidTr="00BA7A7E">
        <w:trPr>
          <w:trHeight w:val="408"/>
        </w:trPr>
        <w:tc>
          <w:tcPr>
            <w:tcW w:w="900" w:type="dxa"/>
            <w:vMerge/>
            <w:vAlign w:val="center"/>
          </w:tcPr>
          <w:p w14:paraId="42AF779C" w14:textId="77777777" w:rsidR="009A299F" w:rsidRPr="001402C8" w:rsidRDefault="009A299F" w:rsidP="00BA7A7E">
            <w:pPr>
              <w:jc w:val="center"/>
              <w:rPr>
                <w:b/>
                <w:szCs w:val="21"/>
              </w:rPr>
            </w:pPr>
          </w:p>
        </w:tc>
        <w:tc>
          <w:tcPr>
            <w:tcW w:w="2389" w:type="dxa"/>
            <w:vMerge/>
            <w:vAlign w:val="center"/>
          </w:tcPr>
          <w:p w14:paraId="608C8612" w14:textId="77777777" w:rsidR="009A299F" w:rsidRPr="001402C8" w:rsidRDefault="009A299F" w:rsidP="00BA7A7E">
            <w:pPr>
              <w:jc w:val="left"/>
              <w:rPr>
                <w:rFonts w:hAnsi="宋体"/>
              </w:rPr>
            </w:pPr>
          </w:p>
        </w:tc>
        <w:tc>
          <w:tcPr>
            <w:tcW w:w="5073" w:type="dxa"/>
            <w:vAlign w:val="center"/>
          </w:tcPr>
          <w:p w14:paraId="0A0037AF" w14:textId="77777777" w:rsidR="009A299F" w:rsidRPr="00B63F20" w:rsidRDefault="009A299F" w:rsidP="00BA7A7E">
            <w:pPr>
              <w:rPr>
                <w:rFonts w:ascii="仿宋" w:eastAsia="仿宋" w:hAnsi="仿宋"/>
                <w:szCs w:val="21"/>
              </w:rPr>
            </w:pPr>
            <w:r w:rsidRPr="00B63F20">
              <w:rPr>
                <w:rFonts w:hint="eastAsia"/>
                <w:szCs w:val="21"/>
              </w:rPr>
              <w:t>26.3</w:t>
            </w:r>
            <w:r w:rsidRPr="00B63F20">
              <w:rPr>
                <w:rFonts w:hint="eastAsia"/>
                <w:szCs w:val="21"/>
              </w:rPr>
              <w:t>对机床出现的任何故障进行免费维修</w:t>
            </w:r>
          </w:p>
        </w:tc>
      </w:tr>
      <w:tr w:rsidR="009A299F" w:rsidRPr="001402C8" w14:paraId="6AFDD42C" w14:textId="77777777" w:rsidTr="00BA7A7E">
        <w:trPr>
          <w:trHeight w:val="489"/>
        </w:trPr>
        <w:tc>
          <w:tcPr>
            <w:tcW w:w="900" w:type="dxa"/>
            <w:vMerge w:val="restart"/>
            <w:vAlign w:val="center"/>
          </w:tcPr>
          <w:p w14:paraId="4C941BF8" w14:textId="77777777" w:rsidR="009A299F" w:rsidRPr="001402C8" w:rsidRDefault="009A299F" w:rsidP="00BA7A7E">
            <w:pPr>
              <w:jc w:val="center"/>
              <w:rPr>
                <w:rFonts w:ascii="仿宋" w:eastAsia="仿宋" w:hAnsi="仿宋"/>
                <w:b/>
                <w:szCs w:val="21"/>
              </w:rPr>
            </w:pPr>
            <w:r w:rsidRPr="001402C8">
              <w:rPr>
                <w:rFonts w:hint="eastAsia"/>
                <w:b/>
                <w:szCs w:val="21"/>
              </w:rPr>
              <w:t>27</w:t>
            </w:r>
          </w:p>
        </w:tc>
        <w:tc>
          <w:tcPr>
            <w:tcW w:w="2389" w:type="dxa"/>
            <w:vMerge w:val="restart"/>
            <w:vAlign w:val="center"/>
          </w:tcPr>
          <w:p w14:paraId="6901E031" w14:textId="77777777" w:rsidR="009A299F" w:rsidRPr="001402C8" w:rsidRDefault="009A299F" w:rsidP="00BA7A7E">
            <w:pPr>
              <w:jc w:val="left"/>
              <w:rPr>
                <w:rFonts w:ascii="仿宋" w:eastAsia="仿宋" w:hAnsi="仿宋"/>
                <w:b/>
                <w:szCs w:val="21"/>
              </w:rPr>
            </w:pPr>
            <w:r w:rsidRPr="001402C8">
              <w:rPr>
                <w:rFonts w:hAnsi="宋体" w:hint="eastAsia"/>
              </w:rPr>
              <w:t>平面磨床</w:t>
            </w:r>
            <w:r w:rsidRPr="001402C8">
              <w:rPr>
                <w:rFonts w:hAnsi="宋体" w:hint="eastAsia"/>
              </w:rPr>
              <w:t>84AHR</w:t>
            </w:r>
            <w:r w:rsidRPr="001402C8">
              <w:rPr>
                <w:rFonts w:hAnsi="宋体" w:cs="宋体" w:hint="eastAsia"/>
                <w:kern w:val="0"/>
                <w:szCs w:val="21"/>
              </w:rPr>
              <w:t>维修保养</w:t>
            </w:r>
          </w:p>
        </w:tc>
        <w:tc>
          <w:tcPr>
            <w:tcW w:w="5073" w:type="dxa"/>
            <w:vAlign w:val="center"/>
          </w:tcPr>
          <w:p w14:paraId="0802B59C" w14:textId="77777777" w:rsidR="009A299F" w:rsidRPr="00B63F20" w:rsidRDefault="009A299F" w:rsidP="00BA7A7E">
            <w:pPr>
              <w:rPr>
                <w:rFonts w:ascii="仿宋" w:eastAsia="仿宋" w:hAnsi="仿宋"/>
                <w:szCs w:val="21"/>
              </w:rPr>
            </w:pPr>
            <w:r w:rsidRPr="00B63F20">
              <w:rPr>
                <w:rFonts w:hint="eastAsia"/>
                <w:szCs w:val="21"/>
              </w:rPr>
              <w:t>27.1</w:t>
            </w:r>
            <w:r w:rsidRPr="00B63F20">
              <w:rPr>
                <w:rFonts w:hint="eastAsia"/>
                <w:szCs w:val="21"/>
              </w:rPr>
              <w:t>制定详细保养方案。</w:t>
            </w:r>
          </w:p>
        </w:tc>
      </w:tr>
      <w:tr w:rsidR="009A299F" w:rsidRPr="001402C8" w14:paraId="7A2D16D0" w14:textId="77777777" w:rsidTr="00BA7A7E">
        <w:trPr>
          <w:trHeight w:val="93"/>
        </w:trPr>
        <w:tc>
          <w:tcPr>
            <w:tcW w:w="900" w:type="dxa"/>
            <w:vMerge/>
            <w:vAlign w:val="center"/>
          </w:tcPr>
          <w:p w14:paraId="26C18629" w14:textId="77777777" w:rsidR="009A299F" w:rsidRPr="001402C8" w:rsidRDefault="009A299F" w:rsidP="00BA7A7E">
            <w:pPr>
              <w:jc w:val="center"/>
              <w:rPr>
                <w:b/>
                <w:szCs w:val="21"/>
              </w:rPr>
            </w:pPr>
          </w:p>
        </w:tc>
        <w:tc>
          <w:tcPr>
            <w:tcW w:w="2389" w:type="dxa"/>
            <w:vMerge/>
            <w:vAlign w:val="center"/>
          </w:tcPr>
          <w:p w14:paraId="69449534" w14:textId="77777777" w:rsidR="009A299F" w:rsidRPr="001402C8" w:rsidRDefault="009A299F" w:rsidP="00BA7A7E">
            <w:pPr>
              <w:jc w:val="left"/>
              <w:rPr>
                <w:rFonts w:hAnsi="宋体"/>
              </w:rPr>
            </w:pPr>
          </w:p>
        </w:tc>
        <w:tc>
          <w:tcPr>
            <w:tcW w:w="5073" w:type="dxa"/>
            <w:vAlign w:val="center"/>
          </w:tcPr>
          <w:p w14:paraId="071CE295" w14:textId="77777777" w:rsidR="009A299F" w:rsidRPr="00B63F20" w:rsidRDefault="009A299F" w:rsidP="00BA7A7E">
            <w:pPr>
              <w:rPr>
                <w:rFonts w:ascii="仿宋" w:eastAsia="仿宋" w:hAnsi="仿宋"/>
                <w:szCs w:val="21"/>
              </w:rPr>
            </w:pPr>
            <w:r w:rsidRPr="00B63F20">
              <w:rPr>
                <w:rFonts w:hint="eastAsia"/>
                <w:szCs w:val="21"/>
              </w:rPr>
              <w:t>27.2</w:t>
            </w:r>
            <w:r w:rsidRPr="00B63F20">
              <w:rPr>
                <w:rFonts w:hint="eastAsia"/>
                <w:szCs w:val="21"/>
              </w:rPr>
              <w:t>每月定期对机床全方位的常规保养。</w:t>
            </w:r>
          </w:p>
        </w:tc>
      </w:tr>
      <w:tr w:rsidR="009A299F" w:rsidRPr="001402C8" w14:paraId="32A5C9E3" w14:textId="77777777" w:rsidTr="00BA7A7E">
        <w:trPr>
          <w:trHeight w:val="374"/>
        </w:trPr>
        <w:tc>
          <w:tcPr>
            <w:tcW w:w="900" w:type="dxa"/>
            <w:vMerge/>
            <w:vAlign w:val="center"/>
          </w:tcPr>
          <w:p w14:paraId="2ED11B9B" w14:textId="77777777" w:rsidR="009A299F" w:rsidRPr="001402C8" w:rsidRDefault="009A299F" w:rsidP="00BA7A7E">
            <w:pPr>
              <w:jc w:val="center"/>
              <w:rPr>
                <w:b/>
                <w:szCs w:val="21"/>
              </w:rPr>
            </w:pPr>
          </w:p>
        </w:tc>
        <w:tc>
          <w:tcPr>
            <w:tcW w:w="2389" w:type="dxa"/>
            <w:vMerge/>
            <w:vAlign w:val="center"/>
          </w:tcPr>
          <w:p w14:paraId="271CCE78" w14:textId="77777777" w:rsidR="009A299F" w:rsidRPr="001402C8" w:rsidRDefault="009A299F" w:rsidP="00BA7A7E">
            <w:pPr>
              <w:jc w:val="left"/>
              <w:rPr>
                <w:rFonts w:hAnsi="宋体"/>
              </w:rPr>
            </w:pPr>
          </w:p>
        </w:tc>
        <w:tc>
          <w:tcPr>
            <w:tcW w:w="5073" w:type="dxa"/>
            <w:vAlign w:val="center"/>
          </w:tcPr>
          <w:p w14:paraId="17299E2C" w14:textId="77777777" w:rsidR="009A299F" w:rsidRPr="00B63F20" w:rsidRDefault="009A299F" w:rsidP="00BA7A7E">
            <w:pPr>
              <w:rPr>
                <w:rFonts w:ascii="仿宋" w:eastAsia="仿宋" w:hAnsi="仿宋"/>
                <w:szCs w:val="21"/>
              </w:rPr>
            </w:pPr>
            <w:r w:rsidRPr="00B63F20">
              <w:rPr>
                <w:rFonts w:hint="eastAsia"/>
                <w:szCs w:val="21"/>
              </w:rPr>
              <w:t>27.3</w:t>
            </w:r>
            <w:r w:rsidRPr="00B63F20">
              <w:rPr>
                <w:rFonts w:hint="eastAsia"/>
                <w:szCs w:val="21"/>
              </w:rPr>
              <w:t>对机床出现的任何故障进行免费维修</w:t>
            </w:r>
          </w:p>
        </w:tc>
      </w:tr>
      <w:tr w:rsidR="009A299F" w:rsidRPr="001402C8" w14:paraId="0E92EC54" w14:textId="77777777" w:rsidTr="00BA7A7E">
        <w:trPr>
          <w:trHeight w:val="324"/>
        </w:trPr>
        <w:tc>
          <w:tcPr>
            <w:tcW w:w="900" w:type="dxa"/>
            <w:vMerge w:val="restart"/>
            <w:vAlign w:val="center"/>
          </w:tcPr>
          <w:p w14:paraId="1D3EE362" w14:textId="77777777" w:rsidR="009A299F" w:rsidRPr="001402C8" w:rsidRDefault="009A299F" w:rsidP="00BA7A7E">
            <w:pPr>
              <w:jc w:val="center"/>
              <w:rPr>
                <w:rFonts w:ascii="仿宋" w:eastAsia="仿宋" w:hAnsi="仿宋"/>
                <w:b/>
                <w:szCs w:val="21"/>
              </w:rPr>
            </w:pPr>
            <w:r w:rsidRPr="001402C8">
              <w:rPr>
                <w:rFonts w:hint="eastAsia"/>
                <w:b/>
                <w:szCs w:val="21"/>
              </w:rPr>
              <w:t>28</w:t>
            </w:r>
          </w:p>
        </w:tc>
        <w:tc>
          <w:tcPr>
            <w:tcW w:w="2389" w:type="dxa"/>
            <w:vMerge w:val="restart"/>
            <w:vAlign w:val="center"/>
          </w:tcPr>
          <w:p w14:paraId="10A5D8E2" w14:textId="77777777" w:rsidR="009A299F" w:rsidRPr="001402C8" w:rsidRDefault="009A299F" w:rsidP="00BA7A7E">
            <w:pPr>
              <w:jc w:val="left"/>
              <w:rPr>
                <w:rFonts w:ascii="仿宋" w:eastAsia="仿宋" w:hAnsi="仿宋"/>
                <w:b/>
                <w:szCs w:val="21"/>
              </w:rPr>
            </w:pPr>
            <w:r w:rsidRPr="001402C8">
              <w:rPr>
                <w:rFonts w:hAnsi="宋体" w:hint="eastAsia"/>
              </w:rPr>
              <w:t>小孔机</w:t>
            </w:r>
            <w:r w:rsidRPr="001402C8">
              <w:rPr>
                <w:rFonts w:hAnsi="宋体" w:hint="eastAsia"/>
              </w:rPr>
              <w:t>D703</w:t>
            </w:r>
            <w:r w:rsidRPr="001402C8">
              <w:rPr>
                <w:rFonts w:hAnsi="宋体" w:cs="宋体" w:hint="eastAsia"/>
                <w:kern w:val="0"/>
                <w:szCs w:val="21"/>
              </w:rPr>
              <w:t>维修保养</w:t>
            </w:r>
          </w:p>
        </w:tc>
        <w:tc>
          <w:tcPr>
            <w:tcW w:w="5073" w:type="dxa"/>
            <w:vAlign w:val="center"/>
          </w:tcPr>
          <w:p w14:paraId="457E0502" w14:textId="77777777" w:rsidR="009A299F" w:rsidRPr="00B63F20" w:rsidRDefault="009A299F" w:rsidP="00BA7A7E">
            <w:pPr>
              <w:rPr>
                <w:rFonts w:ascii="仿宋" w:eastAsia="仿宋" w:hAnsi="仿宋"/>
                <w:szCs w:val="21"/>
              </w:rPr>
            </w:pPr>
            <w:r w:rsidRPr="00B63F20">
              <w:rPr>
                <w:rFonts w:hint="eastAsia"/>
                <w:szCs w:val="21"/>
              </w:rPr>
              <w:t>28.1</w:t>
            </w:r>
            <w:r w:rsidRPr="00B63F20">
              <w:rPr>
                <w:rFonts w:hint="eastAsia"/>
                <w:szCs w:val="21"/>
              </w:rPr>
              <w:t>制定详细保养方案。</w:t>
            </w:r>
          </w:p>
        </w:tc>
      </w:tr>
      <w:tr w:rsidR="009A299F" w:rsidRPr="001402C8" w14:paraId="184D91BB" w14:textId="77777777" w:rsidTr="00BA7A7E">
        <w:trPr>
          <w:trHeight w:val="373"/>
        </w:trPr>
        <w:tc>
          <w:tcPr>
            <w:tcW w:w="900" w:type="dxa"/>
            <w:vMerge/>
            <w:vAlign w:val="center"/>
          </w:tcPr>
          <w:p w14:paraId="35811ABF" w14:textId="77777777" w:rsidR="009A299F" w:rsidRPr="001402C8" w:rsidRDefault="009A299F" w:rsidP="00BA7A7E">
            <w:pPr>
              <w:jc w:val="center"/>
              <w:rPr>
                <w:b/>
                <w:szCs w:val="21"/>
              </w:rPr>
            </w:pPr>
          </w:p>
        </w:tc>
        <w:tc>
          <w:tcPr>
            <w:tcW w:w="2389" w:type="dxa"/>
            <w:vMerge/>
            <w:vAlign w:val="center"/>
          </w:tcPr>
          <w:p w14:paraId="34EBEF1F" w14:textId="77777777" w:rsidR="009A299F" w:rsidRPr="001402C8" w:rsidRDefault="009A299F" w:rsidP="00BA7A7E">
            <w:pPr>
              <w:jc w:val="left"/>
              <w:rPr>
                <w:rFonts w:hAnsi="宋体"/>
              </w:rPr>
            </w:pPr>
          </w:p>
        </w:tc>
        <w:tc>
          <w:tcPr>
            <w:tcW w:w="5073" w:type="dxa"/>
            <w:vAlign w:val="center"/>
          </w:tcPr>
          <w:p w14:paraId="5A415B04" w14:textId="77777777" w:rsidR="009A299F" w:rsidRPr="00B63F20" w:rsidRDefault="009A299F" w:rsidP="00BA7A7E">
            <w:pPr>
              <w:rPr>
                <w:rFonts w:ascii="仿宋" w:eastAsia="仿宋" w:hAnsi="仿宋"/>
                <w:szCs w:val="21"/>
              </w:rPr>
            </w:pPr>
            <w:r w:rsidRPr="00B63F20">
              <w:rPr>
                <w:rFonts w:hint="eastAsia"/>
                <w:szCs w:val="21"/>
              </w:rPr>
              <w:t>28..2</w:t>
            </w:r>
            <w:r w:rsidRPr="00B63F20">
              <w:rPr>
                <w:rFonts w:hint="eastAsia"/>
                <w:szCs w:val="21"/>
              </w:rPr>
              <w:t>每月定期对机床全方位的常规保养。</w:t>
            </w:r>
          </w:p>
        </w:tc>
      </w:tr>
      <w:tr w:rsidR="009A299F" w:rsidRPr="001402C8" w14:paraId="735808CF" w14:textId="77777777" w:rsidTr="00BA7A7E">
        <w:trPr>
          <w:trHeight w:val="259"/>
        </w:trPr>
        <w:tc>
          <w:tcPr>
            <w:tcW w:w="900" w:type="dxa"/>
            <w:vMerge/>
            <w:vAlign w:val="center"/>
          </w:tcPr>
          <w:p w14:paraId="72DC6E46" w14:textId="77777777" w:rsidR="009A299F" w:rsidRPr="001402C8" w:rsidRDefault="009A299F" w:rsidP="00BA7A7E">
            <w:pPr>
              <w:jc w:val="center"/>
              <w:rPr>
                <w:b/>
                <w:szCs w:val="21"/>
              </w:rPr>
            </w:pPr>
          </w:p>
        </w:tc>
        <w:tc>
          <w:tcPr>
            <w:tcW w:w="2389" w:type="dxa"/>
            <w:vMerge/>
            <w:vAlign w:val="center"/>
          </w:tcPr>
          <w:p w14:paraId="0D7F6E3E" w14:textId="77777777" w:rsidR="009A299F" w:rsidRPr="001402C8" w:rsidRDefault="009A299F" w:rsidP="00BA7A7E">
            <w:pPr>
              <w:jc w:val="left"/>
              <w:rPr>
                <w:rFonts w:hAnsi="宋体"/>
              </w:rPr>
            </w:pPr>
          </w:p>
        </w:tc>
        <w:tc>
          <w:tcPr>
            <w:tcW w:w="5073" w:type="dxa"/>
            <w:vAlign w:val="center"/>
          </w:tcPr>
          <w:p w14:paraId="6CB4E8E8" w14:textId="77777777" w:rsidR="009A299F" w:rsidRPr="00B63F20" w:rsidRDefault="009A299F" w:rsidP="00BA7A7E">
            <w:pPr>
              <w:rPr>
                <w:rFonts w:ascii="仿宋" w:eastAsia="仿宋" w:hAnsi="仿宋"/>
                <w:szCs w:val="21"/>
              </w:rPr>
            </w:pPr>
            <w:r w:rsidRPr="00B63F20">
              <w:rPr>
                <w:rFonts w:hint="eastAsia"/>
                <w:szCs w:val="21"/>
              </w:rPr>
              <w:t>28.3</w:t>
            </w:r>
            <w:r w:rsidRPr="00B63F20">
              <w:rPr>
                <w:rFonts w:hint="eastAsia"/>
                <w:szCs w:val="21"/>
              </w:rPr>
              <w:t>对机床出现的任何故障进行免费维修</w:t>
            </w:r>
          </w:p>
        </w:tc>
      </w:tr>
      <w:tr w:rsidR="009A299F" w:rsidRPr="001402C8" w14:paraId="55D23526" w14:textId="77777777" w:rsidTr="00BA7A7E">
        <w:trPr>
          <w:trHeight w:val="145"/>
        </w:trPr>
        <w:tc>
          <w:tcPr>
            <w:tcW w:w="900" w:type="dxa"/>
            <w:vAlign w:val="center"/>
          </w:tcPr>
          <w:p w14:paraId="1356E935" w14:textId="77777777" w:rsidR="009A299F" w:rsidRPr="001402C8" w:rsidRDefault="009A299F" w:rsidP="00BA7A7E">
            <w:pPr>
              <w:jc w:val="center"/>
              <w:rPr>
                <w:rFonts w:ascii="仿宋" w:eastAsia="仿宋" w:hAnsi="仿宋"/>
                <w:b/>
                <w:szCs w:val="21"/>
              </w:rPr>
            </w:pPr>
            <w:r w:rsidRPr="001402C8">
              <w:rPr>
                <w:rFonts w:hint="eastAsia"/>
                <w:b/>
                <w:szCs w:val="21"/>
              </w:rPr>
              <w:t>29</w:t>
            </w:r>
          </w:p>
        </w:tc>
        <w:tc>
          <w:tcPr>
            <w:tcW w:w="2389" w:type="dxa"/>
            <w:vAlign w:val="center"/>
          </w:tcPr>
          <w:p w14:paraId="083D6169" w14:textId="77777777" w:rsidR="009A299F" w:rsidRPr="001402C8" w:rsidRDefault="009A299F" w:rsidP="00BA7A7E">
            <w:pPr>
              <w:jc w:val="left"/>
              <w:rPr>
                <w:rFonts w:ascii="仿宋" w:eastAsia="仿宋" w:hAnsi="仿宋"/>
                <w:b/>
                <w:szCs w:val="21"/>
              </w:rPr>
            </w:pPr>
            <w:r w:rsidRPr="001402C8">
              <w:rPr>
                <w:rFonts w:hAnsi="宋体" w:hint="eastAsia"/>
              </w:rPr>
              <w:t>零星维修</w:t>
            </w:r>
          </w:p>
        </w:tc>
        <w:tc>
          <w:tcPr>
            <w:tcW w:w="5073" w:type="dxa"/>
            <w:vAlign w:val="center"/>
          </w:tcPr>
          <w:p w14:paraId="35CEB3BD" w14:textId="77777777" w:rsidR="009A299F" w:rsidRPr="00B63F20" w:rsidRDefault="009A299F" w:rsidP="00BA7A7E">
            <w:pPr>
              <w:rPr>
                <w:rFonts w:ascii="仿宋" w:eastAsia="仿宋" w:hAnsi="仿宋"/>
                <w:szCs w:val="21"/>
              </w:rPr>
            </w:pPr>
            <w:r w:rsidRPr="00B63F20">
              <w:rPr>
                <w:rFonts w:hint="eastAsia"/>
                <w:szCs w:val="21"/>
              </w:rPr>
              <w:t>29.1</w:t>
            </w:r>
            <w:r w:rsidRPr="00B63F20">
              <w:rPr>
                <w:rFonts w:hint="eastAsia"/>
                <w:szCs w:val="21"/>
              </w:rPr>
              <w:t>对教学工厂所辖范围内的网线、强弱电器柜、投影仪等仪器设备出现的故障进行免费维修</w:t>
            </w:r>
          </w:p>
        </w:tc>
      </w:tr>
    </w:tbl>
    <w:p w14:paraId="7C4DC453" w14:textId="77777777" w:rsidR="009A299F" w:rsidRDefault="009A299F" w:rsidP="009A299F">
      <w:pPr>
        <w:spacing w:line="400" w:lineRule="exact"/>
        <w:jc w:val="left"/>
        <w:rPr>
          <w:rFonts w:asciiTheme="minorEastAsia" w:eastAsiaTheme="minorEastAsia" w:hAnsiTheme="minorEastAsia"/>
          <w:b/>
          <w:color w:val="000000" w:themeColor="text1"/>
        </w:rPr>
      </w:pPr>
      <w:r w:rsidRPr="00485D48">
        <w:rPr>
          <w:rFonts w:asciiTheme="minorEastAsia" w:eastAsiaTheme="minorEastAsia" w:hAnsiTheme="minorEastAsia" w:hint="eastAsia"/>
          <w:b/>
          <w:color w:val="000000" w:themeColor="text1"/>
        </w:rPr>
        <w:t>备注：</w:t>
      </w:r>
      <w:r>
        <w:rPr>
          <w:rFonts w:asciiTheme="minorEastAsia" w:eastAsiaTheme="minorEastAsia" w:hAnsiTheme="minorEastAsia" w:hint="eastAsia"/>
          <w:b/>
          <w:color w:val="000000" w:themeColor="text1"/>
        </w:rPr>
        <w:t>1、</w:t>
      </w:r>
      <w:r w:rsidRPr="00485D48">
        <w:rPr>
          <w:rFonts w:asciiTheme="minorEastAsia" w:eastAsiaTheme="minorEastAsia" w:hAnsiTheme="minorEastAsia" w:hint="eastAsia"/>
          <w:b/>
          <w:color w:val="000000" w:themeColor="text1"/>
        </w:rPr>
        <w:t>加注“★”的参数作为实质性条款，如负偏离将导致投标无效，加注 “▲” 的条款为重要技术条款，如负偏离将导致严重扣分。</w:t>
      </w:r>
    </w:p>
    <w:p w14:paraId="4E7195F8" w14:textId="77777777" w:rsidR="009A299F" w:rsidRPr="009A299F" w:rsidRDefault="009A299F" w:rsidP="009A299F">
      <w:pPr>
        <w:rPr>
          <w:rFonts w:ascii="仿宋" w:eastAsia="仿宋" w:hAnsi="仿宋"/>
          <w:sz w:val="20"/>
          <w:szCs w:val="20"/>
        </w:rPr>
      </w:pPr>
    </w:p>
    <w:p w14:paraId="769321A2" w14:textId="77777777" w:rsidR="009A299F" w:rsidRPr="009A299F" w:rsidRDefault="009A299F" w:rsidP="009A299F">
      <w:pPr>
        <w:pStyle w:val="13"/>
        <w:tabs>
          <w:tab w:val="left" w:pos="851"/>
        </w:tabs>
        <w:spacing w:line="400" w:lineRule="exact"/>
        <w:ind w:firstLineChars="0" w:firstLine="0"/>
        <w:rPr>
          <w:rFonts w:asciiTheme="minorEastAsia" w:eastAsiaTheme="minorEastAsia" w:hAnsiTheme="minorEastAsia" w:cs="宋体"/>
          <w:b/>
          <w:color w:val="000000" w:themeColor="text1"/>
          <w:kern w:val="0"/>
          <w:szCs w:val="21"/>
        </w:rPr>
      </w:pPr>
      <w:r>
        <w:rPr>
          <w:rFonts w:asciiTheme="minorEastAsia" w:eastAsiaTheme="minorEastAsia" w:hAnsiTheme="minorEastAsia" w:cs="宋体" w:hint="eastAsia"/>
          <w:b/>
          <w:color w:val="000000" w:themeColor="text1"/>
          <w:kern w:val="0"/>
          <w:szCs w:val="21"/>
        </w:rPr>
        <w:t>4</w:t>
      </w:r>
      <w:r w:rsidRPr="009A299F">
        <w:rPr>
          <w:rFonts w:asciiTheme="minorEastAsia" w:eastAsiaTheme="minorEastAsia" w:hAnsiTheme="minorEastAsia" w:cs="宋体" w:hint="eastAsia"/>
          <w:b/>
          <w:color w:val="000000" w:themeColor="text1"/>
          <w:kern w:val="0"/>
          <w:szCs w:val="21"/>
        </w:rPr>
        <w:t>、总体要求</w:t>
      </w:r>
    </w:p>
    <w:p w14:paraId="057E3C31" w14:textId="77777777" w:rsidR="009A299F" w:rsidRPr="009A299F" w:rsidRDefault="009A299F" w:rsidP="009A299F">
      <w:pPr>
        <w:rPr>
          <w:szCs w:val="21"/>
        </w:rPr>
      </w:pPr>
      <w:r w:rsidRPr="009A299F">
        <w:rPr>
          <w:rFonts w:hint="eastAsia"/>
          <w:szCs w:val="21"/>
        </w:rPr>
        <w:t>机床保养维修详细内容及要求包含但不局限于以下内容：</w:t>
      </w:r>
    </w:p>
    <w:p w14:paraId="56D7CC7C" w14:textId="77777777" w:rsidR="009A299F" w:rsidRPr="009A299F" w:rsidRDefault="009A299F" w:rsidP="009A299F">
      <w:pPr>
        <w:rPr>
          <w:szCs w:val="21"/>
        </w:rPr>
      </w:pPr>
      <w:r w:rsidRPr="009A299F">
        <w:rPr>
          <w:rFonts w:hint="eastAsia"/>
          <w:szCs w:val="21"/>
        </w:rPr>
        <w:t>1.</w:t>
      </w:r>
      <w:r w:rsidRPr="009A299F">
        <w:rPr>
          <w:rFonts w:hint="eastAsia"/>
          <w:szCs w:val="21"/>
        </w:rPr>
        <w:t>外观</w:t>
      </w:r>
    </w:p>
    <w:p w14:paraId="2FCCA317" w14:textId="77777777" w:rsidR="009A299F" w:rsidRPr="009A299F" w:rsidRDefault="009A299F" w:rsidP="009A299F">
      <w:pPr>
        <w:rPr>
          <w:szCs w:val="21"/>
        </w:rPr>
      </w:pPr>
      <w:r w:rsidRPr="009A299F">
        <w:rPr>
          <w:rFonts w:hint="eastAsia"/>
          <w:szCs w:val="21"/>
        </w:rPr>
        <w:t>1.1</w:t>
      </w:r>
      <w:r w:rsidRPr="009A299F">
        <w:rPr>
          <w:rFonts w:hint="eastAsia"/>
          <w:szCs w:val="21"/>
        </w:rPr>
        <w:t>擦拭机床外表、罩盖及附件，达到内外清洁、无锈蚀、无黄袍。</w:t>
      </w:r>
    </w:p>
    <w:p w14:paraId="58996E5D" w14:textId="77777777" w:rsidR="009A299F" w:rsidRPr="009A299F" w:rsidRDefault="009A299F" w:rsidP="009A299F">
      <w:pPr>
        <w:rPr>
          <w:szCs w:val="21"/>
        </w:rPr>
      </w:pPr>
      <w:r w:rsidRPr="009A299F">
        <w:rPr>
          <w:rFonts w:hint="eastAsia"/>
          <w:szCs w:val="21"/>
        </w:rPr>
        <w:t>1.2</w:t>
      </w:r>
      <w:r w:rsidRPr="009A299F">
        <w:rPr>
          <w:rFonts w:hint="eastAsia"/>
          <w:szCs w:val="21"/>
        </w:rPr>
        <w:t>检查补齐螺钉、螺母，油杯有无松动。</w:t>
      </w:r>
    </w:p>
    <w:p w14:paraId="112BCACB" w14:textId="77777777" w:rsidR="009A299F" w:rsidRPr="009A299F" w:rsidRDefault="009A299F" w:rsidP="009A299F">
      <w:pPr>
        <w:rPr>
          <w:szCs w:val="21"/>
        </w:rPr>
      </w:pPr>
      <w:r w:rsidRPr="009A299F">
        <w:rPr>
          <w:rFonts w:hint="eastAsia"/>
          <w:szCs w:val="21"/>
        </w:rPr>
        <w:t>2</w:t>
      </w:r>
      <w:r w:rsidRPr="009A299F">
        <w:rPr>
          <w:rFonts w:hint="eastAsia"/>
          <w:szCs w:val="21"/>
        </w:rPr>
        <w:t>传动系统，工作台及导轨</w:t>
      </w:r>
    </w:p>
    <w:p w14:paraId="580F7B87" w14:textId="77777777" w:rsidR="009A299F" w:rsidRPr="009A299F" w:rsidRDefault="009A299F" w:rsidP="009A299F">
      <w:pPr>
        <w:rPr>
          <w:szCs w:val="21"/>
        </w:rPr>
      </w:pPr>
      <w:r w:rsidRPr="009A299F">
        <w:rPr>
          <w:rFonts w:hint="eastAsia"/>
          <w:szCs w:val="21"/>
        </w:rPr>
        <w:t>2.1</w:t>
      </w:r>
      <w:r w:rsidRPr="009A299F">
        <w:rPr>
          <w:rFonts w:hint="eastAsia"/>
          <w:szCs w:val="21"/>
        </w:rPr>
        <w:t>检查、调整各传动零部件，修复或更换磨损件。</w:t>
      </w:r>
    </w:p>
    <w:p w14:paraId="6502C335" w14:textId="77777777" w:rsidR="009A299F" w:rsidRPr="009A299F" w:rsidRDefault="009A299F" w:rsidP="009A299F">
      <w:pPr>
        <w:rPr>
          <w:szCs w:val="21"/>
        </w:rPr>
      </w:pPr>
      <w:r w:rsidRPr="009A299F">
        <w:rPr>
          <w:rFonts w:hint="eastAsia"/>
          <w:szCs w:val="21"/>
        </w:rPr>
        <w:t>2.2</w:t>
      </w:r>
      <w:r w:rsidRPr="009A299F">
        <w:rPr>
          <w:rFonts w:hint="eastAsia"/>
          <w:szCs w:val="21"/>
        </w:rPr>
        <w:t>检查主轴系统及各定位螺钉有无松动。</w:t>
      </w:r>
    </w:p>
    <w:p w14:paraId="3607A7F0" w14:textId="77777777" w:rsidR="009A299F" w:rsidRPr="009A299F" w:rsidRDefault="009A299F" w:rsidP="009A299F">
      <w:pPr>
        <w:rPr>
          <w:szCs w:val="21"/>
        </w:rPr>
      </w:pPr>
      <w:r w:rsidRPr="009A299F">
        <w:rPr>
          <w:rFonts w:hint="eastAsia"/>
          <w:szCs w:val="21"/>
        </w:rPr>
        <w:t>2.3</w:t>
      </w:r>
      <w:r w:rsidRPr="009A299F">
        <w:rPr>
          <w:rFonts w:hint="eastAsia"/>
          <w:szCs w:val="21"/>
        </w:rPr>
        <w:t>检查导轨面，要求无油污、去毛刺、整修伤痕、调整间隙。</w:t>
      </w:r>
    </w:p>
    <w:p w14:paraId="5EC27A4D" w14:textId="77777777" w:rsidR="009A299F" w:rsidRPr="009A299F" w:rsidRDefault="009A299F" w:rsidP="009A299F">
      <w:pPr>
        <w:rPr>
          <w:szCs w:val="21"/>
        </w:rPr>
      </w:pPr>
      <w:r w:rsidRPr="009A299F">
        <w:rPr>
          <w:rFonts w:hint="eastAsia"/>
          <w:szCs w:val="21"/>
        </w:rPr>
        <w:t>2.4</w:t>
      </w:r>
      <w:r w:rsidRPr="009A299F">
        <w:rPr>
          <w:rFonts w:hint="eastAsia"/>
          <w:szCs w:val="21"/>
        </w:rPr>
        <w:t>检查丝杆，螺母及调整间隙。</w:t>
      </w:r>
    </w:p>
    <w:p w14:paraId="65DACD30" w14:textId="77777777" w:rsidR="009A299F" w:rsidRPr="009A299F" w:rsidRDefault="009A299F" w:rsidP="009A299F">
      <w:pPr>
        <w:rPr>
          <w:szCs w:val="21"/>
        </w:rPr>
      </w:pPr>
      <w:r w:rsidRPr="009A299F">
        <w:rPr>
          <w:rFonts w:hint="eastAsia"/>
          <w:szCs w:val="21"/>
        </w:rPr>
        <w:t>2.5</w:t>
      </w:r>
      <w:r w:rsidRPr="009A299F">
        <w:rPr>
          <w:rFonts w:hint="eastAsia"/>
          <w:szCs w:val="21"/>
        </w:rPr>
        <w:t>检查刀架、主轴头</w:t>
      </w:r>
      <w:proofErr w:type="gramStart"/>
      <w:r w:rsidRPr="009A299F">
        <w:rPr>
          <w:rFonts w:hint="eastAsia"/>
          <w:szCs w:val="21"/>
        </w:rPr>
        <w:t>及刀库运动</w:t>
      </w:r>
      <w:proofErr w:type="gramEnd"/>
      <w:r w:rsidRPr="009A299F">
        <w:rPr>
          <w:rFonts w:hint="eastAsia"/>
          <w:szCs w:val="21"/>
        </w:rPr>
        <w:t>是否准确可靠，检查、调整刀架主轴及传动齿轮啮合间隙。</w:t>
      </w:r>
    </w:p>
    <w:p w14:paraId="15FE95E3" w14:textId="77777777" w:rsidR="009A299F" w:rsidRPr="009A299F" w:rsidRDefault="009A299F" w:rsidP="009A299F">
      <w:pPr>
        <w:rPr>
          <w:szCs w:val="21"/>
        </w:rPr>
      </w:pPr>
      <w:r w:rsidRPr="009A299F">
        <w:rPr>
          <w:rFonts w:hint="eastAsia"/>
          <w:szCs w:val="21"/>
        </w:rPr>
        <w:t>3</w:t>
      </w:r>
      <w:r w:rsidRPr="009A299F">
        <w:rPr>
          <w:rFonts w:hint="eastAsia"/>
          <w:szCs w:val="21"/>
        </w:rPr>
        <w:t>液压、润滑、冷却、气动</w:t>
      </w:r>
      <w:r w:rsidRPr="009A299F">
        <w:rPr>
          <w:rFonts w:hint="eastAsia"/>
          <w:szCs w:val="21"/>
        </w:rPr>
        <w:t xml:space="preserve"> </w:t>
      </w:r>
    </w:p>
    <w:p w14:paraId="62C8EB12" w14:textId="77777777" w:rsidR="009A299F" w:rsidRPr="009A299F" w:rsidRDefault="009A299F" w:rsidP="009A299F">
      <w:pPr>
        <w:rPr>
          <w:szCs w:val="21"/>
        </w:rPr>
      </w:pPr>
      <w:r w:rsidRPr="009A299F">
        <w:rPr>
          <w:rFonts w:hint="eastAsia"/>
          <w:szCs w:val="21"/>
        </w:rPr>
        <w:t>3.1</w:t>
      </w:r>
      <w:r w:rsidRPr="009A299F">
        <w:rPr>
          <w:rFonts w:hint="eastAsia"/>
          <w:szCs w:val="21"/>
        </w:rPr>
        <w:t>检查过滤器、冷却泵、冷却箱，要求管路、阀门畅通无泄漏。</w:t>
      </w:r>
    </w:p>
    <w:p w14:paraId="50EF07ED" w14:textId="77777777" w:rsidR="009A299F" w:rsidRPr="009A299F" w:rsidRDefault="009A299F" w:rsidP="009A299F">
      <w:pPr>
        <w:rPr>
          <w:szCs w:val="21"/>
        </w:rPr>
      </w:pPr>
      <w:r w:rsidRPr="009A299F">
        <w:rPr>
          <w:rFonts w:hint="eastAsia"/>
          <w:szCs w:val="21"/>
        </w:rPr>
        <w:t>3.2</w:t>
      </w:r>
      <w:r w:rsidRPr="009A299F">
        <w:rPr>
          <w:rFonts w:hint="eastAsia"/>
          <w:szCs w:val="21"/>
        </w:rPr>
        <w:t>检查油质、油量、油位是否符合要求，如不符合要求，则清洗换油。</w:t>
      </w:r>
      <w:r w:rsidRPr="009A299F">
        <w:rPr>
          <w:rFonts w:hint="eastAsia"/>
          <w:szCs w:val="21"/>
        </w:rPr>
        <w:t xml:space="preserve"> </w:t>
      </w:r>
    </w:p>
    <w:p w14:paraId="7D0FE8A2" w14:textId="77777777" w:rsidR="009A299F" w:rsidRPr="009A299F" w:rsidRDefault="009A299F" w:rsidP="009A299F">
      <w:pPr>
        <w:rPr>
          <w:szCs w:val="21"/>
        </w:rPr>
      </w:pPr>
      <w:r w:rsidRPr="009A299F">
        <w:rPr>
          <w:rFonts w:hint="eastAsia"/>
          <w:szCs w:val="21"/>
        </w:rPr>
        <w:t>3.3</w:t>
      </w:r>
      <w:r w:rsidRPr="009A299F">
        <w:rPr>
          <w:rFonts w:hint="eastAsia"/>
          <w:szCs w:val="21"/>
        </w:rPr>
        <w:t>检查液压、气动及润滑、冷却系统，调整工作压力，修复或更换磨损件。</w:t>
      </w:r>
    </w:p>
    <w:p w14:paraId="665C9160" w14:textId="77777777" w:rsidR="009A299F" w:rsidRPr="009A299F" w:rsidRDefault="009A299F" w:rsidP="009A299F">
      <w:pPr>
        <w:rPr>
          <w:szCs w:val="21"/>
        </w:rPr>
      </w:pPr>
      <w:r w:rsidRPr="009A299F">
        <w:rPr>
          <w:rFonts w:hint="eastAsia"/>
          <w:szCs w:val="21"/>
        </w:rPr>
        <w:t>3.4</w:t>
      </w:r>
      <w:r w:rsidRPr="009A299F">
        <w:rPr>
          <w:rFonts w:hint="eastAsia"/>
          <w:szCs w:val="21"/>
        </w:rPr>
        <w:t>更换油线、油毡，修复润滑装置，达到</w:t>
      </w:r>
      <w:proofErr w:type="gramStart"/>
      <w:r w:rsidRPr="009A299F">
        <w:rPr>
          <w:rFonts w:hint="eastAsia"/>
          <w:szCs w:val="21"/>
        </w:rPr>
        <w:t>油窗清晰</w:t>
      </w:r>
      <w:proofErr w:type="gramEnd"/>
      <w:r w:rsidRPr="009A299F">
        <w:rPr>
          <w:rFonts w:hint="eastAsia"/>
          <w:szCs w:val="21"/>
        </w:rPr>
        <w:t>、油路畅通、装置安全。</w:t>
      </w:r>
    </w:p>
    <w:p w14:paraId="0841F9E7" w14:textId="77777777" w:rsidR="009A299F" w:rsidRPr="009A299F" w:rsidRDefault="009A299F" w:rsidP="009A299F">
      <w:pPr>
        <w:rPr>
          <w:szCs w:val="21"/>
        </w:rPr>
      </w:pPr>
      <w:r w:rsidRPr="009A299F">
        <w:rPr>
          <w:rFonts w:hint="eastAsia"/>
          <w:szCs w:val="21"/>
        </w:rPr>
        <w:t xml:space="preserve">4 </w:t>
      </w:r>
      <w:r w:rsidRPr="009A299F">
        <w:rPr>
          <w:rFonts w:hint="eastAsia"/>
          <w:szCs w:val="21"/>
        </w:rPr>
        <w:t>电器</w:t>
      </w:r>
      <w:r w:rsidRPr="009A299F">
        <w:rPr>
          <w:rFonts w:hint="eastAsia"/>
          <w:szCs w:val="21"/>
        </w:rPr>
        <w:t xml:space="preserve"> </w:t>
      </w:r>
    </w:p>
    <w:p w14:paraId="661CC737" w14:textId="77777777" w:rsidR="009A299F" w:rsidRPr="009A299F" w:rsidRDefault="009A299F" w:rsidP="009A299F">
      <w:pPr>
        <w:rPr>
          <w:szCs w:val="21"/>
        </w:rPr>
      </w:pPr>
      <w:r w:rsidRPr="009A299F">
        <w:rPr>
          <w:rFonts w:hint="eastAsia"/>
          <w:szCs w:val="21"/>
        </w:rPr>
        <w:t xml:space="preserve">4.1 </w:t>
      </w:r>
      <w:r w:rsidRPr="009A299F">
        <w:rPr>
          <w:rFonts w:hint="eastAsia"/>
          <w:szCs w:val="21"/>
        </w:rPr>
        <w:t>擦拭电动机及电器</w:t>
      </w:r>
      <w:proofErr w:type="gramStart"/>
      <w:r w:rsidRPr="009A299F">
        <w:rPr>
          <w:rFonts w:hint="eastAsia"/>
          <w:szCs w:val="21"/>
        </w:rPr>
        <w:t>箱达到</w:t>
      </w:r>
      <w:proofErr w:type="gramEnd"/>
      <w:r w:rsidRPr="009A299F">
        <w:rPr>
          <w:rFonts w:hint="eastAsia"/>
          <w:szCs w:val="21"/>
        </w:rPr>
        <w:t>内外清洁。</w:t>
      </w:r>
    </w:p>
    <w:p w14:paraId="791380F0" w14:textId="77777777" w:rsidR="009A299F" w:rsidRPr="009A299F" w:rsidRDefault="009A299F" w:rsidP="009A299F">
      <w:pPr>
        <w:rPr>
          <w:szCs w:val="21"/>
        </w:rPr>
      </w:pPr>
      <w:r w:rsidRPr="009A299F">
        <w:rPr>
          <w:rFonts w:hint="eastAsia"/>
          <w:szCs w:val="21"/>
        </w:rPr>
        <w:t xml:space="preserve">4.2 </w:t>
      </w:r>
      <w:r w:rsidRPr="009A299F">
        <w:rPr>
          <w:rFonts w:hint="eastAsia"/>
          <w:szCs w:val="21"/>
        </w:rPr>
        <w:t>检查线路是否漏电，各触点接触良好。</w:t>
      </w:r>
    </w:p>
    <w:p w14:paraId="7C466FF8" w14:textId="6E81440F" w:rsidR="009A299F" w:rsidRPr="009A299F" w:rsidRDefault="009A299F" w:rsidP="009A299F">
      <w:pPr>
        <w:rPr>
          <w:szCs w:val="21"/>
        </w:rPr>
      </w:pPr>
      <w:r w:rsidRPr="009A299F">
        <w:rPr>
          <w:rFonts w:hint="eastAsia"/>
          <w:szCs w:val="21"/>
        </w:rPr>
        <w:t xml:space="preserve">4.3 </w:t>
      </w:r>
      <w:r w:rsidRPr="009A299F">
        <w:rPr>
          <w:rFonts w:hint="eastAsia"/>
          <w:szCs w:val="21"/>
        </w:rPr>
        <w:t>检查</w:t>
      </w:r>
      <w:r w:rsidRPr="009A299F">
        <w:rPr>
          <w:rFonts w:hint="eastAsia"/>
          <w:szCs w:val="21"/>
        </w:rPr>
        <w:t>CNC</w:t>
      </w:r>
      <w:r w:rsidRPr="009A299F">
        <w:rPr>
          <w:rFonts w:hint="eastAsia"/>
          <w:szCs w:val="21"/>
        </w:rPr>
        <w:t>的全部机能是否正常动作。</w:t>
      </w:r>
    </w:p>
    <w:p w14:paraId="354275CE" w14:textId="77777777" w:rsidR="009A299F" w:rsidRPr="009A299F" w:rsidRDefault="009A299F" w:rsidP="009A299F">
      <w:pPr>
        <w:rPr>
          <w:szCs w:val="21"/>
        </w:rPr>
      </w:pPr>
      <w:r w:rsidRPr="009A299F">
        <w:rPr>
          <w:rFonts w:hint="eastAsia"/>
          <w:szCs w:val="21"/>
        </w:rPr>
        <w:t xml:space="preserve">4.4 </w:t>
      </w:r>
      <w:r w:rsidRPr="009A299F">
        <w:rPr>
          <w:rFonts w:hint="eastAsia"/>
          <w:szCs w:val="21"/>
        </w:rPr>
        <w:t>检查控制装置及伺服装置内外的外观情况是否良好。</w:t>
      </w:r>
    </w:p>
    <w:p w14:paraId="51AE2B4A" w14:textId="77777777" w:rsidR="009A299F" w:rsidRPr="009A299F" w:rsidRDefault="009A299F" w:rsidP="009A299F">
      <w:pPr>
        <w:rPr>
          <w:szCs w:val="21"/>
        </w:rPr>
      </w:pPr>
      <w:r w:rsidRPr="009A299F">
        <w:rPr>
          <w:rFonts w:hint="eastAsia"/>
          <w:szCs w:val="21"/>
        </w:rPr>
        <w:lastRenderedPageBreak/>
        <w:t xml:space="preserve">4.5 </w:t>
      </w:r>
      <w:r w:rsidRPr="009A299F">
        <w:rPr>
          <w:rFonts w:hint="eastAsia"/>
          <w:szCs w:val="21"/>
        </w:rPr>
        <w:t>检查限位装置与接地是否安全可靠。</w:t>
      </w:r>
    </w:p>
    <w:p w14:paraId="21BF8C5A" w14:textId="77777777" w:rsidR="009A299F" w:rsidRPr="009A299F" w:rsidRDefault="009A299F" w:rsidP="009A299F">
      <w:pPr>
        <w:rPr>
          <w:szCs w:val="21"/>
        </w:rPr>
      </w:pPr>
      <w:r w:rsidRPr="009A299F">
        <w:rPr>
          <w:rFonts w:hint="eastAsia"/>
          <w:szCs w:val="21"/>
        </w:rPr>
        <w:t>5</w:t>
      </w:r>
      <w:r w:rsidRPr="009A299F">
        <w:rPr>
          <w:rFonts w:hint="eastAsia"/>
          <w:szCs w:val="21"/>
        </w:rPr>
        <w:t>精度</w:t>
      </w:r>
    </w:p>
    <w:p w14:paraId="4C7823B3" w14:textId="77777777" w:rsidR="009A299F" w:rsidRPr="009A299F" w:rsidRDefault="009A299F" w:rsidP="009A299F">
      <w:pPr>
        <w:rPr>
          <w:szCs w:val="21"/>
        </w:rPr>
      </w:pPr>
      <w:r w:rsidRPr="009A299F">
        <w:rPr>
          <w:rFonts w:hint="eastAsia"/>
          <w:szCs w:val="21"/>
        </w:rPr>
        <w:t>5.1</w:t>
      </w:r>
      <w:r w:rsidRPr="009A299F">
        <w:rPr>
          <w:rFonts w:hint="eastAsia"/>
          <w:szCs w:val="21"/>
        </w:rPr>
        <w:t>检查、调整、修复精度，达到产品工艺要求。</w:t>
      </w:r>
    </w:p>
    <w:p w14:paraId="37FE5D0C" w14:textId="77777777" w:rsidR="009A299F" w:rsidRPr="009A299F" w:rsidRDefault="009A299F" w:rsidP="00F5070F">
      <w:pPr>
        <w:pStyle w:val="13"/>
        <w:tabs>
          <w:tab w:val="left" w:pos="851"/>
        </w:tabs>
        <w:spacing w:line="400" w:lineRule="exact"/>
        <w:ind w:firstLineChars="0"/>
        <w:rPr>
          <w:rFonts w:asciiTheme="minorEastAsia" w:eastAsiaTheme="minorEastAsia" w:hAnsiTheme="minorEastAsia" w:cs="宋体"/>
          <w:b/>
          <w:color w:val="000000" w:themeColor="text1"/>
          <w:kern w:val="0"/>
          <w:szCs w:val="21"/>
        </w:rPr>
      </w:pPr>
    </w:p>
    <w:p w14:paraId="34447917" w14:textId="77777777" w:rsidR="009A299F" w:rsidRPr="009A299F" w:rsidRDefault="009A299F" w:rsidP="00C03469">
      <w:pPr>
        <w:spacing w:line="400" w:lineRule="exact"/>
        <w:jc w:val="left"/>
        <w:rPr>
          <w:rFonts w:asciiTheme="minorEastAsia" w:eastAsiaTheme="minorEastAsia" w:hAnsiTheme="minorEastAsia"/>
          <w:b/>
          <w:color w:val="000000" w:themeColor="text1"/>
        </w:rPr>
      </w:pPr>
    </w:p>
    <w:p w14:paraId="41E63821" w14:textId="77777777" w:rsidR="00405E27" w:rsidRPr="00485D48" w:rsidRDefault="00405E27">
      <w:pPr>
        <w:widowControl/>
        <w:jc w:val="left"/>
        <w:rPr>
          <w:rFonts w:asciiTheme="minorEastAsia" w:eastAsiaTheme="minorEastAsia" w:hAnsiTheme="minorEastAsia"/>
          <w:b/>
          <w:bCs/>
          <w:color w:val="000000" w:themeColor="text1"/>
          <w:sz w:val="32"/>
          <w:szCs w:val="32"/>
        </w:rPr>
      </w:pPr>
      <w:r w:rsidRPr="00485D48">
        <w:rPr>
          <w:rFonts w:asciiTheme="minorEastAsia" w:eastAsiaTheme="minorEastAsia" w:hAnsiTheme="minorEastAsia"/>
          <w:color w:val="000000" w:themeColor="text1"/>
        </w:rPr>
        <w:br w:type="page"/>
      </w:r>
    </w:p>
    <w:p w14:paraId="38041C7C" w14:textId="77777777" w:rsidR="0035101D" w:rsidRDefault="003878F1" w:rsidP="003878F1">
      <w:pPr>
        <w:pStyle w:val="2"/>
        <w:tabs>
          <w:tab w:val="center" w:pos="4153"/>
          <w:tab w:val="left" w:pos="5720"/>
        </w:tabs>
        <w:spacing w:line="400" w:lineRule="exact"/>
        <w:jc w:val="left"/>
        <w:rPr>
          <w:rFonts w:asciiTheme="minorEastAsia" w:eastAsiaTheme="minorEastAsia" w:hAnsiTheme="minorEastAsia"/>
          <w:color w:val="000000" w:themeColor="text1"/>
        </w:rPr>
      </w:pPr>
      <w:r w:rsidRPr="00485D48">
        <w:rPr>
          <w:rFonts w:asciiTheme="minorEastAsia" w:eastAsiaTheme="minorEastAsia" w:hAnsiTheme="minorEastAsia"/>
          <w:color w:val="000000" w:themeColor="text1"/>
        </w:rPr>
        <w:lastRenderedPageBreak/>
        <w:tab/>
      </w:r>
      <w:bookmarkStart w:id="64" w:name="_Toc529536335"/>
      <w:r w:rsidR="00D878D4" w:rsidRPr="00485D48">
        <w:rPr>
          <w:rFonts w:asciiTheme="minorEastAsia" w:eastAsiaTheme="minorEastAsia" w:hAnsiTheme="minorEastAsia" w:hint="eastAsia"/>
          <w:color w:val="000000" w:themeColor="text1"/>
        </w:rPr>
        <w:t>二、商务要求</w:t>
      </w:r>
      <w:bookmarkEnd w:id="64"/>
      <w:r w:rsidRPr="00485D48">
        <w:rPr>
          <w:rFonts w:asciiTheme="minorEastAsia" w:eastAsiaTheme="minorEastAsia" w:hAnsiTheme="minorEastAsia"/>
          <w:color w:val="000000" w:themeColor="text1"/>
        </w:rPr>
        <w:tab/>
      </w: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6158"/>
      </w:tblGrid>
      <w:tr w:rsidR="00C97D13" w:rsidRPr="00485D48" w14:paraId="148EB459" w14:textId="77777777" w:rsidTr="00E63CDA">
        <w:trPr>
          <w:trHeight w:val="312"/>
          <w:jc w:val="center"/>
        </w:trPr>
        <w:tc>
          <w:tcPr>
            <w:tcW w:w="709" w:type="dxa"/>
            <w:vAlign w:val="center"/>
          </w:tcPr>
          <w:p w14:paraId="7FF15793" w14:textId="77777777" w:rsidR="00C97D13" w:rsidRPr="00485D48" w:rsidRDefault="00C97D13" w:rsidP="00E63CDA">
            <w:pPr>
              <w:jc w:val="center"/>
              <w:rPr>
                <w:rFonts w:ascii="仿宋" w:eastAsia="仿宋" w:hAnsi="仿宋"/>
                <w:b/>
                <w:color w:val="000000" w:themeColor="text1"/>
              </w:rPr>
            </w:pPr>
            <w:r w:rsidRPr="00485D48">
              <w:rPr>
                <w:rFonts w:ascii="仿宋" w:eastAsia="仿宋" w:hAnsi="仿宋" w:hint="eastAsia"/>
                <w:b/>
                <w:color w:val="000000" w:themeColor="text1"/>
              </w:rPr>
              <w:t>序号</w:t>
            </w:r>
          </w:p>
        </w:tc>
        <w:tc>
          <w:tcPr>
            <w:tcW w:w="1559" w:type="dxa"/>
            <w:vAlign w:val="center"/>
          </w:tcPr>
          <w:p w14:paraId="68B9ABAB" w14:textId="77777777" w:rsidR="00C97D13" w:rsidRPr="00485D48" w:rsidRDefault="00C97D13" w:rsidP="00E63CDA">
            <w:pPr>
              <w:jc w:val="center"/>
              <w:rPr>
                <w:rFonts w:ascii="仿宋" w:eastAsia="仿宋" w:hAnsi="仿宋"/>
                <w:b/>
                <w:color w:val="000000" w:themeColor="text1"/>
              </w:rPr>
            </w:pPr>
            <w:r w:rsidRPr="00485D48">
              <w:rPr>
                <w:rFonts w:ascii="仿宋" w:eastAsia="仿宋" w:hAnsi="仿宋" w:hint="eastAsia"/>
                <w:b/>
                <w:color w:val="000000" w:themeColor="text1"/>
              </w:rPr>
              <w:t>目录</w:t>
            </w:r>
          </w:p>
        </w:tc>
        <w:tc>
          <w:tcPr>
            <w:tcW w:w="6158" w:type="dxa"/>
            <w:vAlign w:val="center"/>
          </w:tcPr>
          <w:p w14:paraId="35FBB655" w14:textId="77777777" w:rsidR="00C97D13" w:rsidRPr="00485D48" w:rsidRDefault="00C97D13" w:rsidP="00E63CDA">
            <w:pPr>
              <w:jc w:val="center"/>
              <w:rPr>
                <w:rFonts w:ascii="仿宋" w:eastAsia="仿宋" w:hAnsi="仿宋"/>
                <w:b/>
                <w:color w:val="000000" w:themeColor="text1"/>
              </w:rPr>
            </w:pPr>
            <w:r w:rsidRPr="00485D48">
              <w:rPr>
                <w:rFonts w:ascii="仿宋" w:eastAsia="仿宋" w:hAnsi="仿宋" w:hint="eastAsia"/>
                <w:b/>
                <w:color w:val="000000" w:themeColor="text1"/>
              </w:rPr>
              <w:t>招标商务需求</w:t>
            </w:r>
          </w:p>
        </w:tc>
      </w:tr>
      <w:tr w:rsidR="00C97D13" w:rsidRPr="00B54075" w14:paraId="1B3437E4" w14:textId="77777777" w:rsidTr="00E63CDA">
        <w:trPr>
          <w:trHeight w:val="220"/>
          <w:jc w:val="center"/>
        </w:trPr>
        <w:tc>
          <w:tcPr>
            <w:tcW w:w="8426" w:type="dxa"/>
            <w:gridSpan w:val="3"/>
          </w:tcPr>
          <w:p w14:paraId="41A9692A" w14:textId="77777777" w:rsidR="00C97D13" w:rsidRPr="00B54075" w:rsidRDefault="00C97D13" w:rsidP="00E63CDA">
            <w:pPr>
              <w:rPr>
                <w:rFonts w:ascii="仿宋" w:eastAsia="仿宋" w:hAnsi="仿宋"/>
                <w:b/>
              </w:rPr>
            </w:pPr>
            <w:r w:rsidRPr="00B54075">
              <w:rPr>
                <w:rFonts w:ascii="仿宋" w:eastAsia="仿宋" w:hAnsi="仿宋" w:hint="eastAsia"/>
                <w:b/>
              </w:rPr>
              <w:t>（一）服务期内服务要求</w:t>
            </w:r>
          </w:p>
        </w:tc>
      </w:tr>
      <w:tr w:rsidR="00C97D13" w:rsidRPr="00B54075" w14:paraId="3CC86D71" w14:textId="77777777" w:rsidTr="00E63CDA">
        <w:trPr>
          <w:trHeight w:val="118"/>
          <w:jc w:val="center"/>
        </w:trPr>
        <w:tc>
          <w:tcPr>
            <w:tcW w:w="709" w:type="dxa"/>
            <w:vAlign w:val="center"/>
          </w:tcPr>
          <w:p w14:paraId="3D50F22E" w14:textId="77777777" w:rsidR="00C97D13" w:rsidRPr="00B54075" w:rsidRDefault="00C97D13" w:rsidP="00E63CDA">
            <w:pPr>
              <w:jc w:val="center"/>
              <w:rPr>
                <w:rFonts w:ascii="仿宋" w:eastAsia="仿宋" w:hAnsi="仿宋"/>
                <w:b/>
              </w:rPr>
            </w:pPr>
            <w:r w:rsidRPr="00B54075">
              <w:rPr>
                <w:rFonts w:ascii="仿宋" w:eastAsia="仿宋" w:hAnsi="仿宋" w:hint="eastAsia"/>
                <w:b/>
              </w:rPr>
              <w:t>1</w:t>
            </w:r>
          </w:p>
        </w:tc>
        <w:tc>
          <w:tcPr>
            <w:tcW w:w="1559" w:type="dxa"/>
            <w:vAlign w:val="center"/>
          </w:tcPr>
          <w:p w14:paraId="6567AC12" w14:textId="37A171DB" w:rsidR="00C97D13" w:rsidRPr="00B54075" w:rsidRDefault="00732B34" w:rsidP="00E63CDA">
            <w:pPr>
              <w:rPr>
                <w:rFonts w:ascii="仿宋" w:eastAsia="仿宋" w:hAnsi="仿宋"/>
              </w:rPr>
            </w:pPr>
            <w:r w:rsidRPr="00B54075">
              <w:rPr>
                <w:rFonts w:ascii="仿宋" w:eastAsia="仿宋" w:hAnsi="仿宋" w:hint="eastAsia"/>
              </w:rPr>
              <w:t>★</w:t>
            </w:r>
            <w:r w:rsidR="00C97D13" w:rsidRPr="00B54075">
              <w:rPr>
                <w:rFonts w:ascii="仿宋" w:eastAsia="仿宋" w:hAnsi="仿宋" w:hint="eastAsia"/>
              </w:rPr>
              <w:t>服务期限</w:t>
            </w:r>
          </w:p>
        </w:tc>
        <w:tc>
          <w:tcPr>
            <w:tcW w:w="6158" w:type="dxa"/>
          </w:tcPr>
          <w:p w14:paraId="554114D1" w14:textId="0EDC5650" w:rsidR="00C97D13" w:rsidRPr="00B54075" w:rsidRDefault="00492377" w:rsidP="00E63CDA">
            <w:pPr>
              <w:rPr>
                <w:rFonts w:ascii="仿宋" w:eastAsia="仿宋" w:hAnsi="仿宋"/>
                <w:b/>
              </w:rPr>
            </w:pPr>
            <w:r w:rsidRPr="00B54075">
              <w:rPr>
                <w:rFonts w:ascii="仿宋" w:eastAsia="仿宋" w:hAnsi="仿宋" w:hint="eastAsia"/>
                <w:bCs/>
                <w:szCs w:val="21"/>
              </w:rPr>
              <w:t>服务</w:t>
            </w:r>
            <w:r w:rsidR="00C97D13" w:rsidRPr="00B54075">
              <w:rPr>
                <w:rFonts w:ascii="仿宋" w:eastAsia="仿宋" w:hAnsi="仿宋" w:hint="eastAsia"/>
                <w:bCs/>
                <w:szCs w:val="21"/>
              </w:rPr>
              <w:t>期限为</w:t>
            </w:r>
            <w:r w:rsidR="00C97D13" w:rsidRPr="00B54075">
              <w:rPr>
                <w:rFonts w:ascii="仿宋" w:eastAsia="仿宋" w:hAnsi="仿宋" w:hint="eastAsia"/>
                <w:bCs/>
                <w:szCs w:val="21"/>
                <w:u w:val="single"/>
              </w:rPr>
              <w:t>1</w:t>
            </w:r>
            <w:r w:rsidR="00C97D13" w:rsidRPr="00B54075">
              <w:rPr>
                <w:rFonts w:ascii="仿宋" w:eastAsia="仿宋" w:hAnsi="仿宋" w:hint="eastAsia"/>
                <w:bCs/>
                <w:szCs w:val="21"/>
              </w:rPr>
              <w:t>年，时间</w:t>
            </w:r>
            <w:proofErr w:type="gramStart"/>
            <w:r w:rsidR="00C97D13" w:rsidRPr="00B54075">
              <w:rPr>
                <w:rFonts w:ascii="仿宋" w:eastAsia="仿宋" w:hAnsi="仿宋" w:hint="eastAsia"/>
                <w:bCs/>
                <w:szCs w:val="21"/>
              </w:rPr>
              <w:t>自项目</w:t>
            </w:r>
            <w:proofErr w:type="gramEnd"/>
            <w:r w:rsidR="00C97D13" w:rsidRPr="00B54075">
              <w:rPr>
                <w:rFonts w:ascii="仿宋" w:eastAsia="仿宋" w:hAnsi="仿宋" w:hint="eastAsia"/>
                <w:bCs/>
                <w:szCs w:val="21"/>
              </w:rPr>
              <w:t>合同</w:t>
            </w:r>
            <w:proofErr w:type="gramStart"/>
            <w:r w:rsidR="00C97D13" w:rsidRPr="00B54075">
              <w:rPr>
                <w:rFonts w:ascii="仿宋" w:eastAsia="仿宋" w:hAnsi="仿宋" w:hint="eastAsia"/>
                <w:bCs/>
                <w:szCs w:val="21"/>
              </w:rPr>
              <w:t>签定</w:t>
            </w:r>
            <w:proofErr w:type="gramEnd"/>
            <w:r w:rsidR="00C97D13" w:rsidRPr="00B54075">
              <w:rPr>
                <w:rFonts w:ascii="仿宋" w:eastAsia="仿宋" w:hAnsi="仿宋" w:hint="eastAsia"/>
                <w:bCs/>
                <w:szCs w:val="21"/>
              </w:rPr>
              <w:t>之日起计算。</w:t>
            </w:r>
          </w:p>
        </w:tc>
      </w:tr>
      <w:tr w:rsidR="00C97D13" w:rsidRPr="00B54075" w14:paraId="51FB1504" w14:textId="77777777" w:rsidTr="00E63CDA">
        <w:trPr>
          <w:trHeight w:val="118"/>
          <w:jc w:val="center"/>
        </w:trPr>
        <w:tc>
          <w:tcPr>
            <w:tcW w:w="709" w:type="dxa"/>
            <w:vAlign w:val="center"/>
          </w:tcPr>
          <w:p w14:paraId="701B67E2" w14:textId="77777777" w:rsidR="00C97D13" w:rsidRPr="00B54075" w:rsidRDefault="00C97D13" w:rsidP="00E63CDA">
            <w:pPr>
              <w:jc w:val="center"/>
              <w:rPr>
                <w:rFonts w:ascii="仿宋" w:eastAsia="仿宋" w:hAnsi="仿宋"/>
                <w:b/>
              </w:rPr>
            </w:pPr>
            <w:r w:rsidRPr="00B54075">
              <w:rPr>
                <w:rFonts w:ascii="仿宋" w:eastAsia="仿宋" w:hAnsi="仿宋" w:hint="eastAsia"/>
                <w:b/>
              </w:rPr>
              <w:t>2</w:t>
            </w:r>
          </w:p>
        </w:tc>
        <w:tc>
          <w:tcPr>
            <w:tcW w:w="1559" w:type="dxa"/>
          </w:tcPr>
          <w:p w14:paraId="666D2F27" w14:textId="77777777" w:rsidR="00C97D13" w:rsidRPr="00B54075" w:rsidRDefault="00C97D13" w:rsidP="00E63CDA">
            <w:pPr>
              <w:rPr>
                <w:rFonts w:ascii="仿宋" w:eastAsia="仿宋" w:hAnsi="仿宋"/>
              </w:rPr>
            </w:pPr>
            <w:r w:rsidRPr="00B54075">
              <w:rPr>
                <w:rFonts w:ascii="仿宋" w:eastAsia="仿宋" w:hAnsi="仿宋" w:hint="eastAsia"/>
              </w:rPr>
              <w:t>维修响应及故障解决时间</w:t>
            </w:r>
          </w:p>
        </w:tc>
        <w:tc>
          <w:tcPr>
            <w:tcW w:w="6158" w:type="dxa"/>
          </w:tcPr>
          <w:p w14:paraId="05B6D44C" w14:textId="452307DA" w:rsidR="00C97D13" w:rsidRPr="00B54075" w:rsidRDefault="00C97D13" w:rsidP="00492377">
            <w:pPr>
              <w:rPr>
                <w:rFonts w:ascii="仿宋" w:eastAsia="仿宋" w:hAnsi="仿宋"/>
                <w:bCs/>
                <w:szCs w:val="21"/>
              </w:rPr>
            </w:pPr>
            <w:r w:rsidRPr="00B54075">
              <w:rPr>
                <w:rFonts w:ascii="仿宋" w:eastAsia="仿宋" w:hAnsi="仿宋" w:hint="eastAsia"/>
                <w:bCs/>
                <w:szCs w:val="21"/>
              </w:rPr>
              <w:t>在</w:t>
            </w:r>
            <w:r w:rsidR="00576276" w:rsidRPr="00B54075">
              <w:rPr>
                <w:rFonts w:ascii="仿宋" w:eastAsia="仿宋" w:hAnsi="仿宋" w:hint="eastAsia"/>
                <w:bCs/>
                <w:szCs w:val="21"/>
              </w:rPr>
              <w:t>服务期</w:t>
            </w:r>
            <w:r w:rsidRPr="00B54075">
              <w:rPr>
                <w:rFonts w:ascii="仿宋" w:eastAsia="仿宋" w:hAnsi="仿宋" w:hint="eastAsia"/>
                <w:bCs/>
                <w:szCs w:val="21"/>
              </w:rPr>
              <w:t>内，一旦</w:t>
            </w:r>
            <w:r w:rsidR="00492377" w:rsidRPr="00B54075">
              <w:rPr>
                <w:rFonts w:ascii="仿宋" w:eastAsia="仿宋" w:hAnsi="仿宋" w:hint="eastAsia"/>
                <w:bCs/>
                <w:szCs w:val="21"/>
              </w:rPr>
              <w:t>机床</w:t>
            </w:r>
            <w:r w:rsidRPr="00B54075">
              <w:rPr>
                <w:rFonts w:ascii="仿宋" w:eastAsia="仿宋" w:hAnsi="仿宋" w:hint="eastAsia"/>
                <w:bCs/>
                <w:szCs w:val="21"/>
              </w:rPr>
              <w:t>发生质量问题，投标人保证在接到通知</w:t>
            </w:r>
            <w:r w:rsidRPr="00B54075">
              <w:rPr>
                <w:rFonts w:ascii="仿宋" w:eastAsia="仿宋" w:hAnsi="仿宋" w:hint="eastAsia"/>
                <w:bCs/>
                <w:szCs w:val="21"/>
                <w:u w:val="single"/>
              </w:rPr>
              <w:t>8</w:t>
            </w:r>
            <w:r w:rsidRPr="00B54075">
              <w:rPr>
                <w:rFonts w:ascii="仿宋" w:eastAsia="仿宋" w:hAnsi="仿宋" w:hint="eastAsia"/>
                <w:bCs/>
                <w:szCs w:val="21"/>
              </w:rPr>
              <w:t>小时内赶到现场进行修理或更换。</w:t>
            </w:r>
          </w:p>
        </w:tc>
      </w:tr>
      <w:tr w:rsidR="00C97D13" w:rsidRPr="00B54075" w14:paraId="7B1720C4" w14:textId="77777777" w:rsidTr="00E63CDA">
        <w:trPr>
          <w:trHeight w:val="118"/>
          <w:jc w:val="center"/>
        </w:trPr>
        <w:tc>
          <w:tcPr>
            <w:tcW w:w="709" w:type="dxa"/>
            <w:vAlign w:val="center"/>
          </w:tcPr>
          <w:p w14:paraId="28621724" w14:textId="77777777" w:rsidR="00C97D13" w:rsidRPr="00B54075" w:rsidRDefault="00C97D13" w:rsidP="00E63CDA">
            <w:pPr>
              <w:jc w:val="center"/>
              <w:rPr>
                <w:rFonts w:ascii="仿宋" w:eastAsia="仿宋" w:hAnsi="仿宋"/>
                <w:b/>
              </w:rPr>
            </w:pPr>
            <w:r w:rsidRPr="00B54075">
              <w:rPr>
                <w:rFonts w:ascii="仿宋" w:eastAsia="仿宋" w:hAnsi="仿宋" w:hint="eastAsia"/>
                <w:b/>
              </w:rPr>
              <w:t>3</w:t>
            </w:r>
          </w:p>
        </w:tc>
        <w:tc>
          <w:tcPr>
            <w:tcW w:w="1559" w:type="dxa"/>
            <w:vAlign w:val="center"/>
          </w:tcPr>
          <w:p w14:paraId="561E8E01" w14:textId="77777777" w:rsidR="00C97D13" w:rsidRPr="00B54075" w:rsidRDefault="00C97D13" w:rsidP="00E63CDA">
            <w:pPr>
              <w:rPr>
                <w:rFonts w:ascii="仿宋" w:eastAsia="仿宋" w:hAnsi="仿宋"/>
              </w:rPr>
            </w:pPr>
            <w:r w:rsidRPr="00B54075">
              <w:rPr>
                <w:rFonts w:ascii="仿宋" w:eastAsia="仿宋" w:hAnsi="仿宋" w:hint="eastAsia"/>
              </w:rPr>
              <w:t>其他</w:t>
            </w:r>
          </w:p>
        </w:tc>
        <w:tc>
          <w:tcPr>
            <w:tcW w:w="6158" w:type="dxa"/>
            <w:vAlign w:val="center"/>
          </w:tcPr>
          <w:p w14:paraId="6D3A929A" w14:textId="77777777" w:rsidR="00C97D13" w:rsidRPr="00B54075" w:rsidRDefault="00C97D13" w:rsidP="00E63CDA">
            <w:pPr>
              <w:rPr>
                <w:rFonts w:ascii="仿宋" w:eastAsia="仿宋" w:hAnsi="仿宋"/>
                <w:bCs/>
                <w:szCs w:val="21"/>
              </w:rPr>
            </w:pPr>
            <w:r w:rsidRPr="00B54075">
              <w:rPr>
                <w:rFonts w:ascii="仿宋" w:eastAsia="仿宋" w:hAnsi="仿宋" w:hint="eastAsia"/>
                <w:bCs/>
                <w:szCs w:val="21"/>
              </w:rPr>
              <w:t>投标人应按其投标文件中的承诺，进行其它服务工作。</w:t>
            </w:r>
          </w:p>
        </w:tc>
      </w:tr>
      <w:tr w:rsidR="00C97D13" w:rsidRPr="00B54075" w14:paraId="447B2BE5" w14:textId="77777777" w:rsidTr="00E63CDA">
        <w:trPr>
          <w:trHeight w:val="275"/>
          <w:jc w:val="center"/>
        </w:trPr>
        <w:tc>
          <w:tcPr>
            <w:tcW w:w="8426" w:type="dxa"/>
            <w:gridSpan w:val="3"/>
          </w:tcPr>
          <w:p w14:paraId="4975BA5C" w14:textId="025655B7" w:rsidR="00C97D13" w:rsidRPr="00B54075" w:rsidRDefault="00C97D13" w:rsidP="00E63CDA">
            <w:pPr>
              <w:rPr>
                <w:rFonts w:ascii="仿宋" w:eastAsia="仿宋" w:hAnsi="仿宋"/>
                <w:b/>
                <w:color w:val="000000" w:themeColor="text1"/>
              </w:rPr>
            </w:pPr>
            <w:r w:rsidRPr="00B54075">
              <w:rPr>
                <w:rFonts w:ascii="仿宋" w:eastAsia="仿宋" w:hAnsi="仿宋" w:hint="eastAsia"/>
                <w:b/>
                <w:color w:val="000000" w:themeColor="text1"/>
              </w:rPr>
              <w:t>（</w:t>
            </w:r>
            <w:r w:rsidR="00492377" w:rsidRPr="00B54075">
              <w:rPr>
                <w:rFonts w:ascii="仿宋" w:eastAsia="仿宋" w:hAnsi="仿宋" w:hint="eastAsia"/>
                <w:b/>
                <w:color w:val="000000" w:themeColor="text1"/>
              </w:rPr>
              <w:t>二</w:t>
            </w:r>
            <w:r w:rsidRPr="00B54075">
              <w:rPr>
                <w:rFonts w:ascii="仿宋" w:eastAsia="仿宋" w:hAnsi="仿宋" w:hint="eastAsia"/>
                <w:b/>
                <w:color w:val="000000" w:themeColor="text1"/>
              </w:rPr>
              <w:t>）其他商务要求</w:t>
            </w:r>
          </w:p>
        </w:tc>
      </w:tr>
      <w:tr w:rsidR="00C97D13" w:rsidRPr="00B54075" w14:paraId="70AF9645" w14:textId="77777777" w:rsidTr="00E63CDA">
        <w:trPr>
          <w:trHeight w:val="275"/>
          <w:jc w:val="center"/>
        </w:trPr>
        <w:tc>
          <w:tcPr>
            <w:tcW w:w="709" w:type="dxa"/>
            <w:vMerge w:val="restart"/>
            <w:vAlign w:val="center"/>
          </w:tcPr>
          <w:p w14:paraId="444FCD2D" w14:textId="77777777" w:rsidR="00C97D13" w:rsidRPr="00B54075" w:rsidRDefault="00C97D13" w:rsidP="00E63CDA">
            <w:pPr>
              <w:jc w:val="center"/>
              <w:rPr>
                <w:rFonts w:ascii="仿宋" w:eastAsia="仿宋" w:hAnsi="仿宋"/>
                <w:color w:val="000000" w:themeColor="text1"/>
              </w:rPr>
            </w:pPr>
            <w:r w:rsidRPr="00B54075">
              <w:rPr>
                <w:rFonts w:ascii="仿宋" w:eastAsia="仿宋" w:hAnsi="仿宋"/>
                <w:color w:val="000000" w:themeColor="text1"/>
              </w:rPr>
              <w:t>1</w:t>
            </w:r>
          </w:p>
        </w:tc>
        <w:tc>
          <w:tcPr>
            <w:tcW w:w="1559" w:type="dxa"/>
            <w:vMerge w:val="restart"/>
            <w:vAlign w:val="center"/>
          </w:tcPr>
          <w:p w14:paraId="447F2125" w14:textId="77777777" w:rsidR="00C97D13" w:rsidRPr="00B54075" w:rsidRDefault="00C97D13" w:rsidP="00E63CDA">
            <w:pPr>
              <w:jc w:val="center"/>
              <w:rPr>
                <w:rFonts w:ascii="仿宋" w:eastAsia="仿宋" w:hAnsi="仿宋"/>
                <w:color w:val="000000" w:themeColor="text1"/>
              </w:rPr>
            </w:pPr>
            <w:r w:rsidRPr="00B54075">
              <w:rPr>
                <w:rFonts w:ascii="仿宋" w:eastAsia="仿宋" w:hAnsi="仿宋" w:hint="eastAsia"/>
                <w:color w:val="000000" w:themeColor="text1"/>
              </w:rPr>
              <w:t>关于验收</w:t>
            </w:r>
          </w:p>
        </w:tc>
        <w:tc>
          <w:tcPr>
            <w:tcW w:w="6158" w:type="dxa"/>
          </w:tcPr>
          <w:p w14:paraId="5C277490" w14:textId="397AFB29" w:rsidR="00C97D13" w:rsidRPr="00B54075" w:rsidRDefault="00C97D13" w:rsidP="00492377">
            <w:pPr>
              <w:spacing w:line="340" w:lineRule="exact"/>
              <w:rPr>
                <w:rFonts w:ascii="仿宋" w:eastAsia="仿宋" w:hAnsi="仿宋"/>
                <w:bCs/>
                <w:color w:val="000000" w:themeColor="text1"/>
                <w:szCs w:val="21"/>
              </w:rPr>
            </w:pPr>
            <w:r w:rsidRPr="00B54075">
              <w:rPr>
                <w:rFonts w:ascii="仿宋" w:eastAsia="仿宋" w:hAnsi="仿宋" w:hint="eastAsia"/>
                <w:bCs/>
                <w:color w:val="000000" w:themeColor="text1"/>
                <w:szCs w:val="21"/>
              </w:rPr>
              <w:t>1.1投标人服务经过双方检验认可后，签署验收报告。</w:t>
            </w:r>
          </w:p>
        </w:tc>
      </w:tr>
      <w:tr w:rsidR="00C97D13" w:rsidRPr="00B54075" w14:paraId="4E111DEB" w14:textId="77777777" w:rsidTr="00E63CDA">
        <w:trPr>
          <w:trHeight w:val="275"/>
          <w:jc w:val="center"/>
        </w:trPr>
        <w:tc>
          <w:tcPr>
            <w:tcW w:w="709" w:type="dxa"/>
            <w:vMerge/>
            <w:vAlign w:val="center"/>
          </w:tcPr>
          <w:p w14:paraId="1B24CCBB" w14:textId="77777777" w:rsidR="00C97D13" w:rsidRPr="00B54075" w:rsidRDefault="00C97D13" w:rsidP="00E63CDA">
            <w:pPr>
              <w:jc w:val="center"/>
              <w:rPr>
                <w:rFonts w:ascii="仿宋" w:eastAsia="仿宋" w:hAnsi="仿宋"/>
                <w:b/>
                <w:color w:val="000000" w:themeColor="text1"/>
              </w:rPr>
            </w:pPr>
          </w:p>
        </w:tc>
        <w:tc>
          <w:tcPr>
            <w:tcW w:w="1559" w:type="dxa"/>
            <w:vMerge/>
          </w:tcPr>
          <w:p w14:paraId="6DCED88E" w14:textId="77777777" w:rsidR="00C97D13" w:rsidRPr="00B54075" w:rsidRDefault="00C97D13" w:rsidP="00E63CDA">
            <w:pPr>
              <w:rPr>
                <w:rFonts w:ascii="仿宋" w:eastAsia="仿宋" w:hAnsi="仿宋"/>
                <w:color w:val="000000" w:themeColor="text1"/>
              </w:rPr>
            </w:pPr>
          </w:p>
        </w:tc>
        <w:tc>
          <w:tcPr>
            <w:tcW w:w="6158" w:type="dxa"/>
          </w:tcPr>
          <w:p w14:paraId="3356A963" w14:textId="2528CB9F" w:rsidR="00C97D13" w:rsidRPr="00B54075" w:rsidRDefault="0037337F" w:rsidP="00E63CDA">
            <w:pPr>
              <w:spacing w:line="340" w:lineRule="exact"/>
              <w:rPr>
                <w:rFonts w:ascii="仿宋" w:eastAsia="仿宋" w:hAnsi="仿宋"/>
                <w:bCs/>
                <w:color w:val="000000" w:themeColor="text1"/>
                <w:szCs w:val="21"/>
              </w:rPr>
            </w:pPr>
            <w:r w:rsidRPr="00B54075">
              <w:rPr>
                <w:rFonts w:ascii="仿宋" w:eastAsia="仿宋" w:hAnsi="仿宋" w:hint="eastAsia"/>
                <w:bCs/>
                <w:color w:val="000000" w:themeColor="text1"/>
                <w:szCs w:val="21"/>
              </w:rPr>
              <w:t>1.2</w:t>
            </w:r>
            <w:r w:rsidR="00C97D13" w:rsidRPr="00B54075">
              <w:rPr>
                <w:rFonts w:ascii="仿宋" w:eastAsia="仿宋" w:hAnsi="仿宋" w:hint="eastAsia"/>
                <w:bCs/>
                <w:color w:val="000000" w:themeColor="text1"/>
                <w:szCs w:val="21"/>
              </w:rPr>
              <w:t>当满足以下条件时，采购人才向中标人签发验收报告：</w:t>
            </w:r>
          </w:p>
          <w:p w14:paraId="1EAD00BA" w14:textId="77777777" w:rsidR="00C97D13" w:rsidRPr="00B54075" w:rsidRDefault="00C97D13" w:rsidP="00E63CDA">
            <w:pPr>
              <w:spacing w:line="340" w:lineRule="exact"/>
              <w:rPr>
                <w:rFonts w:ascii="仿宋" w:eastAsia="仿宋" w:hAnsi="仿宋"/>
                <w:bCs/>
                <w:color w:val="000000" w:themeColor="text1"/>
                <w:szCs w:val="21"/>
              </w:rPr>
            </w:pPr>
            <w:r w:rsidRPr="00B54075">
              <w:rPr>
                <w:rFonts w:ascii="仿宋" w:eastAsia="仿宋" w:hAnsi="仿宋" w:hint="eastAsia"/>
                <w:bCs/>
                <w:color w:val="000000" w:themeColor="text1"/>
                <w:szCs w:val="21"/>
              </w:rPr>
              <w:t>a、中标人已按照合同规定提供了全部服务。</w:t>
            </w:r>
          </w:p>
          <w:p w14:paraId="6E01972A" w14:textId="77777777" w:rsidR="00C97D13" w:rsidRPr="00B54075" w:rsidRDefault="00C97D13" w:rsidP="00E63CDA">
            <w:pPr>
              <w:tabs>
                <w:tab w:val="num" w:pos="1260"/>
              </w:tabs>
              <w:spacing w:line="340" w:lineRule="exact"/>
              <w:rPr>
                <w:rFonts w:ascii="仿宋" w:eastAsia="仿宋" w:hAnsi="仿宋"/>
                <w:bCs/>
                <w:color w:val="000000" w:themeColor="text1"/>
                <w:szCs w:val="21"/>
              </w:rPr>
            </w:pPr>
            <w:r w:rsidRPr="00B54075">
              <w:rPr>
                <w:rFonts w:ascii="仿宋" w:eastAsia="仿宋" w:hAnsi="仿宋" w:hint="eastAsia"/>
                <w:bCs/>
                <w:color w:val="000000" w:themeColor="text1"/>
                <w:szCs w:val="21"/>
              </w:rPr>
              <w:t>b、中标人提供的服务符合招标文件技术、商务的要求。</w:t>
            </w:r>
          </w:p>
        </w:tc>
      </w:tr>
      <w:tr w:rsidR="00C97D13" w:rsidRPr="00B54075" w14:paraId="2238BCA8" w14:textId="77777777" w:rsidTr="00E63CDA">
        <w:trPr>
          <w:trHeight w:val="440"/>
          <w:jc w:val="center"/>
        </w:trPr>
        <w:tc>
          <w:tcPr>
            <w:tcW w:w="709" w:type="dxa"/>
            <w:vAlign w:val="center"/>
          </w:tcPr>
          <w:p w14:paraId="01B59D5C" w14:textId="77777777" w:rsidR="00C97D13" w:rsidRPr="00B54075" w:rsidRDefault="00C97D13" w:rsidP="00E63CDA">
            <w:pPr>
              <w:jc w:val="center"/>
              <w:rPr>
                <w:rFonts w:ascii="仿宋" w:eastAsia="仿宋" w:hAnsi="仿宋"/>
                <w:color w:val="000000" w:themeColor="text1"/>
              </w:rPr>
            </w:pPr>
            <w:r w:rsidRPr="00B54075">
              <w:rPr>
                <w:rFonts w:ascii="仿宋" w:eastAsia="仿宋" w:hAnsi="仿宋"/>
                <w:color w:val="000000" w:themeColor="text1"/>
              </w:rPr>
              <w:t>2</w:t>
            </w:r>
          </w:p>
        </w:tc>
        <w:tc>
          <w:tcPr>
            <w:tcW w:w="1559" w:type="dxa"/>
            <w:vAlign w:val="center"/>
          </w:tcPr>
          <w:p w14:paraId="2F6295DC" w14:textId="77777777" w:rsidR="00C97D13" w:rsidRPr="00B54075" w:rsidRDefault="00C97D13" w:rsidP="00E63CDA">
            <w:pPr>
              <w:jc w:val="center"/>
              <w:rPr>
                <w:rFonts w:ascii="仿宋" w:eastAsia="仿宋" w:hAnsi="仿宋"/>
                <w:color w:val="000000" w:themeColor="text1"/>
              </w:rPr>
            </w:pPr>
            <w:r w:rsidRPr="00B54075">
              <w:rPr>
                <w:rFonts w:ascii="仿宋" w:eastAsia="仿宋" w:hAnsi="仿宋" w:hint="eastAsia"/>
                <w:color w:val="000000" w:themeColor="text1"/>
              </w:rPr>
              <w:t>★付款方式</w:t>
            </w:r>
          </w:p>
        </w:tc>
        <w:tc>
          <w:tcPr>
            <w:tcW w:w="6158" w:type="dxa"/>
            <w:vAlign w:val="center"/>
          </w:tcPr>
          <w:p w14:paraId="741BDEAE" w14:textId="77777777" w:rsidR="00C97D13" w:rsidRPr="00B54075" w:rsidRDefault="00C97D13" w:rsidP="00E63CDA">
            <w:pPr>
              <w:widowControl/>
              <w:tabs>
                <w:tab w:val="num" w:pos="1260"/>
              </w:tabs>
              <w:spacing w:line="340" w:lineRule="exact"/>
              <w:rPr>
                <w:rFonts w:ascii="仿宋" w:eastAsia="仿宋" w:hAnsi="仿宋"/>
                <w:bCs/>
                <w:color w:val="000000" w:themeColor="text1"/>
                <w:szCs w:val="21"/>
              </w:rPr>
            </w:pPr>
            <w:r w:rsidRPr="00B54075">
              <w:rPr>
                <w:rFonts w:ascii="仿宋" w:eastAsia="仿宋" w:hAnsi="仿宋" w:hint="eastAsia"/>
                <w:bCs/>
                <w:color w:val="000000" w:themeColor="text1"/>
                <w:szCs w:val="21"/>
              </w:rPr>
              <w:t>a.签订合同后，采购人收到供应商付款发票和付款所需资料及项目售后服务保证金之日起十个工作日内，直接由采购人向市财委国库申请支付40%的合同款作为首期款。</w:t>
            </w:r>
          </w:p>
          <w:p w14:paraId="6C3AAE2C" w14:textId="77777777" w:rsidR="00C97D13" w:rsidRPr="00B54075" w:rsidRDefault="00C97D13" w:rsidP="00E63CDA">
            <w:pPr>
              <w:widowControl/>
              <w:tabs>
                <w:tab w:val="num" w:pos="1260"/>
              </w:tabs>
              <w:spacing w:line="340" w:lineRule="exact"/>
              <w:rPr>
                <w:rFonts w:ascii="仿宋" w:eastAsia="仿宋" w:hAnsi="仿宋"/>
                <w:bCs/>
                <w:color w:val="000000" w:themeColor="text1"/>
                <w:szCs w:val="21"/>
              </w:rPr>
            </w:pPr>
            <w:r w:rsidRPr="00B54075">
              <w:rPr>
                <w:rFonts w:ascii="仿宋" w:eastAsia="仿宋" w:hAnsi="仿宋" w:hint="eastAsia"/>
                <w:bCs/>
                <w:color w:val="000000" w:themeColor="text1"/>
                <w:szCs w:val="21"/>
              </w:rPr>
              <w:t>b.在服务期结束并通过验收后10个工作日内，由采购人向市</w:t>
            </w:r>
            <w:proofErr w:type="gramStart"/>
            <w:r w:rsidRPr="00B54075">
              <w:rPr>
                <w:rFonts w:ascii="仿宋" w:eastAsia="仿宋" w:hAnsi="仿宋" w:hint="eastAsia"/>
                <w:bCs/>
                <w:color w:val="000000" w:themeColor="text1"/>
                <w:szCs w:val="21"/>
              </w:rPr>
              <w:t>财政委国库</w:t>
            </w:r>
            <w:proofErr w:type="gramEnd"/>
            <w:r w:rsidRPr="00B54075">
              <w:rPr>
                <w:rFonts w:ascii="仿宋" w:eastAsia="仿宋" w:hAnsi="仿宋" w:hint="eastAsia"/>
                <w:bCs/>
                <w:color w:val="000000" w:themeColor="text1"/>
                <w:szCs w:val="21"/>
              </w:rPr>
              <w:t>处申请支付60%的合同款。</w:t>
            </w:r>
          </w:p>
        </w:tc>
      </w:tr>
      <w:tr w:rsidR="00C97D13" w:rsidRPr="00B54075" w14:paraId="099A0330" w14:textId="77777777" w:rsidTr="00E63CDA">
        <w:trPr>
          <w:trHeight w:val="275"/>
          <w:jc w:val="center"/>
        </w:trPr>
        <w:tc>
          <w:tcPr>
            <w:tcW w:w="709" w:type="dxa"/>
            <w:vAlign w:val="center"/>
          </w:tcPr>
          <w:p w14:paraId="7125C6DA" w14:textId="4B3286D1" w:rsidR="00C97D13" w:rsidRPr="00B54075" w:rsidRDefault="00EB45CD" w:rsidP="00E63CDA">
            <w:pPr>
              <w:jc w:val="center"/>
              <w:rPr>
                <w:rFonts w:ascii="仿宋" w:eastAsia="仿宋" w:hAnsi="仿宋"/>
                <w:color w:val="000000" w:themeColor="text1"/>
              </w:rPr>
            </w:pPr>
            <w:r w:rsidRPr="00B54075">
              <w:rPr>
                <w:rFonts w:ascii="仿宋" w:eastAsia="仿宋" w:hAnsi="仿宋"/>
                <w:color w:val="000000" w:themeColor="text1"/>
              </w:rPr>
              <w:t>3</w:t>
            </w:r>
          </w:p>
        </w:tc>
        <w:tc>
          <w:tcPr>
            <w:tcW w:w="1559" w:type="dxa"/>
            <w:vAlign w:val="center"/>
          </w:tcPr>
          <w:p w14:paraId="514A8970" w14:textId="77777777" w:rsidR="00C97D13" w:rsidRPr="00B54075" w:rsidRDefault="00C97D13" w:rsidP="00E63CDA">
            <w:pPr>
              <w:jc w:val="center"/>
              <w:rPr>
                <w:rFonts w:ascii="仿宋" w:eastAsia="仿宋" w:hAnsi="仿宋"/>
                <w:color w:val="000000" w:themeColor="text1"/>
              </w:rPr>
            </w:pPr>
            <w:r w:rsidRPr="00B54075">
              <w:rPr>
                <w:rFonts w:ascii="仿宋" w:eastAsia="仿宋" w:hAnsi="仿宋" w:hint="eastAsia"/>
                <w:color w:val="000000" w:themeColor="text1"/>
              </w:rPr>
              <w:t>★履约保证金</w:t>
            </w:r>
          </w:p>
        </w:tc>
        <w:tc>
          <w:tcPr>
            <w:tcW w:w="6158" w:type="dxa"/>
            <w:vAlign w:val="center"/>
          </w:tcPr>
          <w:p w14:paraId="33876B6D" w14:textId="77777777" w:rsidR="00C97D13" w:rsidRPr="00B54075" w:rsidRDefault="00C97D13" w:rsidP="00E63CDA">
            <w:pPr>
              <w:rPr>
                <w:rFonts w:ascii="仿宋" w:eastAsia="仿宋" w:hAnsi="仿宋"/>
                <w:color w:val="000000" w:themeColor="text1"/>
                <w:szCs w:val="21"/>
              </w:rPr>
            </w:pPr>
            <w:r w:rsidRPr="00B54075">
              <w:rPr>
                <w:rFonts w:ascii="仿宋" w:eastAsia="仿宋" w:hAnsi="仿宋" w:hint="eastAsia"/>
                <w:color w:val="000000" w:themeColor="text1"/>
                <w:szCs w:val="21"/>
              </w:rPr>
              <w:t>招标公告期满后</w:t>
            </w:r>
            <w:r w:rsidRPr="00B54075">
              <w:rPr>
                <w:rFonts w:ascii="仿宋" w:eastAsia="仿宋" w:hAnsi="仿宋" w:hint="eastAsia"/>
                <w:bCs/>
                <w:color w:val="000000" w:themeColor="text1"/>
                <w:szCs w:val="21"/>
              </w:rPr>
              <w:t>供货方向采购人</w:t>
            </w:r>
            <w:r w:rsidRPr="00B54075">
              <w:rPr>
                <w:rFonts w:ascii="仿宋" w:eastAsia="仿宋" w:hAnsi="仿宋" w:hint="eastAsia"/>
                <w:color w:val="000000" w:themeColor="text1"/>
                <w:szCs w:val="21"/>
              </w:rPr>
              <w:t>支付</w:t>
            </w:r>
            <w:r w:rsidRPr="00B54075">
              <w:rPr>
                <w:rFonts w:ascii="仿宋" w:eastAsia="仿宋" w:hAnsi="仿宋" w:hint="eastAsia"/>
                <w:bCs/>
                <w:color w:val="000000" w:themeColor="text1"/>
                <w:szCs w:val="21"/>
              </w:rPr>
              <w:t>合同金额的</w:t>
            </w:r>
            <w:r w:rsidRPr="00B54075">
              <w:rPr>
                <w:rFonts w:ascii="仿宋" w:eastAsia="仿宋" w:hAnsi="仿宋" w:hint="eastAsia"/>
                <w:color w:val="000000" w:themeColor="text1"/>
                <w:szCs w:val="21"/>
              </w:rPr>
              <w:t>10%，作为履约保证金，足额交付后，双方签订供货合同。履约保证金将在验收合</w:t>
            </w:r>
          </w:p>
          <w:p w14:paraId="6D30F0FD" w14:textId="77777777" w:rsidR="00C97D13" w:rsidRPr="00B54075" w:rsidRDefault="00C97D13" w:rsidP="00E63CDA">
            <w:pPr>
              <w:rPr>
                <w:rFonts w:ascii="仿宋" w:eastAsia="仿宋" w:hAnsi="仿宋"/>
                <w:bCs/>
                <w:color w:val="000000" w:themeColor="text1"/>
                <w:szCs w:val="21"/>
              </w:rPr>
            </w:pPr>
            <w:r w:rsidRPr="00B54075">
              <w:rPr>
                <w:rFonts w:ascii="仿宋" w:eastAsia="仿宋" w:hAnsi="仿宋" w:hint="eastAsia"/>
                <w:color w:val="000000" w:themeColor="text1"/>
                <w:szCs w:val="21"/>
              </w:rPr>
              <w:t>格后10个工作日内，由甲方一次性退还给乙方。</w:t>
            </w:r>
          </w:p>
        </w:tc>
      </w:tr>
      <w:tr w:rsidR="00C97D13" w:rsidRPr="00B54075" w14:paraId="18D02CAB" w14:textId="77777777" w:rsidTr="00E63CDA">
        <w:trPr>
          <w:trHeight w:val="275"/>
          <w:jc w:val="center"/>
        </w:trPr>
        <w:tc>
          <w:tcPr>
            <w:tcW w:w="709" w:type="dxa"/>
            <w:vAlign w:val="center"/>
          </w:tcPr>
          <w:p w14:paraId="747903DA" w14:textId="5C5EACC9" w:rsidR="00C97D13" w:rsidRPr="00B54075" w:rsidRDefault="00EB45CD" w:rsidP="00E63CDA">
            <w:pPr>
              <w:jc w:val="center"/>
              <w:rPr>
                <w:rFonts w:ascii="仿宋" w:eastAsia="仿宋" w:hAnsi="仿宋" w:cs="宋体"/>
                <w:b/>
                <w:kern w:val="0"/>
                <w:szCs w:val="21"/>
              </w:rPr>
            </w:pPr>
            <w:r w:rsidRPr="00B54075">
              <w:rPr>
                <w:rFonts w:ascii="仿宋" w:eastAsia="仿宋" w:hAnsi="仿宋" w:cs="宋体" w:hint="eastAsia"/>
                <w:b/>
                <w:kern w:val="0"/>
                <w:szCs w:val="21"/>
              </w:rPr>
              <w:t>4</w:t>
            </w:r>
          </w:p>
        </w:tc>
        <w:tc>
          <w:tcPr>
            <w:tcW w:w="1559" w:type="dxa"/>
            <w:vAlign w:val="center"/>
          </w:tcPr>
          <w:p w14:paraId="6195C3F8" w14:textId="77777777" w:rsidR="00C97D13" w:rsidRPr="00B54075" w:rsidRDefault="00C97D13" w:rsidP="00E63CDA">
            <w:pPr>
              <w:jc w:val="center"/>
              <w:rPr>
                <w:rFonts w:ascii="仿宋" w:eastAsia="仿宋" w:hAnsi="仿宋" w:cs="宋体"/>
                <w:kern w:val="0"/>
                <w:szCs w:val="21"/>
              </w:rPr>
            </w:pPr>
            <w:r w:rsidRPr="00B54075">
              <w:rPr>
                <w:rFonts w:ascii="仿宋" w:eastAsia="仿宋" w:hAnsi="仿宋" w:cs="宋体" w:hint="eastAsia"/>
                <w:kern w:val="0"/>
                <w:sz w:val="20"/>
                <w:szCs w:val="20"/>
              </w:rPr>
              <w:t>★</w:t>
            </w:r>
            <w:r w:rsidRPr="00B54075">
              <w:rPr>
                <w:rFonts w:ascii="仿宋" w:eastAsia="仿宋" w:hAnsi="仿宋" w:cs="宋体" w:hint="eastAsia"/>
                <w:kern w:val="0"/>
                <w:szCs w:val="21"/>
              </w:rPr>
              <w:t>勘查现场</w:t>
            </w:r>
          </w:p>
        </w:tc>
        <w:tc>
          <w:tcPr>
            <w:tcW w:w="6158" w:type="dxa"/>
            <w:vAlign w:val="center"/>
          </w:tcPr>
          <w:p w14:paraId="498BF203" w14:textId="271977B0" w:rsidR="00C97D13" w:rsidRPr="00B54075" w:rsidRDefault="00C97D13" w:rsidP="00B63F20">
            <w:pPr>
              <w:widowControl/>
              <w:jc w:val="left"/>
              <w:rPr>
                <w:rFonts w:ascii="仿宋" w:eastAsia="仿宋" w:hAnsi="仿宋" w:cs="宋体"/>
                <w:szCs w:val="21"/>
              </w:rPr>
            </w:pPr>
            <w:r w:rsidRPr="00B54075">
              <w:rPr>
                <w:rFonts w:ascii="仿宋" w:eastAsia="仿宋" w:hAnsi="仿宋" w:cs="宋体" w:hint="eastAsia"/>
                <w:szCs w:val="21"/>
              </w:rPr>
              <w:t>开标前</w:t>
            </w:r>
            <w:r w:rsidR="007B35FB" w:rsidRPr="00B54075">
              <w:rPr>
                <w:rFonts w:ascii="仿宋" w:eastAsia="仿宋" w:hAnsi="仿宋" w:cs="宋体" w:hint="eastAsia"/>
                <w:szCs w:val="21"/>
              </w:rPr>
              <w:t>在</w:t>
            </w:r>
            <w:r w:rsidR="007B35FB" w:rsidRPr="00B54075">
              <w:rPr>
                <w:rFonts w:ascii="仿宋" w:eastAsia="仿宋" w:hAnsi="仿宋" w:cs="宋体"/>
                <w:szCs w:val="21"/>
              </w:rPr>
              <w:t>规定时间到</w:t>
            </w:r>
            <w:proofErr w:type="gramStart"/>
            <w:r w:rsidRPr="00B54075">
              <w:rPr>
                <w:rFonts w:ascii="仿宋" w:eastAsia="仿宋" w:hAnsi="仿宋" w:cs="宋体" w:hint="eastAsia"/>
                <w:szCs w:val="21"/>
              </w:rPr>
              <w:t>知行楼7</w:t>
            </w:r>
            <w:r w:rsidR="00B63F20" w:rsidRPr="00B54075">
              <w:rPr>
                <w:rFonts w:ascii="仿宋" w:eastAsia="仿宋" w:hAnsi="仿宋" w:cs="宋体" w:hint="eastAsia"/>
                <w:szCs w:val="21"/>
              </w:rPr>
              <w:t>栋</w:t>
            </w:r>
            <w:proofErr w:type="gramEnd"/>
            <w:r w:rsidR="00B63F20" w:rsidRPr="00B54075">
              <w:rPr>
                <w:rFonts w:ascii="仿宋" w:eastAsia="仿宋" w:hAnsi="仿宋" w:cs="宋体"/>
                <w:szCs w:val="21"/>
              </w:rPr>
              <w:t>一</w:t>
            </w:r>
            <w:r w:rsidRPr="00B54075">
              <w:rPr>
                <w:rFonts w:ascii="仿宋" w:eastAsia="仿宋" w:hAnsi="仿宋" w:cs="宋体" w:hint="eastAsia"/>
                <w:szCs w:val="21"/>
              </w:rPr>
              <w:t>层实训</w:t>
            </w:r>
            <w:proofErr w:type="gramStart"/>
            <w:r w:rsidRPr="00B54075">
              <w:rPr>
                <w:rFonts w:ascii="仿宋" w:eastAsia="仿宋" w:hAnsi="仿宋" w:cs="宋体" w:hint="eastAsia"/>
                <w:szCs w:val="21"/>
              </w:rPr>
              <w:t>室安排</w:t>
            </w:r>
            <w:proofErr w:type="gramEnd"/>
            <w:r w:rsidRPr="00B54075">
              <w:rPr>
                <w:rFonts w:ascii="仿宋" w:eastAsia="仿宋" w:hAnsi="仿宋" w:cs="宋体" w:hint="eastAsia"/>
                <w:szCs w:val="21"/>
              </w:rPr>
              <w:t>一次集中现场勘查，发放勘查证明，不参加现场勘查以无效应标处理。提供</w:t>
            </w:r>
            <w:r w:rsidRPr="00B54075">
              <w:rPr>
                <w:rFonts w:ascii="仿宋" w:eastAsia="仿宋" w:hAnsi="仿宋" w:cs="宋体"/>
                <w:szCs w:val="21"/>
              </w:rPr>
              <w:t>勘察证明</w:t>
            </w:r>
            <w:r w:rsidR="00EB45CD" w:rsidRPr="00B54075">
              <w:rPr>
                <w:rFonts w:ascii="仿宋" w:eastAsia="仿宋" w:hAnsi="仿宋" w:cs="宋体"/>
                <w:szCs w:val="21"/>
              </w:rPr>
              <w:t>.</w:t>
            </w:r>
          </w:p>
        </w:tc>
      </w:tr>
      <w:tr w:rsidR="00C97D13" w:rsidRPr="00B54075" w14:paraId="4117A773" w14:textId="77777777" w:rsidTr="00E63CDA">
        <w:trPr>
          <w:trHeight w:val="130"/>
          <w:jc w:val="center"/>
        </w:trPr>
        <w:tc>
          <w:tcPr>
            <w:tcW w:w="709" w:type="dxa"/>
            <w:vAlign w:val="center"/>
          </w:tcPr>
          <w:p w14:paraId="054E4BDB" w14:textId="1AC563C4" w:rsidR="00C97D13" w:rsidRPr="00B54075" w:rsidRDefault="00EB45CD" w:rsidP="00E63CDA">
            <w:pPr>
              <w:jc w:val="center"/>
              <w:rPr>
                <w:rFonts w:ascii="仿宋" w:eastAsia="仿宋" w:hAnsi="仿宋" w:cs="宋体"/>
                <w:color w:val="000000" w:themeColor="text1"/>
                <w:kern w:val="0"/>
                <w:szCs w:val="21"/>
              </w:rPr>
            </w:pPr>
            <w:r w:rsidRPr="00B54075">
              <w:rPr>
                <w:rFonts w:ascii="仿宋" w:eastAsia="仿宋" w:hAnsi="仿宋" w:cs="宋体" w:hint="eastAsia"/>
                <w:color w:val="000000" w:themeColor="text1"/>
                <w:kern w:val="0"/>
                <w:szCs w:val="21"/>
              </w:rPr>
              <w:t>5</w:t>
            </w:r>
          </w:p>
        </w:tc>
        <w:tc>
          <w:tcPr>
            <w:tcW w:w="1559" w:type="dxa"/>
            <w:vAlign w:val="center"/>
          </w:tcPr>
          <w:p w14:paraId="27C0B8B9" w14:textId="77777777" w:rsidR="00C97D13" w:rsidRPr="00B54075" w:rsidRDefault="00C97D13" w:rsidP="00E63CDA">
            <w:pPr>
              <w:jc w:val="center"/>
              <w:rPr>
                <w:rFonts w:ascii="仿宋" w:eastAsia="仿宋" w:hAnsi="仿宋" w:cs="宋体"/>
                <w:color w:val="000000" w:themeColor="text1"/>
                <w:szCs w:val="21"/>
              </w:rPr>
            </w:pPr>
            <w:r w:rsidRPr="00B54075">
              <w:rPr>
                <w:rFonts w:ascii="仿宋" w:eastAsia="仿宋" w:hAnsi="仿宋" w:cs="宋体" w:hint="eastAsia"/>
                <w:color w:val="000000" w:themeColor="text1"/>
                <w:kern w:val="0"/>
                <w:sz w:val="20"/>
                <w:szCs w:val="20"/>
              </w:rPr>
              <w:t>★</w:t>
            </w:r>
            <w:r w:rsidRPr="00B54075">
              <w:rPr>
                <w:rFonts w:ascii="仿宋" w:eastAsia="仿宋" w:hAnsi="仿宋" w:cs="宋体" w:hint="eastAsia"/>
                <w:color w:val="000000" w:themeColor="text1"/>
                <w:szCs w:val="21"/>
              </w:rPr>
              <w:t>拟投入本项目团队人员要求</w:t>
            </w:r>
          </w:p>
        </w:tc>
        <w:tc>
          <w:tcPr>
            <w:tcW w:w="6158" w:type="dxa"/>
            <w:vAlign w:val="center"/>
          </w:tcPr>
          <w:p w14:paraId="277B5279" w14:textId="77777777" w:rsidR="00C97D13" w:rsidRPr="00B54075" w:rsidRDefault="00C97D13" w:rsidP="00E63CDA">
            <w:pPr>
              <w:rPr>
                <w:rFonts w:ascii="仿宋" w:eastAsia="仿宋" w:hAnsi="仿宋" w:cs="宋体"/>
                <w:color w:val="000000" w:themeColor="text1"/>
                <w:szCs w:val="21"/>
              </w:rPr>
            </w:pPr>
            <w:r w:rsidRPr="00B54075">
              <w:rPr>
                <w:rFonts w:ascii="仿宋" w:eastAsia="仿宋" w:hAnsi="仿宋" w:cs="宋体" w:hint="eastAsia"/>
                <w:color w:val="000000" w:themeColor="text1"/>
                <w:kern w:val="0"/>
                <w:szCs w:val="21"/>
              </w:rPr>
              <w:t>项目负责人需具备大专或以上学历，团队施工人员必须具有电工、电子、电器或其它类似行业从业资格。要求驻点工程师1名。</w:t>
            </w:r>
          </w:p>
        </w:tc>
      </w:tr>
      <w:tr w:rsidR="00C97D13" w:rsidRPr="00485D48" w14:paraId="185D25CE" w14:textId="77777777" w:rsidTr="00B54075">
        <w:trPr>
          <w:trHeight w:val="58"/>
          <w:jc w:val="center"/>
        </w:trPr>
        <w:tc>
          <w:tcPr>
            <w:tcW w:w="709" w:type="dxa"/>
            <w:vAlign w:val="center"/>
          </w:tcPr>
          <w:p w14:paraId="437FC929" w14:textId="58EA334E" w:rsidR="00C97D13" w:rsidRPr="00285F75" w:rsidRDefault="00EB45CD" w:rsidP="00E63CDA">
            <w:pPr>
              <w:jc w:val="center"/>
              <w:rPr>
                <w:rFonts w:ascii="仿宋" w:eastAsia="仿宋" w:hAnsi="仿宋" w:cs="宋体"/>
                <w:color w:val="000000" w:themeColor="text1"/>
                <w:kern w:val="0"/>
                <w:szCs w:val="21"/>
              </w:rPr>
            </w:pPr>
            <w:r w:rsidRPr="00285F75">
              <w:rPr>
                <w:rFonts w:ascii="仿宋" w:eastAsia="仿宋" w:hAnsi="仿宋" w:cs="宋体" w:hint="eastAsia"/>
                <w:color w:val="000000" w:themeColor="text1"/>
                <w:kern w:val="0"/>
                <w:szCs w:val="21"/>
              </w:rPr>
              <w:t>6</w:t>
            </w:r>
          </w:p>
        </w:tc>
        <w:tc>
          <w:tcPr>
            <w:tcW w:w="1559" w:type="dxa"/>
            <w:vAlign w:val="center"/>
          </w:tcPr>
          <w:p w14:paraId="1854F054" w14:textId="77777777" w:rsidR="00C97D13" w:rsidRPr="00285F75" w:rsidRDefault="00C97D13" w:rsidP="00E63CDA">
            <w:pPr>
              <w:jc w:val="center"/>
              <w:rPr>
                <w:rFonts w:ascii="仿宋" w:eastAsia="仿宋" w:hAnsi="仿宋" w:cs="宋体"/>
                <w:color w:val="000000" w:themeColor="text1"/>
                <w:kern w:val="0"/>
                <w:sz w:val="20"/>
                <w:szCs w:val="20"/>
              </w:rPr>
            </w:pPr>
            <w:r w:rsidRPr="00285F75">
              <w:rPr>
                <w:rFonts w:ascii="仿宋" w:eastAsia="仿宋" w:hAnsi="仿宋" w:cs="宋体" w:hint="eastAsia"/>
                <w:color w:val="000000" w:themeColor="text1"/>
                <w:kern w:val="0"/>
                <w:sz w:val="20"/>
                <w:szCs w:val="20"/>
              </w:rPr>
              <w:t>★关于质量保证</w:t>
            </w:r>
          </w:p>
        </w:tc>
        <w:tc>
          <w:tcPr>
            <w:tcW w:w="6158" w:type="dxa"/>
            <w:vAlign w:val="center"/>
          </w:tcPr>
          <w:p w14:paraId="0D949678" w14:textId="6ED1AEF8" w:rsidR="00C97D13" w:rsidRPr="00B54075" w:rsidRDefault="00C97D13" w:rsidP="00E63CDA">
            <w:pPr>
              <w:rPr>
                <w:rFonts w:ascii="仿宋" w:eastAsia="仿宋" w:hAnsi="仿宋" w:cs="宋体"/>
                <w:kern w:val="0"/>
                <w:szCs w:val="21"/>
              </w:rPr>
            </w:pPr>
            <w:r w:rsidRPr="00B54075">
              <w:rPr>
                <w:rFonts w:ascii="仿宋" w:eastAsia="仿宋" w:hAnsi="仿宋" w:cs="宋体" w:hint="eastAsia"/>
                <w:kern w:val="0"/>
                <w:szCs w:val="21"/>
              </w:rPr>
              <w:t>供应商每次维修保养必须保留详细书面</w:t>
            </w:r>
            <w:r w:rsidR="00EB45CD" w:rsidRPr="00B54075">
              <w:rPr>
                <w:rFonts w:ascii="仿宋" w:eastAsia="仿宋" w:hAnsi="仿宋" w:cs="宋体" w:hint="eastAsia"/>
                <w:kern w:val="0"/>
                <w:szCs w:val="21"/>
              </w:rPr>
              <w:t>维修</w:t>
            </w:r>
            <w:r w:rsidRPr="00B54075">
              <w:rPr>
                <w:rFonts w:ascii="仿宋" w:eastAsia="仿宋" w:hAnsi="仿宋" w:cs="宋体" w:hint="eastAsia"/>
                <w:kern w:val="0"/>
                <w:szCs w:val="21"/>
              </w:rPr>
              <w:t>记录并由采购方签字</w:t>
            </w:r>
            <w:r w:rsidR="00EB45CD" w:rsidRPr="00B54075">
              <w:rPr>
                <w:rFonts w:ascii="仿宋" w:eastAsia="仿宋" w:hAnsi="仿宋" w:cs="宋体" w:hint="eastAsia"/>
                <w:kern w:val="0"/>
                <w:szCs w:val="21"/>
              </w:rPr>
              <w:t>确认</w:t>
            </w:r>
            <w:r w:rsidRPr="00B54075">
              <w:rPr>
                <w:rFonts w:ascii="仿宋" w:eastAsia="仿宋" w:hAnsi="仿宋" w:cs="宋体" w:hint="eastAsia"/>
                <w:kern w:val="0"/>
                <w:szCs w:val="21"/>
              </w:rPr>
              <w:t>；需更换零部件的，原则上采用原厂零部件，采用非原厂零部件的，必须采用正规厂商生产的合格产品，且由采购方签字认可。</w:t>
            </w:r>
          </w:p>
        </w:tc>
      </w:tr>
    </w:tbl>
    <w:p w14:paraId="10C59A5D" w14:textId="77777777" w:rsidR="002A3551" w:rsidRPr="00C97D13" w:rsidRDefault="002A3551" w:rsidP="002A3551">
      <w:pPr>
        <w:rPr>
          <w:rFonts w:asciiTheme="minorEastAsia" w:eastAsiaTheme="minorEastAsia" w:hAnsiTheme="minorEastAsia"/>
          <w:color w:val="000000" w:themeColor="text1"/>
        </w:rPr>
      </w:pPr>
    </w:p>
    <w:p w14:paraId="76469ABA" w14:textId="77777777" w:rsidR="0035101D" w:rsidRPr="00485D48" w:rsidRDefault="00D878D4">
      <w:pPr>
        <w:spacing w:line="400" w:lineRule="exact"/>
        <w:jc w:val="left"/>
        <w:rPr>
          <w:rFonts w:asciiTheme="minorEastAsia" w:eastAsiaTheme="minorEastAsia" w:hAnsiTheme="minorEastAsia"/>
          <w:color w:val="000000" w:themeColor="text1"/>
        </w:rPr>
      </w:pPr>
      <w:r w:rsidRPr="00485D48">
        <w:rPr>
          <w:rFonts w:asciiTheme="minorEastAsia" w:eastAsiaTheme="minorEastAsia" w:hAnsiTheme="minorEastAsia" w:hint="eastAsia"/>
          <w:b/>
          <w:color w:val="000000" w:themeColor="text1"/>
        </w:rPr>
        <w:t>备注：加注“★”的参数作为实质性条款，如负偏离将导致投标无效</w:t>
      </w:r>
      <w:r w:rsidR="00FC09EC" w:rsidRPr="00485D48">
        <w:rPr>
          <w:rFonts w:asciiTheme="minorEastAsia" w:eastAsiaTheme="minorEastAsia" w:hAnsiTheme="minorEastAsia" w:hint="eastAsia"/>
          <w:b/>
          <w:color w:val="000000" w:themeColor="text1"/>
        </w:rPr>
        <w:t>，加注 “▲” 的条款为重要商务条款，如负偏离将导致严重扣分</w:t>
      </w:r>
      <w:r w:rsidRPr="00485D48">
        <w:rPr>
          <w:rFonts w:asciiTheme="minorEastAsia" w:eastAsiaTheme="minorEastAsia" w:hAnsiTheme="minorEastAsia" w:hint="eastAsia"/>
          <w:b/>
          <w:color w:val="000000" w:themeColor="text1"/>
        </w:rPr>
        <w:t>。</w:t>
      </w:r>
    </w:p>
    <w:p w14:paraId="0DAAD081" w14:textId="77777777" w:rsidR="0035101D" w:rsidRPr="00485D48" w:rsidRDefault="0035101D">
      <w:pPr>
        <w:spacing w:line="400" w:lineRule="exact"/>
        <w:jc w:val="left"/>
        <w:rPr>
          <w:rFonts w:asciiTheme="minorEastAsia" w:eastAsiaTheme="minorEastAsia" w:hAnsiTheme="minorEastAsia"/>
          <w:color w:val="000000" w:themeColor="text1"/>
        </w:rPr>
      </w:pPr>
    </w:p>
    <w:p w14:paraId="6D0D8CF3" w14:textId="77777777" w:rsidR="00102067" w:rsidRPr="00485D48" w:rsidRDefault="00102067">
      <w:pPr>
        <w:spacing w:line="400" w:lineRule="exact"/>
        <w:jc w:val="left"/>
        <w:rPr>
          <w:rFonts w:asciiTheme="minorEastAsia" w:eastAsiaTheme="minorEastAsia" w:hAnsiTheme="minorEastAsia"/>
          <w:color w:val="000000" w:themeColor="text1"/>
        </w:rPr>
      </w:pPr>
    </w:p>
    <w:p w14:paraId="3BE526EF" w14:textId="77777777" w:rsidR="00BC0EDB" w:rsidRPr="00485D48" w:rsidRDefault="00BC0EDB">
      <w:pPr>
        <w:spacing w:line="400" w:lineRule="exact"/>
        <w:jc w:val="left"/>
        <w:rPr>
          <w:rFonts w:asciiTheme="minorEastAsia" w:eastAsiaTheme="minorEastAsia" w:hAnsiTheme="minorEastAsia"/>
          <w:color w:val="000000" w:themeColor="text1"/>
        </w:rPr>
      </w:pPr>
    </w:p>
    <w:p w14:paraId="611384F3" w14:textId="77777777" w:rsidR="00BC0EDB" w:rsidRPr="00485D48" w:rsidRDefault="00BC0EDB">
      <w:pPr>
        <w:spacing w:line="400" w:lineRule="exact"/>
        <w:jc w:val="left"/>
        <w:rPr>
          <w:rFonts w:asciiTheme="minorEastAsia" w:eastAsiaTheme="minorEastAsia" w:hAnsiTheme="minorEastAsia"/>
          <w:color w:val="000000" w:themeColor="text1"/>
        </w:rPr>
      </w:pPr>
    </w:p>
    <w:p w14:paraId="44E04E38" w14:textId="77777777" w:rsidR="00BC0EDB" w:rsidRPr="00485D48" w:rsidRDefault="00BC0EDB">
      <w:pPr>
        <w:spacing w:line="400" w:lineRule="exact"/>
        <w:jc w:val="left"/>
        <w:rPr>
          <w:rFonts w:asciiTheme="minorEastAsia" w:eastAsiaTheme="minorEastAsia" w:hAnsiTheme="minorEastAsia"/>
          <w:color w:val="000000" w:themeColor="text1"/>
        </w:rPr>
      </w:pPr>
    </w:p>
    <w:p w14:paraId="6C25A26B" w14:textId="77777777" w:rsidR="00BC0EDB" w:rsidRPr="00485D48" w:rsidRDefault="00BC0EDB">
      <w:pPr>
        <w:spacing w:line="400" w:lineRule="exact"/>
        <w:jc w:val="left"/>
        <w:rPr>
          <w:rFonts w:asciiTheme="minorEastAsia" w:eastAsiaTheme="minorEastAsia" w:hAnsiTheme="minorEastAsia"/>
          <w:color w:val="000000" w:themeColor="text1"/>
        </w:rPr>
      </w:pPr>
    </w:p>
    <w:p w14:paraId="7AD4C82C" w14:textId="77777777" w:rsidR="00BC0EDB" w:rsidRPr="00485D48" w:rsidRDefault="00BC0EDB">
      <w:pPr>
        <w:spacing w:line="400" w:lineRule="exact"/>
        <w:jc w:val="left"/>
        <w:rPr>
          <w:rFonts w:asciiTheme="minorEastAsia" w:eastAsiaTheme="minorEastAsia" w:hAnsiTheme="minorEastAsia"/>
          <w:color w:val="000000" w:themeColor="text1"/>
        </w:rPr>
      </w:pPr>
    </w:p>
    <w:p w14:paraId="50103000" w14:textId="77777777" w:rsidR="00BC0EDB" w:rsidRPr="00485D48" w:rsidRDefault="00BC0EDB">
      <w:pPr>
        <w:spacing w:line="400" w:lineRule="exact"/>
        <w:jc w:val="left"/>
        <w:rPr>
          <w:rFonts w:asciiTheme="minorEastAsia" w:eastAsiaTheme="minorEastAsia" w:hAnsiTheme="minorEastAsia"/>
          <w:color w:val="000000" w:themeColor="text1"/>
        </w:rPr>
      </w:pPr>
    </w:p>
    <w:p w14:paraId="180E5F1F" w14:textId="77777777" w:rsidR="00BC0EDB" w:rsidRPr="00485D48" w:rsidRDefault="00BC0EDB">
      <w:pPr>
        <w:spacing w:line="400" w:lineRule="exact"/>
        <w:jc w:val="left"/>
        <w:rPr>
          <w:rFonts w:asciiTheme="minorEastAsia" w:eastAsiaTheme="minorEastAsia" w:hAnsiTheme="minorEastAsia"/>
          <w:color w:val="000000" w:themeColor="text1"/>
        </w:rPr>
      </w:pPr>
    </w:p>
    <w:p w14:paraId="7A63EA0C" w14:textId="77777777" w:rsidR="00BC0EDB" w:rsidRPr="00485D48" w:rsidRDefault="00BC0EDB">
      <w:pPr>
        <w:spacing w:line="400" w:lineRule="exact"/>
        <w:jc w:val="left"/>
        <w:rPr>
          <w:rFonts w:asciiTheme="minorEastAsia" w:eastAsiaTheme="minorEastAsia" w:hAnsiTheme="minorEastAsia"/>
          <w:color w:val="000000" w:themeColor="text1"/>
        </w:rPr>
      </w:pPr>
    </w:p>
    <w:p w14:paraId="6616BAA1" w14:textId="77777777" w:rsidR="00BC0EDB" w:rsidRPr="00485D48" w:rsidRDefault="00BC0EDB">
      <w:pPr>
        <w:spacing w:line="400" w:lineRule="exact"/>
        <w:jc w:val="left"/>
        <w:rPr>
          <w:rFonts w:asciiTheme="minorEastAsia" w:eastAsiaTheme="minorEastAsia" w:hAnsiTheme="minorEastAsia"/>
          <w:color w:val="000000" w:themeColor="text1"/>
        </w:rPr>
      </w:pPr>
    </w:p>
    <w:p w14:paraId="11029E77" w14:textId="77777777" w:rsidR="00BC0EDB" w:rsidRPr="00485D48" w:rsidRDefault="00BC0EDB">
      <w:pPr>
        <w:spacing w:line="400" w:lineRule="exact"/>
        <w:jc w:val="left"/>
        <w:rPr>
          <w:rFonts w:asciiTheme="minorEastAsia" w:eastAsiaTheme="minorEastAsia" w:hAnsiTheme="minorEastAsia"/>
          <w:color w:val="000000" w:themeColor="text1"/>
        </w:rPr>
      </w:pPr>
    </w:p>
    <w:p w14:paraId="2C85E4E4" w14:textId="77777777" w:rsidR="0035101D" w:rsidRPr="00485D48" w:rsidRDefault="00D878D4" w:rsidP="00BC0EDB">
      <w:pPr>
        <w:pStyle w:val="1"/>
        <w:spacing w:before="340" w:after="340" w:line="400" w:lineRule="exact"/>
        <w:jc w:val="center"/>
        <w:rPr>
          <w:rFonts w:asciiTheme="minorEastAsia" w:eastAsiaTheme="minorEastAsia" w:hAnsiTheme="minorEastAsia"/>
          <w:color w:val="000000" w:themeColor="text1"/>
        </w:rPr>
      </w:pPr>
      <w:bookmarkStart w:id="65" w:name="_Toc24651"/>
      <w:bookmarkStart w:id="66" w:name="_Toc15230"/>
      <w:bookmarkStart w:id="67" w:name="_Toc12222"/>
      <w:bookmarkStart w:id="68" w:name="_Toc529536336"/>
      <w:r w:rsidRPr="00485D48">
        <w:rPr>
          <w:rFonts w:asciiTheme="minorEastAsia" w:eastAsiaTheme="minorEastAsia" w:hAnsiTheme="minorEastAsia" w:hint="eastAsia"/>
          <w:color w:val="000000" w:themeColor="text1"/>
        </w:rPr>
        <w:t>第三章 资格审查、评标和定标</w:t>
      </w:r>
      <w:bookmarkEnd w:id="65"/>
      <w:bookmarkEnd w:id="66"/>
      <w:bookmarkEnd w:id="67"/>
      <w:bookmarkEnd w:id="68"/>
      <w:r w:rsidRPr="00485D48">
        <w:rPr>
          <w:rFonts w:asciiTheme="minorEastAsia" w:eastAsiaTheme="minorEastAsia" w:hAnsiTheme="minorEastAsia"/>
          <w:color w:val="000000" w:themeColor="text1"/>
        </w:rPr>
        <w:br w:type="page"/>
      </w:r>
    </w:p>
    <w:p w14:paraId="27AAD85F" w14:textId="77777777" w:rsidR="0035101D" w:rsidRPr="00485D48" w:rsidRDefault="00D878D4">
      <w:pPr>
        <w:pStyle w:val="2"/>
        <w:spacing w:line="400" w:lineRule="exact"/>
        <w:jc w:val="center"/>
        <w:rPr>
          <w:rFonts w:asciiTheme="minorEastAsia" w:eastAsiaTheme="minorEastAsia" w:hAnsiTheme="minorEastAsia"/>
          <w:color w:val="000000" w:themeColor="text1"/>
        </w:rPr>
      </w:pPr>
      <w:bookmarkStart w:id="69" w:name="_Toc314"/>
      <w:bookmarkStart w:id="70" w:name="_Toc7671"/>
      <w:bookmarkStart w:id="71" w:name="_Toc14252"/>
      <w:bookmarkStart w:id="72" w:name="_Toc529536337"/>
      <w:r w:rsidRPr="00485D48">
        <w:rPr>
          <w:rFonts w:asciiTheme="minorEastAsia" w:eastAsiaTheme="minorEastAsia" w:hAnsiTheme="minorEastAsia" w:hint="eastAsia"/>
          <w:color w:val="000000" w:themeColor="text1"/>
        </w:rPr>
        <w:lastRenderedPageBreak/>
        <w:t>前附表（一）</w:t>
      </w:r>
      <w:r w:rsidRPr="00485D48">
        <w:rPr>
          <w:rFonts w:asciiTheme="minorEastAsia" w:eastAsiaTheme="minorEastAsia" w:hAnsiTheme="minorEastAsia"/>
          <w:color w:val="000000" w:themeColor="text1"/>
        </w:rPr>
        <w:t>资格审查表</w:t>
      </w:r>
      <w:bookmarkEnd w:id="69"/>
      <w:bookmarkEnd w:id="70"/>
      <w:bookmarkEnd w:id="71"/>
      <w:bookmarkEnd w:id="72"/>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3418"/>
        <w:gridCol w:w="4945"/>
      </w:tblGrid>
      <w:tr w:rsidR="00485D48" w:rsidRPr="00485D48" w14:paraId="1858A1D4" w14:textId="77777777" w:rsidTr="005B668B">
        <w:trPr>
          <w:cantSplit/>
        </w:trPr>
        <w:tc>
          <w:tcPr>
            <w:tcW w:w="959" w:type="dxa"/>
            <w:tcBorders>
              <w:top w:val="single" w:sz="4" w:space="0" w:color="auto"/>
              <w:left w:val="single" w:sz="4" w:space="0" w:color="auto"/>
              <w:bottom w:val="single" w:sz="4" w:space="0" w:color="auto"/>
              <w:right w:val="single" w:sz="4" w:space="0" w:color="auto"/>
            </w:tcBorders>
            <w:vAlign w:val="center"/>
          </w:tcPr>
          <w:p w14:paraId="603B6A4F" w14:textId="77777777" w:rsidR="007408F8" w:rsidRPr="00485D48" w:rsidRDefault="007408F8" w:rsidP="007408F8">
            <w:pPr>
              <w:spacing w:line="400" w:lineRule="exact"/>
              <w:jc w:val="center"/>
              <w:rPr>
                <w:color w:val="000000" w:themeColor="text1"/>
                <w:szCs w:val="21"/>
              </w:rPr>
            </w:pPr>
            <w:r w:rsidRPr="00485D48">
              <w:rPr>
                <w:rFonts w:hint="eastAsia"/>
                <w:color w:val="000000" w:themeColor="text1"/>
                <w:szCs w:val="21"/>
              </w:rPr>
              <w:t>序号</w:t>
            </w:r>
          </w:p>
        </w:tc>
        <w:tc>
          <w:tcPr>
            <w:tcW w:w="3418" w:type="dxa"/>
            <w:tcBorders>
              <w:top w:val="single" w:sz="4" w:space="0" w:color="auto"/>
              <w:left w:val="single" w:sz="4" w:space="0" w:color="auto"/>
              <w:bottom w:val="single" w:sz="4" w:space="0" w:color="auto"/>
              <w:right w:val="single" w:sz="4" w:space="0" w:color="auto"/>
            </w:tcBorders>
            <w:vAlign w:val="center"/>
          </w:tcPr>
          <w:p w14:paraId="626A4292" w14:textId="77777777" w:rsidR="007408F8" w:rsidRPr="00485D48" w:rsidRDefault="007408F8" w:rsidP="007408F8">
            <w:pPr>
              <w:spacing w:line="400" w:lineRule="exact"/>
              <w:jc w:val="center"/>
              <w:rPr>
                <w:color w:val="000000" w:themeColor="text1"/>
                <w:szCs w:val="21"/>
              </w:rPr>
            </w:pPr>
            <w:r w:rsidRPr="00485D48">
              <w:rPr>
                <w:rFonts w:hint="eastAsia"/>
                <w:color w:val="000000" w:themeColor="text1"/>
                <w:szCs w:val="21"/>
              </w:rPr>
              <w:t>招标要求</w:t>
            </w:r>
          </w:p>
        </w:tc>
        <w:tc>
          <w:tcPr>
            <w:tcW w:w="4945" w:type="dxa"/>
            <w:tcBorders>
              <w:top w:val="single" w:sz="4" w:space="0" w:color="auto"/>
              <w:left w:val="single" w:sz="4" w:space="0" w:color="auto"/>
              <w:bottom w:val="single" w:sz="4" w:space="0" w:color="auto"/>
              <w:right w:val="single" w:sz="4" w:space="0" w:color="auto"/>
            </w:tcBorders>
            <w:vAlign w:val="center"/>
          </w:tcPr>
          <w:p w14:paraId="2188CE22" w14:textId="77777777" w:rsidR="007408F8" w:rsidRPr="00485D48" w:rsidRDefault="007408F8" w:rsidP="007408F8">
            <w:pPr>
              <w:spacing w:line="400" w:lineRule="exact"/>
              <w:jc w:val="center"/>
              <w:rPr>
                <w:color w:val="000000" w:themeColor="text1"/>
                <w:szCs w:val="21"/>
              </w:rPr>
            </w:pPr>
            <w:r w:rsidRPr="00485D48">
              <w:rPr>
                <w:rFonts w:hint="eastAsia"/>
                <w:color w:val="000000" w:themeColor="text1"/>
                <w:szCs w:val="21"/>
              </w:rPr>
              <w:t>资格证明材料内容</w:t>
            </w:r>
          </w:p>
        </w:tc>
      </w:tr>
      <w:tr w:rsidR="00485D48" w:rsidRPr="00485D48" w14:paraId="131B15F4" w14:textId="77777777" w:rsidTr="005B668B">
        <w:trPr>
          <w:cantSplit/>
        </w:trPr>
        <w:tc>
          <w:tcPr>
            <w:tcW w:w="959" w:type="dxa"/>
            <w:tcBorders>
              <w:top w:val="single" w:sz="4" w:space="0" w:color="auto"/>
              <w:left w:val="single" w:sz="4" w:space="0" w:color="auto"/>
              <w:bottom w:val="single" w:sz="4" w:space="0" w:color="auto"/>
              <w:right w:val="single" w:sz="4" w:space="0" w:color="auto"/>
            </w:tcBorders>
          </w:tcPr>
          <w:p w14:paraId="1B4513B1" w14:textId="77777777" w:rsidR="007408F8" w:rsidRPr="00485D48" w:rsidRDefault="007408F8" w:rsidP="007408F8">
            <w:pPr>
              <w:numPr>
                <w:ilvl w:val="0"/>
                <w:numId w:val="27"/>
              </w:numPr>
              <w:spacing w:line="400" w:lineRule="exact"/>
              <w:jc w:val="center"/>
              <w:rPr>
                <w:color w:val="000000" w:themeColor="text1"/>
              </w:rPr>
            </w:pPr>
          </w:p>
        </w:tc>
        <w:tc>
          <w:tcPr>
            <w:tcW w:w="3418" w:type="dxa"/>
            <w:tcBorders>
              <w:top w:val="single" w:sz="4" w:space="0" w:color="auto"/>
              <w:left w:val="single" w:sz="4" w:space="0" w:color="auto"/>
              <w:bottom w:val="single" w:sz="4" w:space="0" w:color="auto"/>
              <w:right w:val="single" w:sz="4" w:space="0" w:color="auto"/>
            </w:tcBorders>
          </w:tcPr>
          <w:p w14:paraId="44112054" w14:textId="77777777" w:rsidR="007408F8" w:rsidRPr="00485D48" w:rsidRDefault="007408F8" w:rsidP="007408F8">
            <w:pPr>
              <w:spacing w:line="400" w:lineRule="exact"/>
              <w:jc w:val="left"/>
              <w:rPr>
                <w:color w:val="000000" w:themeColor="text1"/>
                <w:szCs w:val="21"/>
              </w:rPr>
            </w:pPr>
            <w:r w:rsidRPr="00485D48">
              <w:rPr>
                <w:rFonts w:hint="eastAsia"/>
                <w:color w:val="000000" w:themeColor="text1"/>
                <w:szCs w:val="21"/>
              </w:rPr>
              <w:t>中华人民共和国境内注册的法人或者其他组织，符合《中华人民共和国政府采购法》第二十二条第一款规定的条件；</w:t>
            </w:r>
          </w:p>
        </w:tc>
        <w:tc>
          <w:tcPr>
            <w:tcW w:w="4945" w:type="dxa"/>
            <w:tcBorders>
              <w:top w:val="single" w:sz="4" w:space="0" w:color="auto"/>
              <w:left w:val="single" w:sz="4" w:space="0" w:color="auto"/>
              <w:bottom w:val="single" w:sz="4" w:space="0" w:color="auto"/>
              <w:right w:val="single" w:sz="4" w:space="0" w:color="auto"/>
            </w:tcBorders>
          </w:tcPr>
          <w:p w14:paraId="601204BD" w14:textId="77777777" w:rsidR="007408F8" w:rsidRPr="00485D48" w:rsidRDefault="007408F8" w:rsidP="007408F8">
            <w:pPr>
              <w:spacing w:line="400" w:lineRule="exact"/>
              <w:rPr>
                <w:color w:val="000000" w:themeColor="text1"/>
              </w:rPr>
            </w:pPr>
            <w:r w:rsidRPr="00485D48">
              <w:rPr>
                <w:rFonts w:hint="eastAsia"/>
                <w:color w:val="000000" w:themeColor="text1"/>
              </w:rPr>
              <w:t>（</w:t>
            </w:r>
            <w:r w:rsidRPr="00485D48">
              <w:rPr>
                <w:rFonts w:hint="eastAsia"/>
                <w:color w:val="000000" w:themeColor="text1"/>
              </w:rPr>
              <w:t>1</w:t>
            </w:r>
            <w:r w:rsidRPr="00485D48">
              <w:rPr>
                <w:rFonts w:hint="eastAsia"/>
                <w:color w:val="000000" w:themeColor="text1"/>
              </w:rPr>
              <w:t>）法人或者其他组织的营业执照等证明文件；</w:t>
            </w:r>
          </w:p>
          <w:p w14:paraId="2E4CB8C7" w14:textId="77777777" w:rsidR="007408F8" w:rsidRPr="00485D48" w:rsidRDefault="007408F8" w:rsidP="007408F8">
            <w:pPr>
              <w:spacing w:line="400" w:lineRule="exact"/>
              <w:rPr>
                <w:color w:val="000000" w:themeColor="text1"/>
              </w:rPr>
            </w:pPr>
            <w:r w:rsidRPr="00485D48">
              <w:rPr>
                <w:rFonts w:hint="eastAsia"/>
                <w:color w:val="000000" w:themeColor="text1"/>
              </w:rPr>
              <w:t>（</w:t>
            </w:r>
            <w:r w:rsidRPr="00485D48">
              <w:rPr>
                <w:rFonts w:hint="eastAsia"/>
                <w:color w:val="000000" w:themeColor="text1"/>
              </w:rPr>
              <w:t>2</w:t>
            </w:r>
            <w:r w:rsidRPr="00485D48">
              <w:rPr>
                <w:rFonts w:hint="eastAsia"/>
                <w:color w:val="000000" w:themeColor="text1"/>
              </w:rPr>
              <w:t>）符合政府采购法第</w:t>
            </w:r>
            <w:r w:rsidRPr="00485D48">
              <w:rPr>
                <w:rFonts w:hint="eastAsia"/>
                <w:color w:val="000000" w:themeColor="text1"/>
              </w:rPr>
              <w:t>22</w:t>
            </w:r>
            <w:r w:rsidRPr="00485D48">
              <w:rPr>
                <w:rFonts w:hint="eastAsia"/>
                <w:color w:val="000000" w:themeColor="text1"/>
              </w:rPr>
              <w:t>条第一款规定条件的声明；</w:t>
            </w:r>
          </w:p>
          <w:p w14:paraId="50597645" w14:textId="77777777" w:rsidR="007408F8" w:rsidRPr="00485D48" w:rsidRDefault="007408F8" w:rsidP="007408F8">
            <w:pPr>
              <w:spacing w:line="400" w:lineRule="exact"/>
              <w:rPr>
                <w:color w:val="000000" w:themeColor="text1"/>
              </w:rPr>
            </w:pPr>
            <w:r w:rsidRPr="00485D48">
              <w:rPr>
                <w:rFonts w:hint="eastAsia"/>
                <w:color w:val="000000" w:themeColor="text1"/>
              </w:rPr>
              <w:t>（</w:t>
            </w:r>
            <w:r w:rsidRPr="00485D48">
              <w:rPr>
                <w:rFonts w:hint="eastAsia"/>
                <w:color w:val="000000" w:themeColor="text1"/>
              </w:rPr>
              <w:t>3</w:t>
            </w:r>
            <w:r w:rsidRPr="00485D48">
              <w:rPr>
                <w:rFonts w:hint="eastAsia"/>
                <w:color w:val="000000" w:themeColor="text1"/>
              </w:rPr>
              <w:t>）由于法人的分支机构不能独立承担民事责任，除非招标文件另有说明，招标文件不接受法人分支机构的身份参加投标，分支机构只能以法人身份参加。</w:t>
            </w:r>
          </w:p>
        </w:tc>
      </w:tr>
      <w:tr w:rsidR="00485D48" w:rsidRPr="00485D48" w14:paraId="1C79E6F1" w14:textId="77777777" w:rsidTr="005B668B">
        <w:trPr>
          <w:cantSplit/>
        </w:trPr>
        <w:tc>
          <w:tcPr>
            <w:tcW w:w="959" w:type="dxa"/>
            <w:tcBorders>
              <w:top w:val="single" w:sz="4" w:space="0" w:color="auto"/>
              <w:left w:val="single" w:sz="4" w:space="0" w:color="auto"/>
              <w:bottom w:val="single" w:sz="4" w:space="0" w:color="auto"/>
              <w:right w:val="single" w:sz="4" w:space="0" w:color="auto"/>
            </w:tcBorders>
            <w:vAlign w:val="center"/>
          </w:tcPr>
          <w:p w14:paraId="1125DFCD" w14:textId="77777777" w:rsidR="007408F8" w:rsidRPr="00485D48" w:rsidRDefault="007408F8" w:rsidP="007408F8">
            <w:pPr>
              <w:numPr>
                <w:ilvl w:val="0"/>
                <w:numId w:val="27"/>
              </w:numPr>
              <w:spacing w:line="400" w:lineRule="exact"/>
              <w:jc w:val="center"/>
              <w:rPr>
                <w:color w:val="000000" w:themeColor="text1"/>
                <w:szCs w:val="21"/>
              </w:rPr>
            </w:pPr>
          </w:p>
        </w:tc>
        <w:tc>
          <w:tcPr>
            <w:tcW w:w="3418" w:type="dxa"/>
            <w:tcBorders>
              <w:top w:val="single" w:sz="4" w:space="0" w:color="auto"/>
              <w:left w:val="single" w:sz="4" w:space="0" w:color="auto"/>
              <w:bottom w:val="single" w:sz="4" w:space="0" w:color="auto"/>
              <w:right w:val="single" w:sz="4" w:space="0" w:color="auto"/>
            </w:tcBorders>
            <w:vAlign w:val="center"/>
          </w:tcPr>
          <w:p w14:paraId="75076AC0" w14:textId="52F6BFCE" w:rsidR="007408F8" w:rsidRPr="00485D48" w:rsidRDefault="007408F8" w:rsidP="00383724">
            <w:pPr>
              <w:spacing w:line="400" w:lineRule="exact"/>
              <w:jc w:val="left"/>
              <w:rPr>
                <w:color w:val="000000" w:themeColor="text1"/>
                <w:szCs w:val="21"/>
              </w:rPr>
            </w:pPr>
            <w:r w:rsidRPr="00485D48">
              <w:rPr>
                <w:rFonts w:hint="eastAsia"/>
                <w:color w:val="000000" w:themeColor="text1"/>
              </w:rPr>
              <w:t>近三年内（即至少从</w:t>
            </w:r>
            <w:r w:rsidR="00B26A34" w:rsidRPr="00485D48">
              <w:rPr>
                <w:rFonts w:hint="eastAsia"/>
                <w:color w:val="000000" w:themeColor="text1"/>
              </w:rPr>
              <w:t>20</w:t>
            </w:r>
            <w:r w:rsidR="00383724">
              <w:rPr>
                <w:color w:val="000000" w:themeColor="text1"/>
              </w:rPr>
              <w:t>15</w:t>
            </w:r>
            <w:r w:rsidRPr="00485D48">
              <w:rPr>
                <w:rFonts w:hint="eastAsia"/>
                <w:color w:val="000000" w:themeColor="text1"/>
              </w:rPr>
              <w:t>年</w:t>
            </w:r>
            <w:r w:rsidR="00383724">
              <w:rPr>
                <w:color w:val="000000" w:themeColor="text1"/>
              </w:rPr>
              <w:t>10</w:t>
            </w:r>
            <w:r w:rsidRPr="00485D48">
              <w:rPr>
                <w:rFonts w:hint="eastAsia"/>
                <w:color w:val="000000" w:themeColor="text1"/>
              </w:rPr>
              <w:t>月开始起算，供应</w:t>
            </w:r>
            <w:proofErr w:type="gramStart"/>
            <w:r w:rsidRPr="00485D48">
              <w:rPr>
                <w:rFonts w:hint="eastAsia"/>
                <w:color w:val="000000" w:themeColor="text1"/>
              </w:rPr>
              <w:t>商成立</w:t>
            </w:r>
            <w:proofErr w:type="gramEnd"/>
            <w:r w:rsidRPr="00485D48">
              <w:rPr>
                <w:rFonts w:hint="eastAsia"/>
                <w:color w:val="000000" w:themeColor="text1"/>
              </w:rPr>
              <w:t>不足三年的可从成立之日起算）有行贿犯罪记录的供应商不得参与本项目投标。</w:t>
            </w:r>
          </w:p>
        </w:tc>
        <w:tc>
          <w:tcPr>
            <w:tcW w:w="4945" w:type="dxa"/>
            <w:tcBorders>
              <w:top w:val="single" w:sz="4" w:space="0" w:color="auto"/>
              <w:left w:val="single" w:sz="4" w:space="0" w:color="auto"/>
              <w:bottom w:val="single" w:sz="4" w:space="0" w:color="auto"/>
              <w:right w:val="single" w:sz="4" w:space="0" w:color="auto"/>
            </w:tcBorders>
            <w:vAlign w:val="center"/>
          </w:tcPr>
          <w:p w14:paraId="38973931" w14:textId="77777777" w:rsidR="007408F8" w:rsidRPr="00485D48" w:rsidRDefault="007408F8" w:rsidP="007408F8">
            <w:pPr>
              <w:spacing w:line="400" w:lineRule="exact"/>
              <w:rPr>
                <w:color w:val="000000" w:themeColor="text1"/>
                <w:szCs w:val="21"/>
              </w:rPr>
            </w:pPr>
            <w:r w:rsidRPr="00485D48">
              <w:rPr>
                <w:rFonts w:hint="eastAsia"/>
                <w:color w:val="000000" w:themeColor="text1"/>
                <w:szCs w:val="21"/>
              </w:rPr>
              <w:t>资格审查时，招标人从深圳市政府采购网</w:t>
            </w:r>
            <w:r w:rsidRPr="00485D48">
              <w:rPr>
                <w:rFonts w:hint="eastAsia"/>
                <w:color w:val="000000" w:themeColor="text1"/>
              </w:rPr>
              <w:t>集中查询。同时审查</w:t>
            </w:r>
            <w:r w:rsidRPr="00485D48">
              <w:rPr>
                <w:rFonts w:hint="eastAsia"/>
                <w:color w:val="000000" w:themeColor="text1"/>
                <w:szCs w:val="21"/>
              </w:rPr>
              <w:t>投标人是否在投标文件中提供“无行贿犯罪纪录承诺函”。</w:t>
            </w:r>
            <w:r w:rsidRPr="00485D48">
              <w:rPr>
                <w:rFonts w:hint="eastAsia"/>
                <w:color w:val="000000" w:themeColor="text1"/>
              </w:rPr>
              <w:t>有行贿犯罪记录的供应商投标无效。</w:t>
            </w:r>
          </w:p>
        </w:tc>
      </w:tr>
      <w:tr w:rsidR="00485D48" w:rsidRPr="00485D48" w14:paraId="7EA1D270" w14:textId="77777777" w:rsidTr="005B668B">
        <w:trPr>
          <w:cantSplit/>
        </w:trPr>
        <w:tc>
          <w:tcPr>
            <w:tcW w:w="959" w:type="dxa"/>
            <w:tcBorders>
              <w:top w:val="single" w:sz="4" w:space="0" w:color="auto"/>
              <w:left w:val="single" w:sz="4" w:space="0" w:color="auto"/>
              <w:bottom w:val="single" w:sz="4" w:space="0" w:color="auto"/>
              <w:right w:val="single" w:sz="4" w:space="0" w:color="auto"/>
            </w:tcBorders>
            <w:vAlign w:val="center"/>
          </w:tcPr>
          <w:p w14:paraId="0B9D72BC" w14:textId="77777777" w:rsidR="007408F8" w:rsidRPr="00485D48" w:rsidRDefault="007408F8" w:rsidP="007408F8">
            <w:pPr>
              <w:numPr>
                <w:ilvl w:val="0"/>
                <w:numId w:val="27"/>
              </w:numPr>
              <w:spacing w:line="400" w:lineRule="exact"/>
              <w:jc w:val="center"/>
              <w:rPr>
                <w:color w:val="000000" w:themeColor="text1"/>
                <w:szCs w:val="21"/>
              </w:rPr>
            </w:pPr>
          </w:p>
        </w:tc>
        <w:tc>
          <w:tcPr>
            <w:tcW w:w="3418" w:type="dxa"/>
            <w:tcBorders>
              <w:top w:val="single" w:sz="4" w:space="0" w:color="auto"/>
              <w:left w:val="single" w:sz="4" w:space="0" w:color="auto"/>
              <w:bottom w:val="single" w:sz="4" w:space="0" w:color="auto"/>
              <w:right w:val="single" w:sz="4" w:space="0" w:color="auto"/>
            </w:tcBorders>
            <w:vAlign w:val="center"/>
          </w:tcPr>
          <w:p w14:paraId="32475F34" w14:textId="77777777" w:rsidR="007408F8" w:rsidRPr="00485D48" w:rsidRDefault="007408F8" w:rsidP="007408F8">
            <w:pPr>
              <w:spacing w:line="400" w:lineRule="exact"/>
              <w:jc w:val="left"/>
              <w:rPr>
                <w:color w:val="000000" w:themeColor="text1"/>
                <w:szCs w:val="21"/>
              </w:rPr>
            </w:pPr>
            <w:r w:rsidRPr="00485D48">
              <w:rPr>
                <w:rFonts w:hint="eastAsia"/>
                <w:color w:val="000000" w:themeColor="text1"/>
                <w:szCs w:val="21"/>
              </w:rPr>
              <w:t>投标截止时间前，投标人未被列入失信被执行人、重大税收违法案件当事人名单、政府采购严重违法失信行为记录名单（采购人将通过“信用中国”网站（</w:t>
            </w:r>
            <w:r w:rsidRPr="00485D48">
              <w:rPr>
                <w:rFonts w:hint="eastAsia"/>
                <w:color w:val="000000" w:themeColor="text1"/>
                <w:szCs w:val="21"/>
              </w:rPr>
              <w:t>www.creditchina.gov.cn</w:t>
            </w:r>
            <w:r w:rsidRPr="00485D48">
              <w:rPr>
                <w:rFonts w:hint="eastAsia"/>
                <w:color w:val="000000" w:themeColor="text1"/>
                <w:szCs w:val="21"/>
              </w:rPr>
              <w:t>）、中国政府采购网（</w:t>
            </w:r>
            <w:r w:rsidRPr="00485D48">
              <w:rPr>
                <w:rFonts w:hint="eastAsia"/>
                <w:color w:val="000000" w:themeColor="text1"/>
                <w:szCs w:val="21"/>
              </w:rPr>
              <w:t>www.ccgp.gov.cn</w:t>
            </w:r>
            <w:r w:rsidRPr="00485D48">
              <w:rPr>
                <w:rFonts w:hint="eastAsia"/>
                <w:color w:val="000000" w:themeColor="text1"/>
                <w:szCs w:val="21"/>
              </w:rPr>
              <w:t>）渠道查询相关主体信用记录）；</w:t>
            </w:r>
          </w:p>
        </w:tc>
        <w:tc>
          <w:tcPr>
            <w:tcW w:w="4945" w:type="dxa"/>
            <w:tcBorders>
              <w:top w:val="single" w:sz="4" w:space="0" w:color="auto"/>
              <w:left w:val="single" w:sz="4" w:space="0" w:color="auto"/>
              <w:bottom w:val="single" w:sz="4" w:space="0" w:color="auto"/>
              <w:right w:val="single" w:sz="4" w:space="0" w:color="auto"/>
            </w:tcBorders>
            <w:vAlign w:val="center"/>
          </w:tcPr>
          <w:p w14:paraId="771C1D9C" w14:textId="77777777" w:rsidR="007408F8" w:rsidRPr="00485D48" w:rsidRDefault="007408F8" w:rsidP="007408F8">
            <w:pPr>
              <w:spacing w:line="400" w:lineRule="exact"/>
              <w:rPr>
                <w:color w:val="000000" w:themeColor="text1"/>
              </w:rPr>
            </w:pPr>
            <w:r w:rsidRPr="00485D48">
              <w:rPr>
                <w:rFonts w:hint="eastAsia"/>
                <w:color w:val="000000" w:themeColor="text1"/>
              </w:rPr>
              <w:t>查询时间：资格审查时。</w:t>
            </w:r>
          </w:p>
          <w:p w14:paraId="0CA8F411" w14:textId="77777777" w:rsidR="007408F8" w:rsidRPr="00485D48" w:rsidRDefault="007408F8" w:rsidP="007408F8">
            <w:pPr>
              <w:spacing w:line="400" w:lineRule="exact"/>
              <w:rPr>
                <w:color w:val="000000" w:themeColor="text1"/>
              </w:rPr>
            </w:pPr>
            <w:r w:rsidRPr="00485D48">
              <w:rPr>
                <w:rFonts w:hint="eastAsia"/>
                <w:color w:val="000000" w:themeColor="text1"/>
              </w:rPr>
              <w:t>信用查询渠道：“信用中国”网站</w:t>
            </w:r>
            <w:r w:rsidRPr="00485D48">
              <w:rPr>
                <w:rFonts w:hint="eastAsia"/>
                <w:color w:val="000000" w:themeColor="text1"/>
              </w:rPr>
              <w:t>(www.creditchina.gov.cn)</w:t>
            </w:r>
            <w:r w:rsidRPr="00485D48">
              <w:rPr>
                <w:rFonts w:hint="eastAsia"/>
                <w:color w:val="000000" w:themeColor="text1"/>
              </w:rPr>
              <w:t>、中国政府采购网</w:t>
            </w:r>
            <w:r w:rsidRPr="00485D48">
              <w:rPr>
                <w:rFonts w:hint="eastAsia"/>
                <w:color w:val="000000" w:themeColor="text1"/>
              </w:rPr>
              <w:t>(www.ccgp.gov.cn)</w:t>
            </w:r>
          </w:p>
          <w:p w14:paraId="48A7F689" w14:textId="77777777" w:rsidR="007408F8" w:rsidRPr="00485D48" w:rsidRDefault="007408F8" w:rsidP="007408F8">
            <w:pPr>
              <w:spacing w:line="400" w:lineRule="exact"/>
              <w:rPr>
                <w:color w:val="000000" w:themeColor="text1"/>
              </w:rPr>
            </w:pPr>
            <w:r w:rsidRPr="00485D48">
              <w:rPr>
                <w:rFonts w:hint="eastAsia"/>
                <w:color w:val="000000" w:themeColor="text1"/>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14:paraId="6EA9AEBF" w14:textId="77777777" w:rsidR="007408F8" w:rsidRPr="00485D48" w:rsidRDefault="007408F8" w:rsidP="007408F8">
            <w:pPr>
              <w:spacing w:line="400" w:lineRule="exact"/>
              <w:rPr>
                <w:color w:val="000000" w:themeColor="text1"/>
                <w:szCs w:val="21"/>
              </w:rPr>
            </w:pPr>
            <w:r w:rsidRPr="00485D48">
              <w:rPr>
                <w:rFonts w:hint="eastAsia"/>
                <w:color w:val="000000" w:themeColor="text1"/>
                <w:szCs w:val="21"/>
              </w:rPr>
              <w:t>同时审查投标人是否在投标文件中提供“诚信投标承诺书”。</w:t>
            </w:r>
          </w:p>
        </w:tc>
      </w:tr>
      <w:tr w:rsidR="00485D48" w:rsidRPr="00485D48" w14:paraId="20F2D493" w14:textId="77777777" w:rsidTr="005B668B">
        <w:trPr>
          <w:cantSplit/>
          <w:trHeight w:val="507"/>
        </w:trPr>
        <w:tc>
          <w:tcPr>
            <w:tcW w:w="959" w:type="dxa"/>
            <w:tcBorders>
              <w:top w:val="single" w:sz="4" w:space="0" w:color="auto"/>
              <w:left w:val="single" w:sz="4" w:space="0" w:color="auto"/>
              <w:bottom w:val="single" w:sz="4" w:space="0" w:color="auto"/>
              <w:right w:val="single" w:sz="4" w:space="0" w:color="auto"/>
            </w:tcBorders>
            <w:vAlign w:val="center"/>
          </w:tcPr>
          <w:p w14:paraId="21131909" w14:textId="77777777" w:rsidR="007408F8" w:rsidRPr="00485D48" w:rsidRDefault="007408F8" w:rsidP="007408F8">
            <w:pPr>
              <w:numPr>
                <w:ilvl w:val="0"/>
                <w:numId w:val="27"/>
              </w:numPr>
              <w:spacing w:line="400" w:lineRule="exact"/>
              <w:jc w:val="center"/>
              <w:rPr>
                <w:color w:val="000000" w:themeColor="text1"/>
                <w:szCs w:val="21"/>
              </w:rPr>
            </w:pPr>
          </w:p>
        </w:tc>
        <w:tc>
          <w:tcPr>
            <w:tcW w:w="3418" w:type="dxa"/>
            <w:tcBorders>
              <w:top w:val="single" w:sz="4" w:space="0" w:color="auto"/>
              <w:left w:val="single" w:sz="4" w:space="0" w:color="auto"/>
              <w:bottom w:val="single" w:sz="4" w:space="0" w:color="auto"/>
              <w:right w:val="single" w:sz="4" w:space="0" w:color="auto"/>
            </w:tcBorders>
            <w:vAlign w:val="center"/>
          </w:tcPr>
          <w:p w14:paraId="74B43BF8" w14:textId="51225370" w:rsidR="007408F8" w:rsidRPr="00485D48" w:rsidRDefault="007408F8" w:rsidP="007408F8">
            <w:pPr>
              <w:spacing w:line="400" w:lineRule="exact"/>
              <w:jc w:val="left"/>
              <w:rPr>
                <w:color w:val="000000" w:themeColor="text1"/>
                <w:szCs w:val="21"/>
              </w:rPr>
            </w:pPr>
            <w:r w:rsidRPr="00485D48">
              <w:rPr>
                <w:rFonts w:hint="eastAsia"/>
                <w:color w:val="000000" w:themeColor="text1"/>
                <w:szCs w:val="21"/>
              </w:rPr>
              <w:t>本项目不接受联合体投标</w:t>
            </w:r>
            <w:r w:rsidR="00F87D09">
              <w:rPr>
                <w:rFonts w:hint="eastAsia"/>
                <w:color w:val="000000" w:themeColor="text1"/>
                <w:szCs w:val="21"/>
              </w:rPr>
              <w:t>、</w:t>
            </w:r>
            <w:r w:rsidR="00F87D09">
              <w:rPr>
                <w:color w:val="000000" w:themeColor="text1"/>
                <w:szCs w:val="21"/>
              </w:rPr>
              <w:t>不接受</w:t>
            </w:r>
            <w:r w:rsidR="00F87D09">
              <w:rPr>
                <w:rFonts w:hint="eastAsia"/>
                <w:color w:val="000000" w:themeColor="text1"/>
                <w:szCs w:val="21"/>
              </w:rPr>
              <w:t>进口</w:t>
            </w:r>
            <w:r w:rsidR="00F87D09">
              <w:rPr>
                <w:color w:val="000000" w:themeColor="text1"/>
                <w:szCs w:val="21"/>
              </w:rPr>
              <w:t>设备投标</w:t>
            </w:r>
            <w:r w:rsidRPr="00485D48">
              <w:rPr>
                <w:rFonts w:hint="eastAsia"/>
                <w:color w:val="000000" w:themeColor="text1"/>
                <w:szCs w:val="21"/>
              </w:rPr>
              <w:t>。</w:t>
            </w:r>
          </w:p>
        </w:tc>
        <w:tc>
          <w:tcPr>
            <w:tcW w:w="4945" w:type="dxa"/>
            <w:tcBorders>
              <w:top w:val="single" w:sz="4" w:space="0" w:color="auto"/>
              <w:left w:val="single" w:sz="4" w:space="0" w:color="auto"/>
              <w:bottom w:val="single" w:sz="4" w:space="0" w:color="auto"/>
              <w:right w:val="single" w:sz="4" w:space="0" w:color="auto"/>
            </w:tcBorders>
            <w:vAlign w:val="center"/>
          </w:tcPr>
          <w:p w14:paraId="416D80CB" w14:textId="77777777" w:rsidR="007408F8" w:rsidRPr="00485D48" w:rsidRDefault="007408F8" w:rsidP="007408F8">
            <w:pPr>
              <w:spacing w:line="400" w:lineRule="exact"/>
              <w:rPr>
                <w:color w:val="000000" w:themeColor="text1"/>
                <w:szCs w:val="21"/>
              </w:rPr>
            </w:pPr>
            <w:r w:rsidRPr="00485D48">
              <w:rPr>
                <w:rFonts w:hint="eastAsia"/>
                <w:color w:val="000000" w:themeColor="text1"/>
                <w:szCs w:val="21"/>
              </w:rPr>
              <w:t>投标文件中不需要提供证明文件。</w:t>
            </w:r>
          </w:p>
        </w:tc>
      </w:tr>
      <w:tr w:rsidR="007408F8" w:rsidRPr="00485D48" w14:paraId="6F6F39F5" w14:textId="77777777" w:rsidTr="005B668B">
        <w:trPr>
          <w:cantSplit/>
        </w:trPr>
        <w:tc>
          <w:tcPr>
            <w:tcW w:w="959" w:type="dxa"/>
            <w:tcBorders>
              <w:top w:val="single" w:sz="4" w:space="0" w:color="auto"/>
              <w:left w:val="single" w:sz="4" w:space="0" w:color="auto"/>
              <w:bottom w:val="single" w:sz="4" w:space="0" w:color="auto"/>
              <w:right w:val="single" w:sz="4" w:space="0" w:color="auto"/>
            </w:tcBorders>
            <w:vAlign w:val="center"/>
          </w:tcPr>
          <w:p w14:paraId="1ED1C34D" w14:textId="77777777" w:rsidR="007408F8" w:rsidRPr="00485D48" w:rsidRDefault="007408F8" w:rsidP="007408F8">
            <w:pPr>
              <w:numPr>
                <w:ilvl w:val="0"/>
                <w:numId w:val="27"/>
              </w:numPr>
              <w:spacing w:line="400" w:lineRule="exact"/>
              <w:jc w:val="center"/>
              <w:rPr>
                <w:color w:val="000000" w:themeColor="text1"/>
                <w:szCs w:val="21"/>
              </w:rPr>
            </w:pPr>
          </w:p>
        </w:tc>
        <w:tc>
          <w:tcPr>
            <w:tcW w:w="3418" w:type="dxa"/>
            <w:tcBorders>
              <w:top w:val="single" w:sz="4" w:space="0" w:color="auto"/>
              <w:left w:val="single" w:sz="4" w:space="0" w:color="auto"/>
              <w:bottom w:val="single" w:sz="4" w:space="0" w:color="auto"/>
              <w:right w:val="single" w:sz="4" w:space="0" w:color="auto"/>
            </w:tcBorders>
            <w:vAlign w:val="center"/>
          </w:tcPr>
          <w:p w14:paraId="703E27C7" w14:textId="77777777" w:rsidR="007408F8" w:rsidRPr="00485D48" w:rsidRDefault="007408F8" w:rsidP="007408F8">
            <w:pPr>
              <w:spacing w:line="400" w:lineRule="exact"/>
              <w:jc w:val="left"/>
              <w:rPr>
                <w:color w:val="000000" w:themeColor="text1"/>
              </w:rPr>
            </w:pPr>
            <w:r w:rsidRPr="00485D48">
              <w:rPr>
                <w:rFonts w:hint="eastAsia"/>
                <w:color w:val="000000" w:themeColor="text1"/>
              </w:rPr>
              <w:t>无投标人须知第</w:t>
            </w:r>
            <w:r w:rsidRPr="00485D48">
              <w:rPr>
                <w:rFonts w:hint="eastAsia"/>
                <w:color w:val="000000" w:themeColor="text1"/>
              </w:rPr>
              <w:t>1.3.2</w:t>
            </w:r>
            <w:r w:rsidRPr="00485D48">
              <w:rPr>
                <w:rFonts w:hint="eastAsia"/>
                <w:color w:val="000000" w:themeColor="text1"/>
              </w:rPr>
              <w:t>条规定禁止性情形。</w:t>
            </w:r>
          </w:p>
        </w:tc>
        <w:tc>
          <w:tcPr>
            <w:tcW w:w="4945" w:type="dxa"/>
            <w:tcBorders>
              <w:top w:val="single" w:sz="4" w:space="0" w:color="auto"/>
              <w:left w:val="single" w:sz="4" w:space="0" w:color="auto"/>
              <w:bottom w:val="single" w:sz="4" w:space="0" w:color="auto"/>
              <w:right w:val="single" w:sz="4" w:space="0" w:color="auto"/>
            </w:tcBorders>
            <w:vAlign w:val="center"/>
          </w:tcPr>
          <w:p w14:paraId="1B88F016" w14:textId="77777777" w:rsidR="007408F8" w:rsidRPr="00485D48" w:rsidRDefault="007408F8" w:rsidP="007408F8">
            <w:pPr>
              <w:spacing w:line="400" w:lineRule="exact"/>
              <w:rPr>
                <w:color w:val="000000" w:themeColor="text1"/>
                <w:szCs w:val="21"/>
              </w:rPr>
            </w:pPr>
            <w:r w:rsidRPr="00485D48">
              <w:rPr>
                <w:rFonts w:hint="eastAsia"/>
                <w:color w:val="000000" w:themeColor="text1"/>
                <w:szCs w:val="21"/>
              </w:rPr>
              <w:t>投标函中承诺。</w:t>
            </w:r>
          </w:p>
        </w:tc>
      </w:tr>
    </w:tbl>
    <w:p w14:paraId="190F4E2A" w14:textId="77777777" w:rsidR="007408F8" w:rsidRPr="00485D48" w:rsidRDefault="007408F8" w:rsidP="007408F8">
      <w:pPr>
        <w:rPr>
          <w:color w:val="000000" w:themeColor="text1"/>
        </w:rPr>
      </w:pPr>
    </w:p>
    <w:p w14:paraId="7B3652EF" w14:textId="77777777" w:rsidR="007408F8" w:rsidRPr="00485D48" w:rsidRDefault="007408F8" w:rsidP="007408F8">
      <w:pPr>
        <w:rPr>
          <w:color w:val="000000" w:themeColor="text1"/>
        </w:rPr>
      </w:pPr>
    </w:p>
    <w:p w14:paraId="6E188512" w14:textId="77777777" w:rsidR="005B668B" w:rsidRPr="00485D48" w:rsidRDefault="005B668B" w:rsidP="007408F8">
      <w:pPr>
        <w:rPr>
          <w:color w:val="000000" w:themeColor="text1"/>
        </w:rPr>
      </w:pPr>
    </w:p>
    <w:p w14:paraId="3DB5F342" w14:textId="77777777" w:rsidR="0035101D" w:rsidRPr="00485D48" w:rsidRDefault="0035101D">
      <w:pPr>
        <w:spacing w:line="400" w:lineRule="exact"/>
        <w:rPr>
          <w:rFonts w:asciiTheme="minorEastAsia" w:eastAsiaTheme="minorEastAsia" w:hAnsiTheme="minorEastAsia"/>
          <w:color w:val="000000" w:themeColor="text1"/>
        </w:rPr>
      </w:pPr>
    </w:p>
    <w:p w14:paraId="0841FE3A" w14:textId="77777777" w:rsidR="0035101D" w:rsidRPr="00485D48" w:rsidRDefault="00D878D4">
      <w:pPr>
        <w:pStyle w:val="2"/>
        <w:spacing w:line="400" w:lineRule="exact"/>
        <w:jc w:val="center"/>
        <w:rPr>
          <w:rFonts w:asciiTheme="minorEastAsia" w:eastAsiaTheme="minorEastAsia" w:hAnsiTheme="minorEastAsia"/>
          <w:color w:val="000000" w:themeColor="text1"/>
        </w:rPr>
      </w:pPr>
      <w:bookmarkStart w:id="73" w:name="_Toc529536338"/>
      <w:r w:rsidRPr="00485D48">
        <w:rPr>
          <w:rFonts w:asciiTheme="minorEastAsia" w:eastAsiaTheme="minorEastAsia" w:hAnsiTheme="minorEastAsia" w:hint="eastAsia"/>
          <w:color w:val="000000" w:themeColor="text1"/>
        </w:rPr>
        <w:lastRenderedPageBreak/>
        <w:t>前附表（二）</w:t>
      </w:r>
      <w:r w:rsidRPr="00485D48">
        <w:rPr>
          <w:rFonts w:asciiTheme="minorEastAsia" w:eastAsiaTheme="minorEastAsia" w:hAnsiTheme="minorEastAsia"/>
          <w:color w:val="000000" w:themeColor="text1"/>
        </w:rPr>
        <w:t>符合性审查表</w:t>
      </w:r>
      <w:bookmarkEnd w:id="73"/>
    </w:p>
    <w:p w14:paraId="66C2A2FA" w14:textId="77777777" w:rsidR="008A1B47" w:rsidRPr="00485D48" w:rsidRDefault="008A1B47" w:rsidP="008A1B47">
      <w:pPr>
        <w:jc w:val="center"/>
        <w:rPr>
          <w:rFonts w:asciiTheme="minorEastAsia" w:eastAsiaTheme="minorEastAsia" w:hAnsiTheme="minorEastAsia"/>
          <w:b/>
          <w:color w:val="000000" w:themeColor="text1"/>
        </w:rPr>
      </w:pPr>
      <w:r w:rsidRPr="00485D48">
        <w:rPr>
          <w:rFonts w:asciiTheme="minorEastAsia" w:eastAsiaTheme="minorEastAsia" w:hAnsiTheme="minorEastAsia" w:hint="eastAsia"/>
          <w:b/>
          <w:color w:val="000000" w:themeColor="text1"/>
        </w:rPr>
        <w:t>（凡有下列情形之一的，投标文件无效，投标作废标处理）</w:t>
      </w: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89"/>
      </w:tblGrid>
      <w:tr w:rsidR="00485D48" w:rsidRPr="00485D48" w14:paraId="41804BDB"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3F33B98" w14:textId="77777777" w:rsidR="007408F8" w:rsidRPr="00485D48" w:rsidRDefault="007408F8" w:rsidP="007408F8">
            <w:pPr>
              <w:spacing w:line="400" w:lineRule="exact"/>
              <w:jc w:val="center"/>
              <w:rPr>
                <w:color w:val="000000" w:themeColor="text1"/>
                <w:szCs w:val="21"/>
              </w:rPr>
            </w:pPr>
            <w:r w:rsidRPr="00485D48">
              <w:rPr>
                <w:color w:val="000000" w:themeColor="text1"/>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14:paraId="354209D7" w14:textId="77777777" w:rsidR="007408F8" w:rsidRPr="00485D48" w:rsidRDefault="007408F8" w:rsidP="007408F8">
            <w:pPr>
              <w:spacing w:line="400" w:lineRule="exact"/>
              <w:jc w:val="center"/>
              <w:rPr>
                <w:color w:val="000000" w:themeColor="text1"/>
                <w:szCs w:val="21"/>
              </w:rPr>
            </w:pPr>
            <w:r w:rsidRPr="00485D48">
              <w:rPr>
                <w:color w:val="000000" w:themeColor="text1"/>
                <w:szCs w:val="21"/>
              </w:rPr>
              <w:t>审查内容</w:t>
            </w:r>
          </w:p>
        </w:tc>
      </w:tr>
      <w:tr w:rsidR="00485D48" w:rsidRPr="00485D48" w14:paraId="7AF3A064"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1EAE6B9" w14:textId="77777777" w:rsidR="007408F8" w:rsidRPr="00485D48" w:rsidRDefault="007408F8" w:rsidP="007408F8">
            <w:pPr>
              <w:pStyle w:val="23"/>
              <w:numPr>
                <w:ilvl w:val="0"/>
                <w:numId w:val="8"/>
              </w:numPr>
              <w:spacing w:line="400" w:lineRule="exact"/>
              <w:ind w:left="0" w:firstLineChars="0" w:firstLine="0"/>
              <w:rPr>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5BA24310" w14:textId="77777777" w:rsidR="007408F8" w:rsidRPr="00485D48" w:rsidRDefault="007408F8" w:rsidP="007408F8">
            <w:pPr>
              <w:spacing w:line="400" w:lineRule="exact"/>
              <w:rPr>
                <w:b/>
                <w:color w:val="000000" w:themeColor="text1"/>
              </w:rPr>
            </w:pPr>
            <w:r w:rsidRPr="00485D48">
              <w:rPr>
                <w:b/>
                <w:color w:val="000000" w:themeColor="text1"/>
              </w:rPr>
              <w:t>投标文件的有效性、完整性，包括但不限于：</w:t>
            </w:r>
          </w:p>
        </w:tc>
      </w:tr>
      <w:tr w:rsidR="00485D48" w:rsidRPr="00485D48" w14:paraId="37075F4C"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F5D0586" w14:textId="77777777" w:rsidR="007408F8" w:rsidRPr="00485D48" w:rsidRDefault="007408F8" w:rsidP="007408F8">
            <w:pPr>
              <w:pStyle w:val="23"/>
              <w:numPr>
                <w:ilvl w:val="1"/>
                <w:numId w:val="8"/>
              </w:numPr>
              <w:spacing w:line="400" w:lineRule="exact"/>
              <w:ind w:left="0" w:firstLineChars="0" w:firstLine="0"/>
              <w:rPr>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5EA9E6C8" w14:textId="77777777" w:rsidR="007408F8" w:rsidRPr="00485D48" w:rsidRDefault="007408F8" w:rsidP="007408F8">
            <w:pPr>
              <w:spacing w:line="400" w:lineRule="exact"/>
              <w:rPr>
                <w:color w:val="000000" w:themeColor="text1"/>
              </w:rPr>
            </w:pPr>
            <w:r w:rsidRPr="00485D48">
              <w:rPr>
                <w:color w:val="000000" w:themeColor="text1"/>
              </w:rPr>
              <w:t>投标文件的数量不符合要求</w:t>
            </w:r>
          </w:p>
        </w:tc>
      </w:tr>
      <w:tr w:rsidR="00485D48" w:rsidRPr="00485D48" w14:paraId="749D52D5"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0DFBBE1" w14:textId="77777777" w:rsidR="007408F8" w:rsidRPr="00485D48" w:rsidRDefault="007408F8" w:rsidP="007408F8">
            <w:pPr>
              <w:pStyle w:val="23"/>
              <w:numPr>
                <w:ilvl w:val="1"/>
                <w:numId w:val="8"/>
              </w:numPr>
              <w:spacing w:line="400" w:lineRule="exact"/>
              <w:ind w:left="0" w:firstLineChars="0" w:firstLine="0"/>
              <w:rPr>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12377557" w14:textId="77777777" w:rsidR="007408F8" w:rsidRPr="00485D48" w:rsidRDefault="007408F8" w:rsidP="007408F8">
            <w:pPr>
              <w:spacing w:line="400" w:lineRule="exact"/>
              <w:rPr>
                <w:color w:val="000000" w:themeColor="text1"/>
              </w:rPr>
            </w:pPr>
            <w:r w:rsidRPr="00485D48">
              <w:rPr>
                <w:rFonts w:hint="eastAsia"/>
                <w:color w:val="000000" w:themeColor="text1"/>
              </w:rPr>
              <w:t>未按招标文件所提供的样式填写投标函，或未按招标文件对投标文件组成的要求提供投标文件的（投标文件组成不完整）；</w:t>
            </w:r>
          </w:p>
        </w:tc>
      </w:tr>
      <w:tr w:rsidR="00485D48" w:rsidRPr="00485D48" w14:paraId="2EA4820C"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27FB97A" w14:textId="77777777" w:rsidR="007408F8" w:rsidRPr="00485D48" w:rsidRDefault="007408F8" w:rsidP="007408F8">
            <w:pPr>
              <w:pStyle w:val="23"/>
              <w:numPr>
                <w:ilvl w:val="1"/>
                <w:numId w:val="8"/>
              </w:numPr>
              <w:spacing w:line="400" w:lineRule="exact"/>
              <w:ind w:left="0" w:firstLineChars="0" w:firstLine="0"/>
              <w:rPr>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08FB6028" w14:textId="77777777" w:rsidR="007408F8" w:rsidRPr="00485D48" w:rsidRDefault="007408F8" w:rsidP="007408F8">
            <w:pPr>
              <w:spacing w:line="400" w:lineRule="exact"/>
              <w:rPr>
                <w:color w:val="000000" w:themeColor="text1"/>
              </w:rPr>
            </w:pPr>
            <w:r w:rsidRPr="00485D48">
              <w:rPr>
                <w:color w:val="000000" w:themeColor="text1"/>
              </w:rPr>
              <w:t>投标文件无法定代表人或其授权代表签字，或签字人无法定代表人有效授权</w:t>
            </w:r>
          </w:p>
        </w:tc>
      </w:tr>
      <w:tr w:rsidR="00485D48" w:rsidRPr="00485D48" w14:paraId="029CEA74"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81DE3F1" w14:textId="77777777" w:rsidR="007408F8" w:rsidRPr="00485D48" w:rsidRDefault="007408F8" w:rsidP="007408F8">
            <w:pPr>
              <w:pStyle w:val="23"/>
              <w:numPr>
                <w:ilvl w:val="1"/>
                <w:numId w:val="8"/>
              </w:numPr>
              <w:spacing w:line="400" w:lineRule="exact"/>
              <w:ind w:left="0" w:firstLineChars="0" w:firstLine="0"/>
              <w:rPr>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2DBE8FBC" w14:textId="77777777" w:rsidR="007408F8" w:rsidRPr="00485D48" w:rsidRDefault="007408F8" w:rsidP="007408F8">
            <w:pPr>
              <w:spacing w:line="400" w:lineRule="exact"/>
              <w:rPr>
                <w:color w:val="000000" w:themeColor="text1"/>
              </w:rPr>
            </w:pPr>
            <w:r w:rsidRPr="00485D48">
              <w:rPr>
                <w:color w:val="000000" w:themeColor="text1"/>
              </w:rPr>
              <w:t>签字盖章不符合招标文件要求</w:t>
            </w:r>
          </w:p>
        </w:tc>
      </w:tr>
      <w:tr w:rsidR="00485D48" w:rsidRPr="00485D48" w14:paraId="7B4D208B"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8DB1EBC" w14:textId="77777777" w:rsidR="007408F8" w:rsidRPr="00485D48" w:rsidRDefault="007408F8" w:rsidP="007408F8">
            <w:pPr>
              <w:pStyle w:val="23"/>
              <w:numPr>
                <w:ilvl w:val="1"/>
                <w:numId w:val="8"/>
              </w:numPr>
              <w:spacing w:line="400" w:lineRule="exact"/>
              <w:ind w:left="0" w:firstLineChars="0" w:firstLine="0"/>
              <w:rPr>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6936EDC9" w14:textId="77777777" w:rsidR="007408F8" w:rsidRPr="00485D48" w:rsidRDefault="007408F8" w:rsidP="007408F8">
            <w:pPr>
              <w:spacing w:line="400" w:lineRule="exact"/>
              <w:rPr>
                <w:color w:val="000000" w:themeColor="text1"/>
              </w:rPr>
            </w:pPr>
            <w:r w:rsidRPr="00485D48">
              <w:rPr>
                <w:color w:val="000000" w:themeColor="text1"/>
              </w:rPr>
              <w:t>投标内容有严重缺漏项</w:t>
            </w:r>
          </w:p>
        </w:tc>
      </w:tr>
      <w:tr w:rsidR="00485D48" w:rsidRPr="00485D48" w14:paraId="03699C62"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8E65D3F" w14:textId="77777777" w:rsidR="007408F8" w:rsidRPr="00485D48" w:rsidRDefault="007408F8" w:rsidP="007408F8">
            <w:pPr>
              <w:pStyle w:val="23"/>
              <w:numPr>
                <w:ilvl w:val="1"/>
                <w:numId w:val="8"/>
              </w:numPr>
              <w:spacing w:line="400" w:lineRule="exact"/>
              <w:ind w:left="0" w:firstLineChars="0" w:firstLine="0"/>
              <w:rPr>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18941155" w14:textId="77777777" w:rsidR="007408F8" w:rsidRPr="00485D48" w:rsidRDefault="007408F8" w:rsidP="007408F8">
            <w:pPr>
              <w:spacing w:line="400" w:lineRule="exact"/>
              <w:rPr>
                <w:color w:val="000000" w:themeColor="text1"/>
              </w:rPr>
            </w:pPr>
            <w:r w:rsidRPr="00485D48">
              <w:rPr>
                <w:color w:val="000000" w:themeColor="text1"/>
              </w:rPr>
              <w:t>投标报价有严重缺漏项</w:t>
            </w:r>
          </w:p>
        </w:tc>
      </w:tr>
      <w:tr w:rsidR="00485D48" w:rsidRPr="00485D48" w14:paraId="354D53BE"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5A11F6A" w14:textId="77777777" w:rsidR="007408F8" w:rsidRPr="00485D48" w:rsidRDefault="007408F8" w:rsidP="007408F8">
            <w:pPr>
              <w:pStyle w:val="23"/>
              <w:numPr>
                <w:ilvl w:val="1"/>
                <w:numId w:val="8"/>
              </w:numPr>
              <w:spacing w:line="400" w:lineRule="exact"/>
              <w:ind w:left="0" w:firstLineChars="0" w:firstLine="0"/>
              <w:rPr>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113EE7BF" w14:textId="77777777" w:rsidR="007408F8" w:rsidRPr="00485D48" w:rsidRDefault="007408F8" w:rsidP="007408F8">
            <w:pPr>
              <w:spacing w:line="400" w:lineRule="exact"/>
              <w:rPr>
                <w:color w:val="000000" w:themeColor="text1"/>
              </w:rPr>
            </w:pPr>
            <w:r w:rsidRPr="00485D48">
              <w:rPr>
                <w:rFonts w:hint="eastAsia"/>
                <w:color w:val="000000" w:themeColor="text1"/>
              </w:rPr>
              <w:t>将一个包或一个标段的内容拆开投标；</w:t>
            </w:r>
          </w:p>
        </w:tc>
      </w:tr>
      <w:tr w:rsidR="00485D48" w:rsidRPr="00485D48" w14:paraId="55369433"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2927331" w14:textId="77777777" w:rsidR="007408F8" w:rsidRPr="00485D48" w:rsidRDefault="007408F8" w:rsidP="007408F8">
            <w:pPr>
              <w:pStyle w:val="23"/>
              <w:numPr>
                <w:ilvl w:val="0"/>
                <w:numId w:val="8"/>
              </w:numPr>
              <w:spacing w:line="400" w:lineRule="exact"/>
              <w:ind w:left="0" w:firstLineChars="0" w:firstLine="0"/>
              <w:rPr>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775A1077" w14:textId="77777777" w:rsidR="007408F8" w:rsidRPr="00485D48" w:rsidRDefault="007408F8" w:rsidP="007408F8">
            <w:pPr>
              <w:spacing w:line="400" w:lineRule="exact"/>
              <w:rPr>
                <w:b/>
                <w:color w:val="000000" w:themeColor="text1"/>
                <w:szCs w:val="21"/>
              </w:rPr>
            </w:pPr>
            <w:r w:rsidRPr="00485D48">
              <w:rPr>
                <w:b/>
                <w:color w:val="000000" w:themeColor="text1"/>
              </w:rPr>
              <w:t>技术响应，包括但不限于：</w:t>
            </w:r>
          </w:p>
        </w:tc>
      </w:tr>
      <w:tr w:rsidR="00485D48" w:rsidRPr="00485D48" w14:paraId="37B08A06"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9E042D1" w14:textId="77777777" w:rsidR="007408F8" w:rsidRPr="00485D48" w:rsidRDefault="007408F8" w:rsidP="007408F8">
            <w:pPr>
              <w:pStyle w:val="23"/>
              <w:numPr>
                <w:ilvl w:val="1"/>
                <w:numId w:val="8"/>
              </w:numPr>
              <w:spacing w:line="400" w:lineRule="exact"/>
              <w:ind w:left="0" w:firstLineChars="0" w:firstLine="0"/>
              <w:rPr>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1B70210C" w14:textId="77777777" w:rsidR="007408F8" w:rsidRPr="00485D48" w:rsidRDefault="007408F8" w:rsidP="007408F8">
            <w:pPr>
              <w:spacing w:line="400" w:lineRule="exact"/>
              <w:rPr>
                <w:color w:val="000000" w:themeColor="text1"/>
              </w:rPr>
            </w:pPr>
            <w:r w:rsidRPr="00485D48">
              <w:rPr>
                <w:color w:val="000000" w:themeColor="text1"/>
              </w:rPr>
              <w:t>投标文件不满足招标文件中加注星号（</w:t>
            </w:r>
            <w:r w:rsidRPr="00485D48">
              <w:rPr>
                <w:rFonts w:ascii="宋体" w:hAnsi="宋体" w:cs="宋体"/>
                <w:color w:val="000000" w:themeColor="text1"/>
              </w:rPr>
              <w:t>★</w:t>
            </w:r>
            <w:r w:rsidRPr="00485D48">
              <w:rPr>
                <w:color w:val="000000" w:themeColor="text1"/>
              </w:rPr>
              <w:t>）的主要参数要求或加注星号的主要参数无技术资料支持</w:t>
            </w:r>
          </w:p>
        </w:tc>
      </w:tr>
      <w:tr w:rsidR="00485D48" w:rsidRPr="00485D48" w14:paraId="7EFFFF77"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AABD8A8" w14:textId="77777777" w:rsidR="007408F8" w:rsidRPr="00485D48" w:rsidRDefault="007408F8" w:rsidP="007408F8">
            <w:pPr>
              <w:pStyle w:val="23"/>
              <w:numPr>
                <w:ilvl w:val="1"/>
                <w:numId w:val="8"/>
              </w:numPr>
              <w:spacing w:line="400" w:lineRule="exact"/>
              <w:ind w:left="0" w:firstLineChars="0" w:firstLine="0"/>
              <w:rPr>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7DA35BA7" w14:textId="77777777" w:rsidR="007408F8" w:rsidRPr="00485D48" w:rsidRDefault="007408F8" w:rsidP="007408F8">
            <w:pPr>
              <w:spacing w:line="400" w:lineRule="exact"/>
              <w:rPr>
                <w:color w:val="000000" w:themeColor="text1"/>
              </w:rPr>
            </w:pPr>
            <w:r w:rsidRPr="00485D48">
              <w:rPr>
                <w:rFonts w:hint="eastAsia"/>
                <w:color w:val="000000" w:themeColor="text1"/>
              </w:rPr>
              <w:t>所投产品、工程、服务在质量、技术、方案等方面没有实质性满足招标文件要求（是否实质性满足由评标委员会评判）；</w:t>
            </w:r>
          </w:p>
        </w:tc>
      </w:tr>
      <w:tr w:rsidR="00485D48" w:rsidRPr="00485D48" w14:paraId="02F21434"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DF8645A" w14:textId="77777777" w:rsidR="007408F8" w:rsidRPr="00485D48" w:rsidRDefault="007408F8" w:rsidP="007408F8">
            <w:pPr>
              <w:pStyle w:val="23"/>
              <w:numPr>
                <w:ilvl w:val="1"/>
                <w:numId w:val="8"/>
              </w:numPr>
              <w:spacing w:line="400" w:lineRule="exact"/>
              <w:ind w:left="0" w:firstLineChars="0" w:firstLine="0"/>
              <w:rPr>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7D2EAEBA" w14:textId="77777777" w:rsidR="007408F8" w:rsidRPr="00485D48" w:rsidRDefault="007408F8" w:rsidP="007408F8">
            <w:pPr>
              <w:spacing w:line="400" w:lineRule="exact"/>
              <w:rPr>
                <w:color w:val="000000" w:themeColor="text1"/>
              </w:rPr>
            </w:pPr>
            <w:r w:rsidRPr="00485D48">
              <w:rPr>
                <w:color w:val="000000" w:themeColor="text1"/>
              </w:rPr>
              <w:t>投标文件技术响应与事实不符或虚假投标</w:t>
            </w:r>
          </w:p>
        </w:tc>
      </w:tr>
      <w:tr w:rsidR="00485D48" w:rsidRPr="00485D48" w14:paraId="5766AEFE"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BFDC178" w14:textId="77777777" w:rsidR="007408F8" w:rsidRPr="00485D48" w:rsidRDefault="007408F8" w:rsidP="007408F8">
            <w:pPr>
              <w:pStyle w:val="23"/>
              <w:numPr>
                <w:ilvl w:val="1"/>
                <w:numId w:val="8"/>
              </w:numPr>
              <w:spacing w:line="400" w:lineRule="exact"/>
              <w:ind w:left="0" w:firstLineChars="0" w:firstLine="0"/>
              <w:rPr>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70F3E35F" w14:textId="77777777" w:rsidR="007408F8" w:rsidRPr="00485D48" w:rsidRDefault="007408F8" w:rsidP="007408F8">
            <w:pPr>
              <w:spacing w:line="400" w:lineRule="exact"/>
              <w:rPr>
                <w:color w:val="000000" w:themeColor="text1"/>
              </w:rPr>
            </w:pPr>
            <w:r w:rsidRPr="00485D48">
              <w:rPr>
                <w:color w:val="000000" w:themeColor="text1"/>
              </w:rPr>
              <w:t>“</w:t>
            </w:r>
            <w:r w:rsidRPr="00485D48">
              <w:rPr>
                <w:color w:val="000000" w:themeColor="text1"/>
              </w:rPr>
              <w:t>技术规格偏离表</w:t>
            </w:r>
            <w:r w:rsidRPr="00485D48">
              <w:rPr>
                <w:color w:val="000000" w:themeColor="text1"/>
              </w:rPr>
              <w:t>”</w:t>
            </w:r>
            <w:r w:rsidRPr="00485D48">
              <w:rPr>
                <w:color w:val="000000" w:themeColor="text1"/>
              </w:rPr>
              <w:t>填写不明或不实</w:t>
            </w:r>
          </w:p>
        </w:tc>
      </w:tr>
      <w:tr w:rsidR="00485D48" w:rsidRPr="00485D48" w14:paraId="2BA2F967"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9542D4D" w14:textId="77777777" w:rsidR="007408F8" w:rsidRPr="00485D48" w:rsidRDefault="007408F8" w:rsidP="007408F8">
            <w:pPr>
              <w:pStyle w:val="23"/>
              <w:numPr>
                <w:ilvl w:val="1"/>
                <w:numId w:val="8"/>
              </w:numPr>
              <w:spacing w:line="400" w:lineRule="exact"/>
              <w:ind w:left="0" w:firstLineChars="0" w:firstLine="0"/>
              <w:rPr>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4D5AB372" w14:textId="77777777" w:rsidR="007408F8" w:rsidRPr="00485D48" w:rsidRDefault="007408F8" w:rsidP="007408F8">
            <w:pPr>
              <w:spacing w:line="400" w:lineRule="exact"/>
              <w:rPr>
                <w:color w:val="000000" w:themeColor="text1"/>
              </w:rPr>
            </w:pPr>
            <w:r w:rsidRPr="00485D48">
              <w:rPr>
                <w:color w:val="000000" w:themeColor="text1"/>
              </w:rPr>
              <w:t>将一个包中的内容拆开投标</w:t>
            </w:r>
          </w:p>
        </w:tc>
      </w:tr>
      <w:tr w:rsidR="00485D48" w:rsidRPr="00485D48" w14:paraId="0ED6FB64"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646A7DB" w14:textId="77777777" w:rsidR="007408F8" w:rsidRPr="00485D48" w:rsidRDefault="007408F8" w:rsidP="007408F8">
            <w:pPr>
              <w:pStyle w:val="23"/>
              <w:numPr>
                <w:ilvl w:val="1"/>
                <w:numId w:val="8"/>
              </w:numPr>
              <w:spacing w:line="400" w:lineRule="exact"/>
              <w:ind w:left="0" w:firstLineChars="0" w:firstLine="0"/>
              <w:rPr>
                <w:b/>
                <w:color w:val="000000" w:themeColor="text1"/>
              </w:rPr>
            </w:pPr>
          </w:p>
        </w:tc>
        <w:tc>
          <w:tcPr>
            <w:tcW w:w="8789" w:type="dxa"/>
            <w:tcBorders>
              <w:top w:val="single" w:sz="4" w:space="0" w:color="auto"/>
              <w:left w:val="single" w:sz="4" w:space="0" w:color="auto"/>
              <w:bottom w:val="single" w:sz="4" w:space="0" w:color="auto"/>
              <w:right w:val="single" w:sz="4" w:space="0" w:color="auto"/>
            </w:tcBorders>
            <w:vAlign w:val="center"/>
          </w:tcPr>
          <w:p w14:paraId="7FA24250" w14:textId="77777777" w:rsidR="007408F8" w:rsidRPr="00485D48" w:rsidRDefault="007408F8" w:rsidP="007408F8">
            <w:pPr>
              <w:spacing w:line="400" w:lineRule="exact"/>
              <w:rPr>
                <w:color w:val="000000" w:themeColor="text1"/>
              </w:rPr>
            </w:pPr>
            <w:r w:rsidRPr="00485D48">
              <w:rPr>
                <w:color w:val="000000" w:themeColor="text1"/>
              </w:rPr>
              <w:t>投标人对同一货物或服务投标时，同时提供两套或两套以上的投标方案</w:t>
            </w:r>
          </w:p>
        </w:tc>
      </w:tr>
      <w:tr w:rsidR="00485D48" w:rsidRPr="00485D48" w14:paraId="208B3EDD"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876D669" w14:textId="77777777" w:rsidR="007408F8" w:rsidRPr="00485D48" w:rsidRDefault="007408F8" w:rsidP="007408F8">
            <w:pPr>
              <w:pStyle w:val="23"/>
              <w:numPr>
                <w:ilvl w:val="0"/>
                <w:numId w:val="8"/>
              </w:numPr>
              <w:spacing w:line="400" w:lineRule="exact"/>
              <w:ind w:left="0" w:firstLineChars="0" w:firstLine="0"/>
              <w:rPr>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20C64FE" w14:textId="77777777" w:rsidR="007408F8" w:rsidRPr="00485D48" w:rsidRDefault="007408F8" w:rsidP="007408F8">
            <w:pPr>
              <w:spacing w:line="400" w:lineRule="exact"/>
              <w:rPr>
                <w:b/>
                <w:color w:val="000000" w:themeColor="text1"/>
              </w:rPr>
            </w:pPr>
            <w:r w:rsidRPr="00485D48">
              <w:rPr>
                <w:b/>
                <w:color w:val="000000" w:themeColor="text1"/>
              </w:rPr>
              <w:t>商务响应，包括但不限于：</w:t>
            </w:r>
          </w:p>
        </w:tc>
      </w:tr>
      <w:tr w:rsidR="00485D48" w:rsidRPr="00485D48" w14:paraId="704E3C31"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8F76EEB" w14:textId="77777777" w:rsidR="007408F8" w:rsidRPr="00485D48" w:rsidRDefault="007408F8" w:rsidP="007408F8">
            <w:pPr>
              <w:pStyle w:val="23"/>
              <w:numPr>
                <w:ilvl w:val="1"/>
                <w:numId w:val="8"/>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6766DD8C" w14:textId="77777777" w:rsidR="007408F8" w:rsidRPr="00485D48" w:rsidRDefault="007408F8" w:rsidP="007408F8">
            <w:pPr>
              <w:spacing w:line="400" w:lineRule="exact"/>
              <w:rPr>
                <w:color w:val="000000" w:themeColor="text1"/>
              </w:rPr>
            </w:pPr>
            <w:r w:rsidRPr="00485D48">
              <w:rPr>
                <w:color w:val="000000" w:themeColor="text1"/>
              </w:rPr>
              <w:t>招标文件加注星号（</w:t>
            </w:r>
            <w:r w:rsidRPr="00485D48">
              <w:rPr>
                <w:rFonts w:ascii="宋体" w:hAnsi="宋体" w:cs="宋体"/>
                <w:color w:val="000000" w:themeColor="text1"/>
              </w:rPr>
              <w:t>★</w:t>
            </w:r>
            <w:r w:rsidRPr="00485D48">
              <w:rPr>
                <w:color w:val="000000" w:themeColor="text1"/>
              </w:rPr>
              <w:t>）的商务要求负偏离</w:t>
            </w:r>
          </w:p>
        </w:tc>
      </w:tr>
      <w:tr w:rsidR="00485D48" w:rsidRPr="00485D48" w14:paraId="2BC70A7F"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4681911" w14:textId="77777777" w:rsidR="007408F8" w:rsidRPr="00485D48" w:rsidRDefault="007408F8" w:rsidP="007408F8">
            <w:pPr>
              <w:pStyle w:val="23"/>
              <w:numPr>
                <w:ilvl w:val="1"/>
                <w:numId w:val="8"/>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8965EFE" w14:textId="77777777" w:rsidR="007408F8" w:rsidRPr="00485D48" w:rsidRDefault="007408F8" w:rsidP="007408F8">
            <w:pPr>
              <w:spacing w:line="400" w:lineRule="exact"/>
              <w:rPr>
                <w:color w:val="000000" w:themeColor="text1"/>
              </w:rPr>
            </w:pPr>
            <w:r w:rsidRPr="00485D48">
              <w:rPr>
                <w:color w:val="000000" w:themeColor="text1"/>
              </w:rPr>
              <w:t>“</w:t>
            </w:r>
            <w:r w:rsidRPr="00485D48">
              <w:rPr>
                <w:color w:val="000000" w:themeColor="text1"/>
              </w:rPr>
              <w:t>商务条款偏离表</w:t>
            </w:r>
            <w:r w:rsidRPr="00485D48">
              <w:rPr>
                <w:color w:val="000000" w:themeColor="text1"/>
              </w:rPr>
              <w:t>”</w:t>
            </w:r>
            <w:r w:rsidRPr="00485D48">
              <w:rPr>
                <w:color w:val="000000" w:themeColor="text1"/>
              </w:rPr>
              <w:t>填写不明或不实</w:t>
            </w:r>
          </w:p>
        </w:tc>
      </w:tr>
      <w:tr w:rsidR="00485D48" w:rsidRPr="00485D48" w14:paraId="6232B4F5"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DEA63E9" w14:textId="77777777" w:rsidR="007408F8" w:rsidRPr="00485D48" w:rsidRDefault="007408F8" w:rsidP="007408F8">
            <w:pPr>
              <w:pStyle w:val="23"/>
              <w:numPr>
                <w:ilvl w:val="1"/>
                <w:numId w:val="8"/>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740796D7" w14:textId="77777777" w:rsidR="007408F8" w:rsidRPr="00485D48" w:rsidRDefault="007408F8" w:rsidP="007408F8">
            <w:pPr>
              <w:spacing w:line="400" w:lineRule="exact"/>
              <w:rPr>
                <w:color w:val="000000" w:themeColor="text1"/>
              </w:rPr>
            </w:pPr>
            <w:r w:rsidRPr="00485D48">
              <w:rPr>
                <w:color w:val="000000" w:themeColor="text1"/>
              </w:rPr>
              <w:t>投标文件附有招标人不能接受的条件</w:t>
            </w:r>
          </w:p>
        </w:tc>
      </w:tr>
      <w:tr w:rsidR="00485D48" w:rsidRPr="00485D48" w14:paraId="099E4963"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E5508C6" w14:textId="77777777" w:rsidR="007408F8" w:rsidRPr="00485D48" w:rsidRDefault="007408F8" w:rsidP="007408F8">
            <w:pPr>
              <w:pStyle w:val="23"/>
              <w:numPr>
                <w:ilvl w:val="1"/>
                <w:numId w:val="8"/>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F3E71BE" w14:textId="77777777" w:rsidR="007408F8" w:rsidRPr="00485D48" w:rsidRDefault="007408F8" w:rsidP="007408F8">
            <w:pPr>
              <w:spacing w:line="400" w:lineRule="exact"/>
              <w:rPr>
                <w:color w:val="000000" w:themeColor="text1"/>
              </w:rPr>
            </w:pPr>
            <w:r w:rsidRPr="00485D48">
              <w:rPr>
                <w:color w:val="000000" w:themeColor="text1"/>
              </w:rPr>
              <w:t>投标有效期不足</w:t>
            </w:r>
          </w:p>
        </w:tc>
      </w:tr>
      <w:tr w:rsidR="00485D48" w:rsidRPr="00485D48" w14:paraId="42E2C616"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87219C2" w14:textId="77777777" w:rsidR="007408F8" w:rsidRPr="00485D48" w:rsidRDefault="007408F8" w:rsidP="007408F8">
            <w:pPr>
              <w:pStyle w:val="23"/>
              <w:numPr>
                <w:ilvl w:val="1"/>
                <w:numId w:val="8"/>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6C52E331" w14:textId="77777777" w:rsidR="007408F8" w:rsidRPr="00485D48" w:rsidRDefault="007408F8" w:rsidP="007408F8">
            <w:pPr>
              <w:spacing w:line="400" w:lineRule="exact"/>
              <w:rPr>
                <w:color w:val="000000" w:themeColor="text1"/>
              </w:rPr>
            </w:pPr>
            <w:r w:rsidRPr="00485D48">
              <w:rPr>
                <w:color w:val="000000" w:themeColor="text1"/>
              </w:rPr>
              <w:t>投标人未按照招标文件要求方式提交投标保证金，投标保证金未在规定时间到账，投标保证金投标有效期不符合招标文件要求</w:t>
            </w:r>
          </w:p>
        </w:tc>
      </w:tr>
      <w:tr w:rsidR="00485D48" w:rsidRPr="00485D48" w14:paraId="77ADC67D"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0D61A6E" w14:textId="77777777" w:rsidR="007408F8" w:rsidRPr="00485D48" w:rsidRDefault="007408F8" w:rsidP="007408F8">
            <w:pPr>
              <w:pStyle w:val="23"/>
              <w:numPr>
                <w:ilvl w:val="0"/>
                <w:numId w:val="8"/>
              </w:numPr>
              <w:spacing w:line="400" w:lineRule="exact"/>
              <w:ind w:left="0" w:firstLineChars="0" w:firstLine="0"/>
              <w:rPr>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0C098AD" w14:textId="77777777" w:rsidR="007408F8" w:rsidRPr="00485D48" w:rsidRDefault="007408F8" w:rsidP="007408F8">
            <w:pPr>
              <w:spacing w:line="400" w:lineRule="exact"/>
              <w:rPr>
                <w:b/>
                <w:color w:val="000000" w:themeColor="text1"/>
                <w:szCs w:val="21"/>
              </w:rPr>
            </w:pPr>
            <w:r w:rsidRPr="00485D48">
              <w:rPr>
                <w:b/>
                <w:color w:val="000000" w:themeColor="text1"/>
              </w:rPr>
              <w:t>投标报价，包括但不限于：</w:t>
            </w:r>
          </w:p>
        </w:tc>
      </w:tr>
      <w:tr w:rsidR="00485D48" w:rsidRPr="00485D48" w14:paraId="1EC4690D"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0A4989A" w14:textId="77777777" w:rsidR="007408F8" w:rsidRPr="00485D48" w:rsidRDefault="007408F8" w:rsidP="007408F8">
            <w:pPr>
              <w:pStyle w:val="23"/>
              <w:numPr>
                <w:ilvl w:val="1"/>
                <w:numId w:val="8"/>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57F469B" w14:textId="77777777" w:rsidR="007408F8" w:rsidRPr="00485D48" w:rsidRDefault="007408F8" w:rsidP="007408F8">
            <w:pPr>
              <w:spacing w:line="400" w:lineRule="exact"/>
              <w:rPr>
                <w:color w:val="000000" w:themeColor="text1"/>
              </w:rPr>
            </w:pPr>
            <w:r w:rsidRPr="00485D48">
              <w:rPr>
                <w:color w:val="000000" w:themeColor="text1"/>
              </w:rPr>
              <w:t>投标报价超出预算控制金额上限，或超过招标文件规定的最高投标限价</w:t>
            </w:r>
          </w:p>
        </w:tc>
      </w:tr>
      <w:tr w:rsidR="00485D48" w:rsidRPr="00485D48" w14:paraId="32268291"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FFEC8CC" w14:textId="77777777" w:rsidR="007408F8" w:rsidRPr="00485D48" w:rsidRDefault="007408F8" w:rsidP="007408F8">
            <w:pPr>
              <w:pStyle w:val="23"/>
              <w:numPr>
                <w:ilvl w:val="1"/>
                <w:numId w:val="8"/>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C6A3957" w14:textId="77777777" w:rsidR="007408F8" w:rsidRPr="00485D48" w:rsidRDefault="007408F8" w:rsidP="007408F8">
            <w:pPr>
              <w:spacing w:line="400" w:lineRule="exact"/>
              <w:rPr>
                <w:color w:val="000000" w:themeColor="text1"/>
              </w:rPr>
            </w:pPr>
            <w:r w:rsidRPr="00485D48">
              <w:rPr>
                <w:rFonts w:hint="eastAsia"/>
                <w:color w:val="000000" w:themeColor="text1"/>
              </w:rPr>
              <w:t>投标报价有严重缺漏项目或对招标文件规定的服务清单项目及数量进行修改；</w:t>
            </w:r>
          </w:p>
        </w:tc>
      </w:tr>
      <w:tr w:rsidR="00485D48" w:rsidRPr="00485D48" w14:paraId="32F1CA9F"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A6BC4DA" w14:textId="77777777" w:rsidR="007408F8" w:rsidRPr="00485D48" w:rsidRDefault="007408F8" w:rsidP="007408F8">
            <w:pPr>
              <w:pStyle w:val="23"/>
              <w:numPr>
                <w:ilvl w:val="1"/>
                <w:numId w:val="8"/>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tcPr>
          <w:p w14:paraId="636BA04E" w14:textId="77777777" w:rsidR="007408F8" w:rsidRPr="00485D48" w:rsidRDefault="007408F8" w:rsidP="007408F8">
            <w:pPr>
              <w:rPr>
                <w:color w:val="000000" w:themeColor="text1"/>
              </w:rPr>
            </w:pPr>
            <w:r w:rsidRPr="00485D48">
              <w:rPr>
                <w:rFonts w:hint="eastAsia"/>
                <w:color w:val="000000" w:themeColor="text1"/>
              </w:rPr>
              <w:t>招标文件未规定允许有替代方案时，对同一服务投标时，提供两套以上的投标方案；</w:t>
            </w:r>
          </w:p>
        </w:tc>
      </w:tr>
      <w:tr w:rsidR="00485D48" w:rsidRPr="00485D48" w14:paraId="15035E48"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0F6FA07" w14:textId="77777777" w:rsidR="007408F8" w:rsidRPr="00485D48" w:rsidRDefault="007408F8" w:rsidP="007408F8">
            <w:pPr>
              <w:pStyle w:val="23"/>
              <w:numPr>
                <w:ilvl w:val="1"/>
                <w:numId w:val="8"/>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tcPr>
          <w:p w14:paraId="1DE27DDE" w14:textId="77777777" w:rsidR="007408F8" w:rsidRPr="00485D48" w:rsidRDefault="007408F8" w:rsidP="007408F8">
            <w:pPr>
              <w:rPr>
                <w:color w:val="000000" w:themeColor="text1"/>
              </w:rPr>
            </w:pPr>
            <w:r w:rsidRPr="00485D48">
              <w:rPr>
                <w:rFonts w:hint="eastAsia"/>
                <w:color w:val="000000" w:themeColor="text1"/>
              </w:rPr>
              <w:t>投标总价或分项报价高于财政预算限额的；</w:t>
            </w:r>
          </w:p>
        </w:tc>
      </w:tr>
      <w:tr w:rsidR="00485D48" w:rsidRPr="00485D48" w14:paraId="1263B7C7"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D44AAB7" w14:textId="77777777" w:rsidR="007408F8" w:rsidRPr="00485D48" w:rsidRDefault="007408F8" w:rsidP="007408F8">
            <w:pPr>
              <w:pStyle w:val="23"/>
              <w:numPr>
                <w:ilvl w:val="1"/>
                <w:numId w:val="8"/>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tcPr>
          <w:p w14:paraId="0E55F34E" w14:textId="77777777" w:rsidR="007408F8" w:rsidRPr="00485D48" w:rsidRDefault="007408F8" w:rsidP="007408F8">
            <w:pPr>
              <w:rPr>
                <w:color w:val="000000" w:themeColor="text1"/>
              </w:rPr>
            </w:pPr>
            <w:r w:rsidRPr="00485D48">
              <w:rPr>
                <w:rFonts w:hint="eastAsia"/>
                <w:color w:val="000000" w:themeColor="text1"/>
              </w:rPr>
              <w:t>同一项目出现两个以上报价；</w:t>
            </w:r>
          </w:p>
        </w:tc>
      </w:tr>
      <w:tr w:rsidR="00485D48" w:rsidRPr="00485D48" w14:paraId="539444BE"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68E08DD" w14:textId="77777777" w:rsidR="007408F8" w:rsidRPr="00485D48" w:rsidRDefault="007408F8" w:rsidP="007408F8">
            <w:pPr>
              <w:pStyle w:val="23"/>
              <w:numPr>
                <w:ilvl w:val="1"/>
                <w:numId w:val="8"/>
              </w:numPr>
              <w:spacing w:line="400" w:lineRule="exact"/>
              <w:ind w:left="0" w:firstLineChars="0" w:firstLine="0"/>
              <w:rPr>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61F6C945" w14:textId="77777777" w:rsidR="007408F8" w:rsidRPr="00485D48" w:rsidRDefault="007408F8" w:rsidP="007408F8">
            <w:pPr>
              <w:spacing w:line="400" w:lineRule="exact"/>
              <w:rPr>
                <w:color w:val="000000" w:themeColor="text1"/>
              </w:rPr>
            </w:pPr>
            <w:r w:rsidRPr="00485D48">
              <w:rPr>
                <w:color w:val="000000" w:themeColor="text1"/>
              </w:rPr>
              <w:t>报价明显低于其他通过符合性审查投标人的报价，有可能影响产品质量或者不能诚信履约，投标人不能证明其报价合理性</w:t>
            </w:r>
          </w:p>
        </w:tc>
      </w:tr>
      <w:tr w:rsidR="00485D48" w:rsidRPr="00485D48" w14:paraId="1D6D915B"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A1DFD58" w14:textId="77777777" w:rsidR="007408F8" w:rsidRPr="00485D48" w:rsidRDefault="007408F8" w:rsidP="007408F8">
            <w:pPr>
              <w:pStyle w:val="23"/>
              <w:numPr>
                <w:ilvl w:val="0"/>
                <w:numId w:val="8"/>
              </w:numPr>
              <w:spacing w:line="400" w:lineRule="exact"/>
              <w:ind w:left="0" w:firstLineChars="0" w:firstLine="0"/>
              <w:rPr>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6B8D0E61" w14:textId="77777777" w:rsidR="007408F8" w:rsidRPr="00485D48" w:rsidRDefault="007408F8" w:rsidP="007408F8">
            <w:pPr>
              <w:spacing w:line="400" w:lineRule="exact"/>
              <w:rPr>
                <w:b/>
                <w:color w:val="000000" w:themeColor="text1"/>
                <w:szCs w:val="21"/>
              </w:rPr>
            </w:pPr>
            <w:r w:rsidRPr="00485D48">
              <w:rPr>
                <w:b/>
                <w:color w:val="000000" w:themeColor="text1"/>
              </w:rPr>
              <w:t>违规行为，包括但不限于：</w:t>
            </w:r>
          </w:p>
        </w:tc>
      </w:tr>
      <w:tr w:rsidR="00485D48" w:rsidRPr="00485D48" w14:paraId="46402494"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F6E1C1D" w14:textId="77777777" w:rsidR="007408F8" w:rsidRPr="00485D48" w:rsidRDefault="007408F8" w:rsidP="007408F8">
            <w:pPr>
              <w:pStyle w:val="23"/>
              <w:numPr>
                <w:ilvl w:val="1"/>
                <w:numId w:val="8"/>
              </w:numPr>
              <w:spacing w:line="400" w:lineRule="exact"/>
              <w:ind w:left="0" w:firstLineChars="0" w:firstLine="0"/>
              <w:rPr>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E394607" w14:textId="77777777" w:rsidR="007408F8" w:rsidRPr="00485D48" w:rsidRDefault="007408F8" w:rsidP="007408F8">
            <w:pPr>
              <w:spacing w:line="400" w:lineRule="exact"/>
              <w:rPr>
                <w:color w:val="000000" w:themeColor="text1"/>
              </w:rPr>
            </w:pPr>
            <w:r w:rsidRPr="00485D48">
              <w:rPr>
                <w:color w:val="000000" w:themeColor="text1"/>
              </w:rPr>
              <w:t>以他人的名义投标、串通投标、以行贿手段谋取中标或者以其他弄虚作假方式投标</w:t>
            </w:r>
          </w:p>
        </w:tc>
      </w:tr>
      <w:tr w:rsidR="00485D48" w:rsidRPr="00485D48" w14:paraId="63F19026"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5C817C9" w14:textId="77777777" w:rsidR="007408F8" w:rsidRPr="00485D48" w:rsidRDefault="007408F8" w:rsidP="007408F8">
            <w:pPr>
              <w:pStyle w:val="23"/>
              <w:numPr>
                <w:ilvl w:val="1"/>
                <w:numId w:val="8"/>
              </w:numPr>
              <w:spacing w:line="400" w:lineRule="exact"/>
              <w:ind w:left="0" w:firstLineChars="0" w:firstLine="0"/>
              <w:rPr>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8454194" w14:textId="77777777" w:rsidR="007408F8" w:rsidRPr="00485D48" w:rsidRDefault="007408F8" w:rsidP="007408F8">
            <w:pPr>
              <w:spacing w:line="400" w:lineRule="exact"/>
              <w:rPr>
                <w:color w:val="000000" w:themeColor="text1"/>
              </w:rPr>
            </w:pPr>
            <w:r w:rsidRPr="00485D48">
              <w:rPr>
                <w:color w:val="000000" w:themeColor="text1"/>
              </w:rPr>
              <w:t>扰乱开标、评标秩序，干扰招标工作正常进行</w:t>
            </w:r>
          </w:p>
        </w:tc>
      </w:tr>
      <w:tr w:rsidR="007408F8" w:rsidRPr="00485D48" w14:paraId="7DDE0345" w14:textId="77777777" w:rsidTr="007408F8">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533E349" w14:textId="77777777" w:rsidR="007408F8" w:rsidRPr="00485D48" w:rsidRDefault="007408F8" w:rsidP="007408F8">
            <w:pPr>
              <w:pStyle w:val="23"/>
              <w:numPr>
                <w:ilvl w:val="0"/>
                <w:numId w:val="8"/>
              </w:numPr>
              <w:spacing w:line="400" w:lineRule="exact"/>
              <w:ind w:left="0" w:firstLineChars="0" w:firstLine="0"/>
              <w:rPr>
                <w:b/>
                <w:color w:val="000000" w:themeColor="text1"/>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72A34D6B" w14:textId="77777777" w:rsidR="007408F8" w:rsidRPr="00485D48" w:rsidRDefault="007408F8" w:rsidP="007408F8">
            <w:pPr>
              <w:spacing w:line="400" w:lineRule="exact"/>
              <w:rPr>
                <w:b/>
                <w:color w:val="000000" w:themeColor="text1"/>
                <w:szCs w:val="21"/>
              </w:rPr>
            </w:pPr>
            <w:r w:rsidRPr="00485D48">
              <w:rPr>
                <w:b/>
                <w:color w:val="000000" w:themeColor="text1"/>
              </w:rPr>
              <w:t>法律法规及招标文件规定的其它情形。</w:t>
            </w:r>
          </w:p>
        </w:tc>
      </w:tr>
    </w:tbl>
    <w:p w14:paraId="49306294" w14:textId="77777777" w:rsidR="007408F8" w:rsidRPr="00485D48" w:rsidRDefault="007408F8" w:rsidP="008A1B47">
      <w:pPr>
        <w:jc w:val="center"/>
        <w:rPr>
          <w:rFonts w:asciiTheme="minorEastAsia" w:eastAsiaTheme="minorEastAsia" w:hAnsiTheme="minorEastAsia"/>
          <w:b/>
          <w:color w:val="000000" w:themeColor="text1"/>
        </w:rPr>
      </w:pPr>
    </w:p>
    <w:p w14:paraId="6042B2FD" w14:textId="77777777" w:rsidR="007408F8" w:rsidRPr="00485D48" w:rsidRDefault="007408F8" w:rsidP="008A1B47">
      <w:pPr>
        <w:jc w:val="center"/>
        <w:rPr>
          <w:rFonts w:asciiTheme="minorEastAsia" w:eastAsiaTheme="minorEastAsia" w:hAnsiTheme="minorEastAsia"/>
          <w:b/>
          <w:color w:val="000000" w:themeColor="text1"/>
        </w:rPr>
      </w:pPr>
    </w:p>
    <w:p w14:paraId="79D96AF9" w14:textId="77777777" w:rsidR="008A1B47" w:rsidRPr="00485D48" w:rsidRDefault="008A1B47" w:rsidP="008A1B47">
      <w:pPr>
        <w:rPr>
          <w:rFonts w:asciiTheme="minorEastAsia" w:eastAsiaTheme="minorEastAsia" w:hAnsiTheme="minorEastAsia"/>
          <w:color w:val="000000" w:themeColor="text1"/>
        </w:rPr>
      </w:pPr>
    </w:p>
    <w:p w14:paraId="24E9D535" w14:textId="77777777" w:rsidR="004A435B" w:rsidRPr="00485D48" w:rsidRDefault="004A435B" w:rsidP="008A1B47">
      <w:pPr>
        <w:rPr>
          <w:rFonts w:asciiTheme="minorEastAsia" w:eastAsiaTheme="minorEastAsia" w:hAnsiTheme="minorEastAsia"/>
          <w:color w:val="000000" w:themeColor="text1"/>
        </w:rPr>
      </w:pPr>
    </w:p>
    <w:p w14:paraId="39A52ABF" w14:textId="77777777" w:rsidR="004A435B" w:rsidRPr="00485D48" w:rsidRDefault="004A435B" w:rsidP="008A1B47">
      <w:pPr>
        <w:rPr>
          <w:rFonts w:asciiTheme="minorEastAsia" w:eastAsiaTheme="minorEastAsia" w:hAnsiTheme="minorEastAsia"/>
          <w:color w:val="000000" w:themeColor="text1"/>
        </w:rPr>
      </w:pPr>
    </w:p>
    <w:p w14:paraId="1065A8B9" w14:textId="77777777" w:rsidR="008A1B47" w:rsidRPr="00485D48" w:rsidRDefault="008A1B47" w:rsidP="008A1B47">
      <w:pPr>
        <w:rPr>
          <w:rFonts w:asciiTheme="minorEastAsia" w:eastAsiaTheme="minorEastAsia" w:hAnsiTheme="minorEastAsia"/>
          <w:color w:val="000000" w:themeColor="text1"/>
        </w:rPr>
      </w:pPr>
    </w:p>
    <w:p w14:paraId="270671B0" w14:textId="77777777" w:rsidR="0035101D" w:rsidRPr="00485D48" w:rsidRDefault="00D878D4">
      <w:pPr>
        <w:spacing w:line="400" w:lineRule="exact"/>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br w:type="page"/>
      </w:r>
    </w:p>
    <w:p w14:paraId="3D44346B" w14:textId="77777777" w:rsidR="0035101D" w:rsidRPr="00485D48" w:rsidRDefault="00D878D4">
      <w:pPr>
        <w:pStyle w:val="2"/>
        <w:spacing w:line="400" w:lineRule="exact"/>
        <w:jc w:val="center"/>
        <w:rPr>
          <w:rFonts w:asciiTheme="minorEastAsia" w:eastAsiaTheme="minorEastAsia" w:hAnsiTheme="minorEastAsia"/>
          <w:color w:val="000000" w:themeColor="text1"/>
        </w:rPr>
      </w:pPr>
      <w:bookmarkStart w:id="74" w:name="_Toc529536339"/>
      <w:r w:rsidRPr="00485D48">
        <w:rPr>
          <w:rFonts w:asciiTheme="minorEastAsia" w:eastAsiaTheme="minorEastAsia" w:hAnsiTheme="minorEastAsia" w:hint="eastAsia"/>
          <w:color w:val="000000" w:themeColor="text1"/>
        </w:rPr>
        <w:lastRenderedPageBreak/>
        <w:t>前附表（三）</w:t>
      </w:r>
      <w:bookmarkEnd w:id="74"/>
    </w:p>
    <w:p w14:paraId="7C9BD1A5" w14:textId="77777777" w:rsidR="0035101D" w:rsidRPr="00485D48" w:rsidRDefault="00D878D4">
      <w:pPr>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下表中“■”表明本项目选择该符号后所列内容，“</w:t>
      </w:r>
      <w:r w:rsidRPr="00485D48">
        <w:rPr>
          <w:rFonts w:asciiTheme="minorEastAsia" w:eastAsiaTheme="minorEastAsia" w:hAnsiTheme="minorEastAsia" w:cstheme="minorBidi" w:hint="eastAsia"/>
          <w:color w:val="000000" w:themeColor="text1"/>
          <w:szCs w:val="21"/>
        </w:rPr>
        <w:t>□”表明未选择该符号后所列内容。</w:t>
      </w:r>
    </w:p>
    <w:tbl>
      <w:tblPr>
        <w:tblW w:w="8897" w:type="dxa"/>
        <w:tblLayout w:type="fixed"/>
        <w:tblLook w:val="04A0" w:firstRow="1" w:lastRow="0" w:firstColumn="1" w:lastColumn="0" w:noHBand="0" w:noVBand="1"/>
      </w:tblPr>
      <w:tblGrid>
        <w:gridCol w:w="1008"/>
        <w:gridCol w:w="2731"/>
        <w:gridCol w:w="5158"/>
      </w:tblGrid>
      <w:tr w:rsidR="00485D48" w:rsidRPr="00485D48" w14:paraId="11EFA2A0" w14:textId="77777777" w:rsidTr="005B668B">
        <w:tc>
          <w:tcPr>
            <w:tcW w:w="1008" w:type="dxa"/>
            <w:tcBorders>
              <w:top w:val="single" w:sz="4" w:space="0" w:color="auto"/>
              <w:left w:val="single" w:sz="4" w:space="0" w:color="auto"/>
              <w:bottom w:val="single" w:sz="4" w:space="0" w:color="auto"/>
              <w:right w:val="single" w:sz="4" w:space="0" w:color="auto"/>
            </w:tcBorders>
            <w:vAlign w:val="center"/>
          </w:tcPr>
          <w:p w14:paraId="00C6B2E9" w14:textId="77777777" w:rsidR="0035101D" w:rsidRPr="00485D48" w:rsidRDefault="00D878D4">
            <w:pPr>
              <w:spacing w:line="400" w:lineRule="exact"/>
              <w:jc w:val="center"/>
              <w:rPr>
                <w:rFonts w:asciiTheme="minorEastAsia" w:eastAsiaTheme="minorEastAsia" w:hAnsiTheme="minorEastAsia" w:cs="黑体"/>
                <w:b/>
                <w:color w:val="000000" w:themeColor="text1"/>
                <w:szCs w:val="21"/>
              </w:rPr>
            </w:pPr>
            <w:r w:rsidRPr="00485D48">
              <w:rPr>
                <w:rFonts w:asciiTheme="minorEastAsia" w:eastAsiaTheme="minorEastAsia" w:hAnsiTheme="minorEastAsia" w:cs="黑体" w:hint="eastAsia"/>
                <w:b/>
                <w:color w:val="000000" w:themeColor="text1"/>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61CA53CF" w14:textId="77777777" w:rsidR="0035101D" w:rsidRPr="00485D48" w:rsidRDefault="00D878D4">
            <w:pPr>
              <w:spacing w:line="400" w:lineRule="exact"/>
              <w:jc w:val="center"/>
              <w:rPr>
                <w:rFonts w:asciiTheme="minorEastAsia" w:eastAsiaTheme="minorEastAsia" w:hAnsiTheme="minorEastAsia" w:cs="黑体"/>
                <w:b/>
                <w:color w:val="000000" w:themeColor="text1"/>
                <w:szCs w:val="21"/>
              </w:rPr>
            </w:pPr>
            <w:r w:rsidRPr="00485D48">
              <w:rPr>
                <w:rFonts w:asciiTheme="minorEastAsia" w:eastAsiaTheme="minorEastAsia" w:hAnsiTheme="minorEastAsia" w:cs="黑体" w:hint="eastAsia"/>
                <w:b/>
                <w:color w:val="000000" w:themeColor="text1"/>
                <w:szCs w:val="21"/>
              </w:rPr>
              <w:t>条款名称</w:t>
            </w:r>
          </w:p>
        </w:tc>
        <w:tc>
          <w:tcPr>
            <w:tcW w:w="5158" w:type="dxa"/>
            <w:tcBorders>
              <w:top w:val="single" w:sz="4" w:space="0" w:color="auto"/>
              <w:left w:val="single" w:sz="4" w:space="0" w:color="auto"/>
              <w:bottom w:val="single" w:sz="4" w:space="0" w:color="auto"/>
              <w:right w:val="single" w:sz="4" w:space="0" w:color="auto"/>
            </w:tcBorders>
            <w:vAlign w:val="center"/>
          </w:tcPr>
          <w:p w14:paraId="29FE0AC3" w14:textId="77777777" w:rsidR="0035101D" w:rsidRPr="00485D48" w:rsidRDefault="00D878D4">
            <w:pPr>
              <w:spacing w:line="400" w:lineRule="exact"/>
              <w:jc w:val="center"/>
              <w:rPr>
                <w:rFonts w:asciiTheme="minorEastAsia" w:eastAsiaTheme="minorEastAsia" w:hAnsiTheme="minorEastAsia" w:cs="黑体"/>
                <w:b/>
                <w:color w:val="000000" w:themeColor="text1"/>
                <w:szCs w:val="21"/>
              </w:rPr>
            </w:pPr>
            <w:r w:rsidRPr="00485D48">
              <w:rPr>
                <w:rFonts w:asciiTheme="minorEastAsia" w:eastAsiaTheme="minorEastAsia" w:hAnsiTheme="minorEastAsia" w:cs="黑体" w:hint="eastAsia"/>
                <w:b/>
                <w:color w:val="000000" w:themeColor="text1"/>
                <w:szCs w:val="21"/>
              </w:rPr>
              <w:t>内  容</w:t>
            </w:r>
          </w:p>
        </w:tc>
      </w:tr>
      <w:tr w:rsidR="00485D48" w:rsidRPr="00485D48" w14:paraId="56EBE7C1" w14:textId="77777777" w:rsidTr="005B668B">
        <w:tc>
          <w:tcPr>
            <w:tcW w:w="1008" w:type="dxa"/>
            <w:tcBorders>
              <w:top w:val="single" w:sz="4" w:space="0" w:color="auto"/>
              <w:left w:val="single" w:sz="4" w:space="0" w:color="auto"/>
              <w:bottom w:val="single" w:sz="4" w:space="0" w:color="auto"/>
              <w:right w:val="single" w:sz="4" w:space="0" w:color="auto"/>
            </w:tcBorders>
            <w:vAlign w:val="center"/>
          </w:tcPr>
          <w:p w14:paraId="313E880D" w14:textId="77777777" w:rsidR="0035101D" w:rsidRPr="00485D48" w:rsidRDefault="00D878D4">
            <w:pPr>
              <w:spacing w:line="400" w:lineRule="exact"/>
              <w:jc w:val="center"/>
              <w:rPr>
                <w:rFonts w:asciiTheme="minorEastAsia" w:eastAsiaTheme="minorEastAsia" w:hAnsiTheme="minorEastAsia" w:cs="黑体"/>
                <w:b/>
                <w:color w:val="000000" w:themeColor="text1"/>
                <w:szCs w:val="21"/>
              </w:rPr>
            </w:pPr>
            <w:r w:rsidRPr="00485D48">
              <w:rPr>
                <w:rFonts w:asciiTheme="minorEastAsia" w:eastAsiaTheme="minorEastAsia" w:hAnsiTheme="minorEastAsia" w:cs="黑体" w:hint="eastAsia"/>
                <w:b/>
                <w:color w:val="000000" w:themeColor="text1"/>
                <w:szCs w:val="21"/>
              </w:rPr>
              <w:t>3.4.2</w:t>
            </w:r>
          </w:p>
        </w:tc>
        <w:tc>
          <w:tcPr>
            <w:tcW w:w="2731" w:type="dxa"/>
            <w:tcBorders>
              <w:top w:val="single" w:sz="4" w:space="0" w:color="auto"/>
              <w:left w:val="single" w:sz="4" w:space="0" w:color="auto"/>
              <w:bottom w:val="single" w:sz="4" w:space="0" w:color="auto"/>
              <w:right w:val="single" w:sz="4" w:space="0" w:color="auto"/>
            </w:tcBorders>
            <w:vAlign w:val="center"/>
          </w:tcPr>
          <w:p w14:paraId="46F62FD7" w14:textId="77777777" w:rsidR="0035101D" w:rsidRPr="00485D48" w:rsidRDefault="00D878D4">
            <w:pPr>
              <w:spacing w:line="400" w:lineRule="exact"/>
              <w:jc w:val="center"/>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非单一产品采购项目核心产品</w:t>
            </w:r>
          </w:p>
        </w:tc>
        <w:tc>
          <w:tcPr>
            <w:tcW w:w="5158" w:type="dxa"/>
            <w:tcBorders>
              <w:top w:val="single" w:sz="4" w:space="0" w:color="auto"/>
              <w:left w:val="single" w:sz="4" w:space="0" w:color="auto"/>
              <w:bottom w:val="single" w:sz="4" w:space="0" w:color="auto"/>
              <w:right w:val="single" w:sz="4" w:space="0" w:color="auto"/>
            </w:tcBorders>
            <w:vAlign w:val="center"/>
          </w:tcPr>
          <w:p w14:paraId="6D963221" w14:textId="637CE3BB" w:rsidR="00C77B75" w:rsidRPr="00485D48" w:rsidRDefault="00C77B75" w:rsidP="00C77B75">
            <w:pPr>
              <w:pStyle w:val="30"/>
              <w:spacing w:line="400" w:lineRule="exact"/>
              <w:rPr>
                <w:rFonts w:asciiTheme="minorEastAsia" w:eastAsiaTheme="minorEastAsia" w:hAnsiTheme="minorEastAsia"/>
                <w:b/>
                <w:color w:val="000000" w:themeColor="text1"/>
                <w:sz w:val="21"/>
                <w:szCs w:val="21"/>
              </w:rPr>
            </w:pPr>
            <w:r w:rsidRPr="00485D48">
              <w:rPr>
                <w:rFonts w:asciiTheme="minorEastAsia" w:eastAsiaTheme="minorEastAsia" w:hAnsiTheme="minorEastAsia" w:hint="eastAsia"/>
                <w:color w:val="000000" w:themeColor="text1"/>
                <w:sz w:val="21"/>
                <w:szCs w:val="24"/>
              </w:rPr>
              <w:t>■</w:t>
            </w:r>
            <w:r w:rsidR="00515EE1" w:rsidRPr="00515EE1">
              <w:rPr>
                <w:rFonts w:asciiTheme="minorEastAsia" w:eastAsiaTheme="minorEastAsia" w:hAnsiTheme="minorEastAsia" w:hint="eastAsia"/>
                <w:color w:val="000000" w:themeColor="text1"/>
                <w:sz w:val="21"/>
                <w:szCs w:val="24"/>
              </w:rPr>
              <w:t>大连VPL-600加工中心维修保养</w:t>
            </w:r>
          </w:p>
          <w:p w14:paraId="2085BF25" w14:textId="77777777" w:rsidR="00673EBF" w:rsidRDefault="00C77B75" w:rsidP="00673EBF">
            <w:pPr>
              <w:spacing w:line="400" w:lineRule="exact"/>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w:t>
            </w:r>
          </w:p>
          <w:p w14:paraId="54F505CA" w14:textId="6F077AA9" w:rsidR="0035101D" w:rsidRPr="00485D48" w:rsidRDefault="00C77B75" w:rsidP="00673EBF">
            <w:pPr>
              <w:spacing w:line="400" w:lineRule="exact"/>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w:t>
            </w:r>
          </w:p>
        </w:tc>
      </w:tr>
      <w:tr w:rsidR="00485D48" w:rsidRPr="00485D48" w14:paraId="2FC66640" w14:textId="77777777" w:rsidTr="005B668B">
        <w:tc>
          <w:tcPr>
            <w:tcW w:w="1008" w:type="dxa"/>
            <w:tcBorders>
              <w:top w:val="single" w:sz="4" w:space="0" w:color="auto"/>
              <w:left w:val="single" w:sz="4" w:space="0" w:color="auto"/>
              <w:bottom w:val="single" w:sz="4" w:space="0" w:color="auto"/>
              <w:right w:val="single" w:sz="4" w:space="0" w:color="auto"/>
            </w:tcBorders>
            <w:vAlign w:val="center"/>
          </w:tcPr>
          <w:p w14:paraId="3326BAFE" w14:textId="77777777" w:rsidR="0035101D" w:rsidRPr="00485D48" w:rsidRDefault="00D878D4">
            <w:pPr>
              <w:spacing w:line="400" w:lineRule="exact"/>
              <w:jc w:val="center"/>
              <w:rPr>
                <w:rFonts w:asciiTheme="minorEastAsia" w:eastAsiaTheme="minorEastAsia" w:hAnsiTheme="minorEastAsia" w:cs="黑体"/>
                <w:b/>
                <w:color w:val="000000" w:themeColor="text1"/>
                <w:szCs w:val="21"/>
              </w:rPr>
            </w:pPr>
            <w:r w:rsidRPr="00485D48">
              <w:rPr>
                <w:rFonts w:asciiTheme="minorEastAsia" w:eastAsiaTheme="minorEastAsia" w:hAnsiTheme="minorEastAsia" w:cs="黑体" w:hint="eastAsia"/>
                <w:b/>
                <w:color w:val="000000" w:themeColor="text1"/>
                <w:szCs w:val="21"/>
              </w:rPr>
              <w:t>4.1.2</w:t>
            </w:r>
          </w:p>
        </w:tc>
        <w:tc>
          <w:tcPr>
            <w:tcW w:w="2731" w:type="dxa"/>
            <w:tcBorders>
              <w:top w:val="single" w:sz="4" w:space="0" w:color="auto"/>
              <w:left w:val="single" w:sz="4" w:space="0" w:color="auto"/>
              <w:bottom w:val="single" w:sz="4" w:space="0" w:color="auto"/>
              <w:right w:val="single" w:sz="4" w:space="0" w:color="auto"/>
            </w:tcBorders>
            <w:vAlign w:val="center"/>
          </w:tcPr>
          <w:p w14:paraId="6FE080FB" w14:textId="77777777" w:rsidR="0035101D" w:rsidRPr="00485D48" w:rsidRDefault="00D878D4">
            <w:pPr>
              <w:spacing w:line="400" w:lineRule="exact"/>
              <w:jc w:val="center"/>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本项目的评标方法</w:t>
            </w:r>
          </w:p>
        </w:tc>
        <w:tc>
          <w:tcPr>
            <w:tcW w:w="5158" w:type="dxa"/>
            <w:tcBorders>
              <w:top w:val="single" w:sz="4" w:space="0" w:color="auto"/>
              <w:left w:val="single" w:sz="4" w:space="0" w:color="auto"/>
              <w:bottom w:val="single" w:sz="4" w:space="0" w:color="auto"/>
              <w:right w:val="single" w:sz="4" w:space="0" w:color="auto"/>
            </w:tcBorders>
            <w:vAlign w:val="center"/>
          </w:tcPr>
          <w:p w14:paraId="12C10DCE" w14:textId="77777777" w:rsidR="0035101D" w:rsidRPr="00485D48" w:rsidRDefault="00D878D4">
            <w:pPr>
              <w:pStyle w:val="30"/>
              <w:spacing w:line="400" w:lineRule="exact"/>
              <w:rPr>
                <w:rFonts w:asciiTheme="minorEastAsia" w:eastAsiaTheme="minorEastAsia" w:hAnsiTheme="minorEastAsia"/>
                <w:color w:val="000000" w:themeColor="text1"/>
                <w:sz w:val="21"/>
                <w:szCs w:val="24"/>
              </w:rPr>
            </w:pPr>
            <w:r w:rsidRPr="00485D48">
              <w:rPr>
                <w:rFonts w:asciiTheme="minorEastAsia" w:eastAsiaTheme="minorEastAsia" w:hAnsiTheme="minorEastAsia" w:hint="eastAsia"/>
                <w:color w:val="000000" w:themeColor="text1"/>
                <w:sz w:val="21"/>
                <w:szCs w:val="24"/>
              </w:rPr>
              <w:t>■综合评分法</w:t>
            </w:r>
          </w:p>
          <w:p w14:paraId="133B4B9D" w14:textId="77777777" w:rsidR="0035101D" w:rsidRPr="00485D48" w:rsidRDefault="00D878D4">
            <w:pPr>
              <w:spacing w:line="400" w:lineRule="exact"/>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□定性评审法</w:t>
            </w:r>
          </w:p>
          <w:p w14:paraId="64D08D37" w14:textId="77777777" w:rsidR="0035101D" w:rsidRPr="00485D48" w:rsidRDefault="00D878D4">
            <w:pPr>
              <w:spacing w:line="400" w:lineRule="exact"/>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□最低价法</w:t>
            </w:r>
          </w:p>
        </w:tc>
      </w:tr>
      <w:tr w:rsidR="00485D48" w:rsidRPr="00485D48" w14:paraId="5E49BEA9" w14:textId="77777777" w:rsidTr="005B668B">
        <w:tc>
          <w:tcPr>
            <w:tcW w:w="1008" w:type="dxa"/>
            <w:tcBorders>
              <w:top w:val="single" w:sz="4" w:space="0" w:color="auto"/>
              <w:left w:val="single" w:sz="4" w:space="0" w:color="auto"/>
              <w:bottom w:val="single" w:sz="4" w:space="0" w:color="auto"/>
              <w:right w:val="single" w:sz="4" w:space="0" w:color="auto"/>
            </w:tcBorders>
            <w:vAlign w:val="center"/>
          </w:tcPr>
          <w:p w14:paraId="694D74F9" w14:textId="77777777" w:rsidR="0035101D" w:rsidRPr="00485D48" w:rsidRDefault="00D878D4">
            <w:pPr>
              <w:spacing w:line="400" w:lineRule="exact"/>
              <w:jc w:val="center"/>
              <w:rPr>
                <w:rFonts w:asciiTheme="minorEastAsia" w:eastAsiaTheme="minorEastAsia" w:hAnsiTheme="minorEastAsia" w:cs="黑体"/>
                <w:b/>
                <w:color w:val="000000" w:themeColor="text1"/>
                <w:szCs w:val="21"/>
              </w:rPr>
            </w:pPr>
            <w:r w:rsidRPr="00485D48">
              <w:rPr>
                <w:rFonts w:asciiTheme="minorEastAsia" w:eastAsiaTheme="minorEastAsia" w:hAnsiTheme="minorEastAsia" w:cs="黑体" w:hint="eastAsia"/>
                <w:b/>
                <w:color w:val="000000" w:themeColor="text1"/>
                <w:szCs w:val="21"/>
              </w:rPr>
              <w:t>9.1</w:t>
            </w:r>
          </w:p>
        </w:tc>
        <w:tc>
          <w:tcPr>
            <w:tcW w:w="2731" w:type="dxa"/>
            <w:tcBorders>
              <w:top w:val="single" w:sz="4" w:space="0" w:color="auto"/>
              <w:left w:val="single" w:sz="4" w:space="0" w:color="auto"/>
              <w:bottom w:val="single" w:sz="4" w:space="0" w:color="auto"/>
              <w:right w:val="single" w:sz="4" w:space="0" w:color="auto"/>
            </w:tcBorders>
            <w:vAlign w:val="center"/>
          </w:tcPr>
          <w:p w14:paraId="5B8D587C" w14:textId="77777777" w:rsidR="0035101D" w:rsidRPr="00485D48" w:rsidRDefault="00D878D4">
            <w:pPr>
              <w:spacing w:line="400" w:lineRule="exact"/>
              <w:jc w:val="center"/>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是否评标定标分离</w:t>
            </w:r>
          </w:p>
        </w:tc>
        <w:tc>
          <w:tcPr>
            <w:tcW w:w="5158" w:type="dxa"/>
            <w:tcBorders>
              <w:top w:val="single" w:sz="4" w:space="0" w:color="auto"/>
              <w:left w:val="single" w:sz="4" w:space="0" w:color="auto"/>
              <w:bottom w:val="single" w:sz="4" w:space="0" w:color="auto"/>
              <w:right w:val="single" w:sz="4" w:space="0" w:color="auto"/>
            </w:tcBorders>
            <w:vAlign w:val="center"/>
          </w:tcPr>
          <w:p w14:paraId="588879B1" w14:textId="77777777" w:rsidR="0035101D" w:rsidRPr="00485D48" w:rsidRDefault="00D878D4">
            <w:pPr>
              <w:spacing w:line="400" w:lineRule="exact"/>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□评定分离</w:t>
            </w:r>
          </w:p>
          <w:p w14:paraId="06B163AE" w14:textId="77777777" w:rsidR="0035101D" w:rsidRPr="00485D48" w:rsidRDefault="00D878D4">
            <w:pPr>
              <w:spacing w:line="400" w:lineRule="exact"/>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■不适用评定分离</w:t>
            </w:r>
          </w:p>
        </w:tc>
      </w:tr>
      <w:tr w:rsidR="0035101D" w:rsidRPr="00485D48" w14:paraId="57A35071" w14:textId="77777777" w:rsidTr="005B668B">
        <w:tc>
          <w:tcPr>
            <w:tcW w:w="1008" w:type="dxa"/>
            <w:tcBorders>
              <w:top w:val="single" w:sz="4" w:space="0" w:color="auto"/>
              <w:left w:val="single" w:sz="4" w:space="0" w:color="auto"/>
              <w:bottom w:val="single" w:sz="4" w:space="0" w:color="auto"/>
              <w:right w:val="single" w:sz="4" w:space="0" w:color="auto"/>
            </w:tcBorders>
            <w:vAlign w:val="center"/>
          </w:tcPr>
          <w:p w14:paraId="4E2438ED" w14:textId="77777777" w:rsidR="0035101D" w:rsidRPr="00485D48" w:rsidRDefault="00D878D4">
            <w:pPr>
              <w:spacing w:line="400" w:lineRule="exact"/>
              <w:jc w:val="center"/>
              <w:rPr>
                <w:rFonts w:asciiTheme="minorEastAsia" w:eastAsiaTheme="minorEastAsia" w:hAnsiTheme="minorEastAsia" w:cs="黑体"/>
                <w:b/>
                <w:color w:val="000000" w:themeColor="text1"/>
                <w:szCs w:val="21"/>
              </w:rPr>
            </w:pPr>
            <w:r w:rsidRPr="00485D48">
              <w:rPr>
                <w:rFonts w:asciiTheme="minorEastAsia" w:eastAsiaTheme="minorEastAsia" w:hAnsiTheme="minorEastAsia" w:cs="黑体" w:hint="eastAsia"/>
                <w:b/>
                <w:color w:val="000000" w:themeColor="text1"/>
                <w:szCs w:val="21"/>
              </w:rPr>
              <w:t>9.3</w:t>
            </w:r>
          </w:p>
        </w:tc>
        <w:tc>
          <w:tcPr>
            <w:tcW w:w="2731" w:type="dxa"/>
            <w:tcBorders>
              <w:top w:val="single" w:sz="4" w:space="0" w:color="auto"/>
              <w:left w:val="single" w:sz="4" w:space="0" w:color="auto"/>
              <w:bottom w:val="single" w:sz="4" w:space="0" w:color="auto"/>
              <w:right w:val="single" w:sz="4" w:space="0" w:color="auto"/>
            </w:tcBorders>
            <w:vAlign w:val="center"/>
          </w:tcPr>
          <w:p w14:paraId="5EA8CCA3" w14:textId="77777777" w:rsidR="0035101D" w:rsidRPr="00485D48" w:rsidRDefault="00D878D4">
            <w:pPr>
              <w:spacing w:line="400" w:lineRule="exact"/>
              <w:jc w:val="center"/>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评定分离时的定标方法</w:t>
            </w:r>
          </w:p>
        </w:tc>
        <w:tc>
          <w:tcPr>
            <w:tcW w:w="5158" w:type="dxa"/>
            <w:tcBorders>
              <w:top w:val="single" w:sz="4" w:space="0" w:color="auto"/>
              <w:left w:val="single" w:sz="4" w:space="0" w:color="auto"/>
              <w:bottom w:val="single" w:sz="4" w:space="0" w:color="auto"/>
              <w:right w:val="single" w:sz="4" w:space="0" w:color="auto"/>
            </w:tcBorders>
            <w:vAlign w:val="center"/>
          </w:tcPr>
          <w:p w14:paraId="0CBF82AD" w14:textId="77777777" w:rsidR="0035101D" w:rsidRPr="00485D48" w:rsidRDefault="00D878D4">
            <w:pPr>
              <w:spacing w:line="400" w:lineRule="exact"/>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□自定法</w:t>
            </w:r>
          </w:p>
          <w:p w14:paraId="2A04EB2F" w14:textId="77777777" w:rsidR="0035101D" w:rsidRPr="00485D48" w:rsidRDefault="00D878D4">
            <w:pPr>
              <w:spacing w:line="400" w:lineRule="exact"/>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□抽签法</w:t>
            </w:r>
          </w:p>
          <w:p w14:paraId="19BF36BB" w14:textId="77777777" w:rsidR="0035101D" w:rsidRPr="00485D48" w:rsidRDefault="00D878D4">
            <w:pPr>
              <w:spacing w:line="400" w:lineRule="exact"/>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□竞价法</w:t>
            </w:r>
          </w:p>
        </w:tc>
      </w:tr>
    </w:tbl>
    <w:p w14:paraId="2F51D4D8" w14:textId="77777777" w:rsidR="0035101D" w:rsidRPr="00485D48" w:rsidRDefault="0035101D">
      <w:pPr>
        <w:spacing w:line="400" w:lineRule="exact"/>
        <w:rPr>
          <w:rFonts w:asciiTheme="minorEastAsia" w:eastAsiaTheme="minorEastAsia" w:hAnsiTheme="minorEastAsia"/>
          <w:color w:val="000000" w:themeColor="text1"/>
        </w:rPr>
      </w:pPr>
    </w:p>
    <w:p w14:paraId="715F3B7B" w14:textId="77777777" w:rsidR="0035101D" w:rsidRPr="00485D48" w:rsidRDefault="0035101D">
      <w:pPr>
        <w:spacing w:line="400" w:lineRule="exact"/>
        <w:rPr>
          <w:rFonts w:asciiTheme="minorEastAsia" w:eastAsiaTheme="minorEastAsia" w:hAnsiTheme="minorEastAsia"/>
          <w:color w:val="000000" w:themeColor="text1"/>
        </w:rPr>
      </w:pPr>
    </w:p>
    <w:p w14:paraId="6D79D5CB" w14:textId="77777777" w:rsidR="0035101D" w:rsidRPr="00485D48" w:rsidRDefault="0035101D">
      <w:pPr>
        <w:spacing w:line="400" w:lineRule="exact"/>
        <w:rPr>
          <w:rFonts w:asciiTheme="minorEastAsia" w:eastAsiaTheme="minorEastAsia" w:hAnsiTheme="minorEastAsia"/>
          <w:color w:val="000000" w:themeColor="text1"/>
        </w:rPr>
      </w:pPr>
    </w:p>
    <w:p w14:paraId="760BAD2D" w14:textId="77777777" w:rsidR="0035101D" w:rsidRPr="00485D48" w:rsidRDefault="0035101D">
      <w:pPr>
        <w:spacing w:line="400" w:lineRule="exact"/>
        <w:rPr>
          <w:rFonts w:asciiTheme="minorEastAsia" w:eastAsiaTheme="minorEastAsia" w:hAnsiTheme="minorEastAsia"/>
          <w:color w:val="000000" w:themeColor="text1"/>
        </w:rPr>
      </w:pPr>
    </w:p>
    <w:p w14:paraId="38FF8EDC" w14:textId="77777777" w:rsidR="0035101D" w:rsidRPr="00485D48" w:rsidRDefault="0035101D">
      <w:pPr>
        <w:spacing w:line="400" w:lineRule="exact"/>
        <w:rPr>
          <w:rFonts w:asciiTheme="minorEastAsia" w:eastAsiaTheme="minorEastAsia" w:hAnsiTheme="minorEastAsia"/>
          <w:color w:val="000000" w:themeColor="text1"/>
        </w:rPr>
      </w:pPr>
    </w:p>
    <w:p w14:paraId="3F185CF9" w14:textId="77777777" w:rsidR="0035101D" w:rsidRPr="00485D48" w:rsidRDefault="00D878D4">
      <w:pPr>
        <w:spacing w:line="400" w:lineRule="exact"/>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br w:type="page"/>
      </w:r>
    </w:p>
    <w:p w14:paraId="24B38823" w14:textId="77777777" w:rsidR="0035101D" w:rsidRDefault="00D878D4">
      <w:pPr>
        <w:pStyle w:val="2"/>
        <w:spacing w:line="400" w:lineRule="exact"/>
        <w:jc w:val="center"/>
        <w:rPr>
          <w:rFonts w:asciiTheme="minorEastAsia" w:eastAsiaTheme="minorEastAsia" w:hAnsiTheme="minorEastAsia"/>
          <w:color w:val="000000" w:themeColor="text1"/>
        </w:rPr>
      </w:pPr>
      <w:bookmarkStart w:id="75" w:name="_Toc11614"/>
      <w:bookmarkStart w:id="76" w:name="_Toc32206"/>
      <w:bookmarkStart w:id="77" w:name="_Toc1439"/>
      <w:bookmarkStart w:id="78" w:name="_Toc529536340"/>
      <w:r w:rsidRPr="00485D48">
        <w:rPr>
          <w:rFonts w:asciiTheme="minorEastAsia" w:eastAsiaTheme="minorEastAsia" w:hAnsiTheme="minorEastAsia" w:hint="eastAsia"/>
          <w:color w:val="000000" w:themeColor="text1"/>
        </w:rPr>
        <w:lastRenderedPageBreak/>
        <w:t>前附表（四）综合评分法评分因素和权重分值表</w:t>
      </w:r>
      <w:bookmarkEnd w:id="75"/>
      <w:bookmarkEnd w:id="76"/>
      <w:bookmarkEnd w:id="77"/>
      <w:bookmarkEnd w:id="78"/>
    </w:p>
    <w:p w14:paraId="0CF993C4" w14:textId="7BF6EB13" w:rsidR="00673EBF" w:rsidRDefault="00673EBF" w:rsidP="00673EBF"/>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695"/>
        <w:gridCol w:w="10"/>
        <w:gridCol w:w="1746"/>
        <w:gridCol w:w="298"/>
        <w:gridCol w:w="426"/>
        <w:gridCol w:w="1404"/>
        <w:gridCol w:w="4633"/>
      </w:tblGrid>
      <w:tr w:rsidR="00C706E7" w:rsidRPr="00B52905" w14:paraId="1025DB43" w14:textId="77777777" w:rsidTr="0027063A">
        <w:trPr>
          <w:jc w:val="center"/>
        </w:trPr>
        <w:tc>
          <w:tcPr>
            <w:tcW w:w="837" w:type="dxa"/>
            <w:tcBorders>
              <w:top w:val="single" w:sz="4" w:space="0" w:color="auto"/>
              <w:left w:val="single" w:sz="4" w:space="0" w:color="auto"/>
              <w:bottom w:val="single" w:sz="4" w:space="0" w:color="auto"/>
              <w:right w:val="single" w:sz="4" w:space="0" w:color="auto"/>
            </w:tcBorders>
          </w:tcPr>
          <w:p w14:paraId="756BC004" w14:textId="77777777" w:rsidR="00E824BB" w:rsidRPr="00B52905" w:rsidRDefault="00E824BB" w:rsidP="0027063A">
            <w:pPr>
              <w:jc w:val="center"/>
              <w:rPr>
                <w:rFonts w:ascii="宋体" w:hAnsi="宋体"/>
                <w:color w:val="000000" w:themeColor="text1"/>
                <w:szCs w:val="21"/>
              </w:rPr>
            </w:pPr>
            <w:r w:rsidRPr="00B52905">
              <w:rPr>
                <w:rFonts w:ascii="宋体" w:hAnsi="宋体" w:hint="eastAsia"/>
                <w:color w:val="000000" w:themeColor="text1"/>
                <w:szCs w:val="21"/>
              </w:rPr>
              <w:t>序号</w:t>
            </w:r>
          </w:p>
        </w:tc>
        <w:tc>
          <w:tcPr>
            <w:tcW w:w="4579" w:type="dxa"/>
            <w:gridSpan w:val="6"/>
            <w:tcBorders>
              <w:top w:val="single" w:sz="4" w:space="0" w:color="auto"/>
              <w:left w:val="single" w:sz="4" w:space="0" w:color="auto"/>
              <w:bottom w:val="single" w:sz="4" w:space="0" w:color="auto"/>
              <w:right w:val="single" w:sz="4" w:space="0" w:color="auto"/>
            </w:tcBorders>
          </w:tcPr>
          <w:p w14:paraId="41B25C94" w14:textId="77777777" w:rsidR="00E824BB" w:rsidRPr="00B52905" w:rsidRDefault="00E824BB" w:rsidP="0027063A">
            <w:pPr>
              <w:jc w:val="center"/>
              <w:rPr>
                <w:rFonts w:ascii="宋体" w:hAnsi="宋体"/>
                <w:color w:val="000000" w:themeColor="text1"/>
                <w:szCs w:val="21"/>
              </w:rPr>
            </w:pPr>
            <w:r w:rsidRPr="00B52905">
              <w:rPr>
                <w:rFonts w:ascii="宋体" w:hAnsi="宋体" w:hint="eastAsia"/>
                <w:color w:val="000000" w:themeColor="text1"/>
                <w:szCs w:val="21"/>
              </w:rPr>
              <w:t>评分项</w:t>
            </w:r>
          </w:p>
        </w:tc>
        <w:tc>
          <w:tcPr>
            <w:tcW w:w="4633" w:type="dxa"/>
            <w:tcBorders>
              <w:top w:val="single" w:sz="4" w:space="0" w:color="auto"/>
              <w:left w:val="single" w:sz="4" w:space="0" w:color="auto"/>
              <w:bottom w:val="single" w:sz="4" w:space="0" w:color="auto"/>
              <w:right w:val="single" w:sz="4" w:space="0" w:color="auto"/>
            </w:tcBorders>
          </w:tcPr>
          <w:p w14:paraId="72966ECE" w14:textId="77777777" w:rsidR="00E824BB" w:rsidRPr="00B52905" w:rsidRDefault="00E824BB" w:rsidP="0027063A">
            <w:pPr>
              <w:jc w:val="center"/>
              <w:rPr>
                <w:rFonts w:ascii="宋体" w:hAnsi="宋体"/>
                <w:color w:val="000000" w:themeColor="text1"/>
                <w:szCs w:val="21"/>
              </w:rPr>
            </w:pPr>
            <w:r w:rsidRPr="00B52905">
              <w:rPr>
                <w:rFonts w:ascii="宋体" w:hAnsi="宋体" w:hint="eastAsia"/>
                <w:color w:val="000000" w:themeColor="text1"/>
                <w:szCs w:val="21"/>
              </w:rPr>
              <w:t>权重</w:t>
            </w:r>
          </w:p>
        </w:tc>
      </w:tr>
      <w:tr w:rsidR="00C706E7" w:rsidRPr="00B52905" w14:paraId="4AECB5E5" w14:textId="77777777" w:rsidTr="0027063A">
        <w:trPr>
          <w:jc w:val="center"/>
        </w:trPr>
        <w:tc>
          <w:tcPr>
            <w:tcW w:w="837" w:type="dxa"/>
            <w:tcBorders>
              <w:top w:val="single" w:sz="4" w:space="0" w:color="auto"/>
              <w:left w:val="single" w:sz="4" w:space="0" w:color="auto"/>
              <w:bottom w:val="single" w:sz="4" w:space="0" w:color="auto"/>
              <w:right w:val="single" w:sz="4" w:space="0" w:color="auto"/>
            </w:tcBorders>
          </w:tcPr>
          <w:p w14:paraId="175947B9" w14:textId="77777777" w:rsidR="00E824BB" w:rsidRPr="00B52905" w:rsidRDefault="00E824BB" w:rsidP="0027063A">
            <w:pPr>
              <w:jc w:val="center"/>
              <w:rPr>
                <w:rFonts w:ascii="宋体" w:hAnsi="宋体"/>
                <w:color w:val="000000" w:themeColor="text1"/>
                <w:szCs w:val="21"/>
              </w:rPr>
            </w:pPr>
            <w:r w:rsidRPr="00B52905">
              <w:rPr>
                <w:rFonts w:ascii="宋体" w:hAnsi="宋体"/>
                <w:color w:val="000000" w:themeColor="text1"/>
                <w:szCs w:val="21"/>
              </w:rPr>
              <w:t>1</w:t>
            </w:r>
          </w:p>
        </w:tc>
        <w:tc>
          <w:tcPr>
            <w:tcW w:w="4579" w:type="dxa"/>
            <w:gridSpan w:val="6"/>
            <w:tcBorders>
              <w:top w:val="single" w:sz="4" w:space="0" w:color="auto"/>
              <w:left w:val="single" w:sz="4" w:space="0" w:color="auto"/>
              <w:bottom w:val="single" w:sz="4" w:space="0" w:color="auto"/>
              <w:right w:val="single" w:sz="4" w:space="0" w:color="auto"/>
            </w:tcBorders>
          </w:tcPr>
          <w:p w14:paraId="57214864" w14:textId="77777777" w:rsidR="00E824BB" w:rsidRPr="00B52905" w:rsidRDefault="00E824BB" w:rsidP="0027063A">
            <w:pPr>
              <w:jc w:val="center"/>
              <w:rPr>
                <w:rFonts w:ascii="宋体" w:hAnsi="宋体"/>
                <w:color w:val="000000" w:themeColor="text1"/>
                <w:szCs w:val="21"/>
              </w:rPr>
            </w:pPr>
            <w:r w:rsidRPr="00B52905">
              <w:rPr>
                <w:rFonts w:ascii="宋体" w:hAnsi="宋体" w:hint="eastAsia"/>
                <w:color w:val="000000" w:themeColor="text1"/>
                <w:szCs w:val="21"/>
              </w:rPr>
              <w:t>价格部分</w:t>
            </w:r>
          </w:p>
        </w:tc>
        <w:tc>
          <w:tcPr>
            <w:tcW w:w="4633" w:type="dxa"/>
            <w:tcBorders>
              <w:top w:val="single" w:sz="4" w:space="0" w:color="auto"/>
              <w:left w:val="single" w:sz="4" w:space="0" w:color="auto"/>
              <w:bottom w:val="single" w:sz="4" w:space="0" w:color="auto"/>
              <w:right w:val="single" w:sz="4" w:space="0" w:color="auto"/>
            </w:tcBorders>
            <w:vAlign w:val="center"/>
          </w:tcPr>
          <w:p w14:paraId="32E30968" w14:textId="77777777" w:rsidR="00E824BB" w:rsidRPr="00B52905" w:rsidRDefault="00E824BB" w:rsidP="0027063A">
            <w:pPr>
              <w:jc w:val="center"/>
              <w:rPr>
                <w:rFonts w:ascii="宋体" w:hAnsi="宋体"/>
                <w:color w:val="000000" w:themeColor="text1"/>
                <w:szCs w:val="21"/>
              </w:rPr>
            </w:pPr>
            <w:r w:rsidRPr="00B52905">
              <w:rPr>
                <w:rFonts w:ascii="宋体" w:hAnsi="宋体" w:hint="eastAsia"/>
                <w:color w:val="000000" w:themeColor="text1"/>
                <w:szCs w:val="21"/>
              </w:rPr>
              <w:t>20</w:t>
            </w:r>
          </w:p>
        </w:tc>
      </w:tr>
      <w:tr w:rsidR="00C706E7" w:rsidRPr="00B52905" w14:paraId="4453CA85" w14:textId="77777777" w:rsidTr="0027063A">
        <w:trPr>
          <w:jc w:val="center"/>
        </w:trPr>
        <w:tc>
          <w:tcPr>
            <w:tcW w:w="837" w:type="dxa"/>
            <w:tcBorders>
              <w:top w:val="single" w:sz="4" w:space="0" w:color="auto"/>
              <w:left w:val="single" w:sz="4" w:space="0" w:color="auto"/>
              <w:bottom w:val="single" w:sz="4" w:space="0" w:color="auto"/>
              <w:right w:val="single" w:sz="4" w:space="0" w:color="auto"/>
            </w:tcBorders>
          </w:tcPr>
          <w:p w14:paraId="760AE73B" w14:textId="77777777" w:rsidR="00E824BB" w:rsidRPr="00B52905" w:rsidRDefault="00E824BB" w:rsidP="0027063A">
            <w:pPr>
              <w:jc w:val="center"/>
              <w:rPr>
                <w:rFonts w:ascii="宋体" w:hAnsi="宋体"/>
                <w:color w:val="000000" w:themeColor="text1"/>
                <w:szCs w:val="21"/>
              </w:rPr>
            </w:pPr>
          </w:p>
        </w:tc>
        <w:tc>
          <w:tcPr>
            <w:tcW w:w="4579" w:type="dxa"/>
            <w:gridSpan w:val="6"/>
            <w:tcBorders>
              <w:top w:val="single" w:sz="4" w:space="0" w:color="auto"/>
              <w:left w:val="single" w:sz="4" w:space="0" w:color="auto"/>
              <w:bottom w:val="single" w:sz="4" w:space="0" w:color="auto"/>
              <w:right w:val="single" w:sz="4" w:space="0" w:color="auto"/>
            </w:tcBorders>
            <w:vAlign w:val="center"/>
          </w:tcPr>
          <w:p w14:paraId="1B55C8DC" w14:textId="77777777" w:rsidR="00E824BB" w:rsidRPr="00B52905" w:rsidRDefault="00E824BB" w:rsidP="0027063A">
            <w:pPr>
              <w:rPr>
                <w:rFonts w:ascii="宋体" w:hAnsi="宋体"/>
                <w:color w:val="000000" w:themeColor="text1"/>
                <w:szCs w:val="21"/>
              </w:rPr>
            </w:pPr>
            <w:r w:rsidRPr="00B52905">
              <w:rPr>
                <w:rFonts w:ascii="宋体" w:hAnsi="宋体" w:hint="eastAsia"/>
                <w:color w:val="000000" w:themeColor="text1"/>
                <w:szCs w:val="21"/>
              </w:rPr>
              <w:t>投报价格得分＝（评标基准价/投报价格）*20</w:t>
            </w:r>
          </w:p>
        </w:tc>
        <w:tc>
          <w:tcPr>
            <w:tcW w:w="4633" w:type="dxa"/>
            <w:tcBorders>
              <w:top w:val="single" w:sz="4" w:space="0" w:color="auto"/>
              <w:left w:val="single" w:sz="4" w:space="0" w:color="auto"/>
              <w:bottom w:val="single" w:sz="4" w:space="0" w:color="auto"/>
              <w:right w:val="single" w:sz="4" w:space="0" w:color="auto"/>
            </w:tcBorders>
            <w:vAlign w:val="center"/>
          </w:tcPr>
          <w:p w14:paraId="45074E4D" w14:textId="77777777" w:rsidR="00E824BB" w:rsidRPr="00B52905" w:rsidRDefault="00E824BB" w:rsidP="0027063A">
            <w:pPr>
              <w:rPr>
                <w:rFonts w:ascii="宋体" w:hAnsi="宋体"/>
                <w:color w:val="000000" w:themeColor="text1"/>
                <w:szCs w:val="21"/>
              </w:rPr>
            </w:pPr>
            <w:r w:rsidRPr="00B52905">
              <w:rPr>
                <w:rFonts w:ascii="宋体" w:hAnsi="宋体" w:hint="eastAsia"/>
                <w:color w:val="000000" w:themeColor="text1"/>
                <w:szCs w:val="21"/>
              </w:rPr>
              <w:t>满足项目采购清单内</w:t>
            </w:r>
            <w:proofErr w:type="gramStart"/>
            <w:r w:rsidRPr="00B52905">
              <w:rPr>
                <w:rFonts w:ascii="宋体" w:hAnsi="宋体" w:hint="eastAsia"/>
                <w:color w:val="000000" w:themeColor="text1"/>
                <w:szCs w:val="21"/>
              </w:rPr>
              <w:t>要求且投报</w:t>
            </w:r>
            <w:proofErr w:type="gramEnd"/>
            <w:r w:rsidRPr="00B52905">
              <w:rPr>
                <w:rFonts w:ascii="宋体" w:hAnsi="宋体" w:hint="eastAsia"/>
                <w:color w:val="000000" w:themeColor="text1"/>
                <w:szCs w:val="21"/>
              </w:rPr>
              <w:t>总价最低的为评标基准价。</w:t>
            </w:r>
          </w:p>
        </w:tc>
      </w:tr>
      <w:tr w:rsidR="00C706E7" w:rsidRPr="00B52905" w14:paraId="008D4CCD" w14:textId="77777777" w:rsidTr="0027063A">
        <w:trPr>
          <w:jc w:val="center"/>
        </w:trPr>
        <w:tc>
          <w:tcPr>
            <w:tcW w:w="837" w:type="dxa"/>
            <w:tcBorders>
              <w:top w:val="single" w:sz="4" w:space="0" w:color="auto"/>
              <w:left w:val="single" w:sz="4" w:space="0" w:color="auto"/>
              <w:bottom w:val="single" w:sz="4" w:space="0" w:color="auto"/>
              <w:right w:val="single" w:sz="4" w:space="0" w:color="auto"/>
            </w:tcBorders>
          </w:tcPr>
          <w:p w14:paraId="5D8D3565" w14:textId="77777777" w:rsidR="00E824BB" w:rsidRPr="00B52905" w:rsidRDefault="00E824BB" w:rsidP="0027063A">
            <w:pPr>
              <w:jc w:val="center"/>
              <w:rPr>
                <w:rFonts w:ascii="宋体" w:hAnsi="宋体"/>
                <w:color w:val="000000" w:themeColor="text1"/>
                <w:szCs w:val="21"/>
              </w:rPr>
            </w:pPr>
            <w:r w:rsidRPr="00B52905">
              <w:rPr>
                <w:rFonts w:ascii="宋体" w:hAnsi="宋体"/>
                <w:color w:val="000000" w:themeColor="text1"/>
                <w:szCs w:val="21"/>
              </w:rPr>
              <w:t>2</w:t>
            </w:r>
          </w:p>
        </w:tc>
        <w:tc>
          <w:tcPr>
            <w:tcW w:w="4579" w:type="dxa"/>
            <w:gridSpan w:val="6"/>
            <w:tcBorders>
              <w:top w:val="single" w:sz="4" w:space="0" w:color="auto"/>
              <w:left w:val="single" w:sz="4" w:space="0" w:color="auto"/>
              <w:bottom w:val="single" w:sz="4" w:space="0" w:color="auto"/>
              <w:right w:val="single" w:sz="4" w:space="0" w:color="auto"/>
            </w:tcBorders>
          </w:tcPr>
          <w:p w14:paraId="0D463ECF" w14:textId="77777777" w:rsidR="00E824BB" w:rsidRPr="00B52905" w:rsidRDefault="00E824BB" w:rsidP="0027063A">
            <w:pPr>
              <w:jc w:val="center"/>
              <w:rPr>
                <w:rFonts w:ascii="宋体" w:hAnsi="宋体"/>
                <w:color w:val="000000" w:themeColor="text1"/>
                <w:szCs w:val="21"/>
              </w:rPr>
            </w:pPr>
            <w:r w:rsidRPr="00B52905">
              <w:rPr>
                <w:rFonts w:ascii="宋体" w:hAnsi="宋体" w:hint="eastAsia"/>
                <w:color w:val="000000" w:themeColor="text1"/>
                <w:szCs w:val="21"/>
              </w:rPr>
              <w:t>技术部分</w:t>
            </w:r>
          </w:p>
        </w:tc>
        <w:tc>
          <w:tcPr>
            <w:tcW w:w="4633" w:type="dxa"/>
            <w:tcBorders>
              <w:top w:val="single" w:sz="4" w:space="0" w:color="auto"/>
              <w:left w:val="single" w:sz="4" w:space="0" w:color="auto"/>
              <w:bottom w:val="single" w:sz="4" w:space="0" w:color="auto"/>
              <w:right w:val="single" w:sz="4" w:space="0" w:color="auto"/>
            </w:tcBorders>
          </w:tcPr>
          <w:p w14:paraId="5AE439E1" w14:textId="67494AAB" w:rsidR="00E824BB" w:rsidRPr="00B52905" w:rsidRDefault="003311D9" w:rsidP="0027063A">
            <w:pPr>
              <w:jc w:val="center"/>
              <w:rPr>
                <w:rFonts w:ascii="宋体" w:hAnsi="宋体"/>
                <w:color w:val="000000" w:themeColor="text1"/>
                <w:szCs w:val="21"/>
              </w:rPr>
            </w:pPr>
            <w:r w:rsidRPr="00B52905">
              <w:rPr>
                <w:rFonts w:ascii="宋体" w:hAnsi="宋体"/>
                <w:color w:val="000000" w:themeColor="text1"/>
                <w:szCs w:val="21"/>
              </w:rPr>
              <w:t>40</w:t>
            </w:r>
          </w:p>
        </w:tc>
      </w:tr>
      <w:tr w:rsidR="00C706E7" w:rsidRPr="00B52905" w14:paraId="48846B9F" w14:textId="77777777" w:rsidTr="0027063A">
        <w:trPr>
          <w:trHeight w:val="63"/>
          <w:jc w:val="center"/>
        </w:trPr>
        <w:tc>
          <w:tcPr>
            <w:tcW w:w="837" w:type="dxa"/>
            <w:vMerge w:val="restart"/>
            <w:tcBorders>
              <w:top w:val="single" w:sz="4" w:space="0" w:color="auto"/>
              <w:left w:val="single" w:sz="4" w:space="0" w:color="auto"/>
              <w:right w:val="single" w:sz="4" w:space="0" w:color="auto"/>
            </w:tcBorders>
          </w:tcPr>
          <w:p w14:paraId="47C802B4" w14:textId="77777777" w:rsidR="00E824BB" w:rsidRPr="00B52905" w:rsidRDefault="00E824BB" w:rsidP="0027063A">
            <w:pPr>
              <w:jc w:val="center"/>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14:paraId="5F1C9000" w14:textId="77777777" w:rsidR="00E824BB" w:rsidRPr="00B52905" w:rsidRDefault="00E824BB" w:rsidP="0027063A">
            <w:pPr>
              <w:jc w:val="center"/>
              <w:rPr>
                <w:rFonts w:ascii="宋体" w:hAnsi="宋体"/>
                <w:color w:val="000000" w:themeColor="text1"/>
                <w:szCs w:val="21"/>
              </w:rPr>
            </w:pPr>
            <w:r w:rsidRPr="00B52905">
              <w:rPr>
                <w:rFonts w:ascii="宋体" w:hAnsi="宋体" w:hint="eastAsia"/>
                <w:color w:val="000000" w:themeColor="text1"/>
                <w:szCs w:val="21"/>
              </w:rPr>
              <w:t>序号</w:t>
            </w:r>
          </w:p>
        </w:tc>
        <w:tc>
          <w:tcPr>
            <w:tcW w:w="1756" w:type="dxa"/>
            <w:gridSpan w:val="2"/>
            <w:tcBorders>
              <w:top w:val="single" w:sz="4" w:space="0" w:color="auto"/>
              <w:left w:val="single" w:sz="4" w:space="0" w:color="auto"/>
              <w:bottom w:val="single" w:sz="4" w:space="0" w:color="auto"/>
              <w:right w:val="single" w:sz="4" w:space="0" w:color="auto"/>
            </w:tcBorders>
          </w:tcPr>
          <w:p w14:paraId="65CD48C8" w14:textId="77777777" w:rsidR="00E824BB" w:rsidRPr="00B52905" w:rsidRDefault="00E824BB" w:rsidP="0027063A">
            <w:pPr>
              <w:jc w:val="center"/>
              <w:rPr>
                <w:rFonts w:ascii="宋体" w:hAnsi="宋体"/>
                <w:color w:val="000000" w:themeColor="text1"/>
                <w:szCs w:val="21"/>
              </w:rPr>
            </w:pPr>
            <w:r w:rsidRPr="00B52905">
              <w:rPr>
                <w:rFonts w:ascii="宋体" w:hAnsi="宋体" w:hint="eastAsia"/>
                <w:color w:val="000000" w:themeColor="text1"/>
                <w:szCs w:val="21"/>
              </w:rPr>
              <w:t>评分因素</w:t>
            </w:r>
          </w:p>
        </w:tc>
        <w:tc>
          <w:tcPr>
            <w:tcW w:w="724" w:type="dxa"/>
            <w:gridSpan w:val="2"/>
            <w:tcBorders>
              <w:top w:val="single" w:sz="4" w:space="0" w:color="auto"/>
              <w:left w:val="single" w:sz="4" w:space="0" w:color="auto"/>
              <w:bottom w:val="single" w:sz="4" w:space="0" w:color="auto"/>
              <w:right w:val="single" w:sz="4" w:space="0" w:color="auto"/>
            </w:tcBorders>
          </w:tcPr>
          <w:p w14:paraId="0F6E195E" w14:textId="77777777" w:rsidR="00E824BB" w:rsidRPr="00B52905" w:rsidRDefault="00E824BB" w:rsidP="0027063A">
            <w:pPr>
              <w:jc w:val="center"/>
              <w:rPr>
                <w:rFonts w:ascii="宋体" w:hAnsi="宋体"/>
                <w:color w:val="000000" w:themeColor="text1"/>
                <w:szCs w:val="21"/>
              </w:rPr>
            </w:pPr>
            <w:r w:rsidRPr="00B52905">
              <w:rPr>
                <w:rFonts w:ascii="宋体" w:hAnsi="宋体" w:hint="eastAsia"/>
                <w:color w:val="000000" w:themeColor="text1"/>
                <w:szCs w:val="21"/>
              </w:rPr>
              <w:t>权重</w:t>
            </w:r>
          </w:p>
        </w:tc>
        <w:tc>
          <w:tcPr>
            <w:tcW w:w="1404" w:type="dxa"/>
            <w:tcBorders>
              <w:top w:val="single" w:sz="4" w:space="0" w:color="auto"/>
              <w:left w:val="single" w:sz="4" w:space="0" w:color="auto"/>
              <w:bottom w:val="single" w:sz="4" w:space="0" w:color="auto"/>
              <w:right w:val="single" w:sz="4" w:space="0" w:color="auto"/>
            </w:tcBorders>
          </w:tcPr>
          <w:p w14:paraId="0DCFF688" w14:textId="77777777" w:rsidR="00E824BB" w:rsidRPr="00B52905" w:rsidRDefault="00E824BB" w:rsidP="0027063A">
            <w:pPr>
              <w:jc w:val="center"/>
              <w:rPr>
                <w:rFonts w:ascii="宋体" w:hAnsi="宋体"/>
                <w:color w:val="000000" w:themeColor="text1"/>
                <w:szCs w:val="21"/>
              </w:rPr>
            </w:pPr>
            <w:r w:rsidRPr="00B52905">
              <w:rPr>
                <w:rFonts w:ascii="宋体" w:hAnsi="宋体" w:hint="eastAsia"/>
                <w:color w:val="000000" w:themeColor="text1"/>
                <w:szCs w:val="21"/>
              </w:rPr>
              <w:t>评分方式</w:t>
            </w:r>
          </w:p>
        </w:tc>
        <w:tc>
          <w:tcPr>
            <w:tcW w:w="4633" w:type="dxa"/>
            <w:tcBorders>
              <w:top w:val="single" w:sz="4" w:space="0" w:color="auto"/>
              <w:left w:val="single" w:sz="4" w:space="0" w:color="auto"/>
              <w:bottom w:val="single" w:sz="4" w:space="0" w:color="auto"/>
              <w:right w:val="single" w:sz="4" w:space="0" w:color="auto"/>
            </w:tcBorders>
          </w:tcPr>
          <w:p w14:paraId="7E31688A" w14:textId="77777777" w:rsidR="00E824BB" w:rsidRPr="00B52905" w:rsidRDefault="00E824BB" w:rsidP="0027063A">
            <w:pPr>
              <w:jc w:val="center"/>
              <w:rPr>
                <w:rFonts w:ascii="宋体" w:hAnsi="宋体"/>
                <w:color w:val="000000" w:themeColor="text1"/>
                <w:szCs w:val="21"/>
              </w:rPr>
            </w:pPr>
            <w:r w:rsidRPr="00B52905">
              <w:rPr>
                <w:rFonts w:ascii="宋体" w:hAnsi="宋体" w:hint="eastAsia"/>
                <w:color w:val="000000" w:themeColor="text1"/>
                <w:szCs w:val="21"/>
              </w:rPr>
              <w:t>评分准则</w:t>
            </w:r>
          </w:p>
        </w:tc>
      </w:tr>
      <w:tr w:rsidR="00C706E7" w:rsidRPr="00B52905" w14:paraId="22266E6C" w14:textId="77777777" w:rsidTr="0027063A">
        <w:trPr>
          <w:trHeight w:val="63"/>
          <w:jc w:val="center"/>
        </w:trPr>
        <w:tc>
          <w:tcPr>
            <w:tcW w:w="837" w:type="dxa"/>
            <w:vMerge/>
            <w:tcBorders>
              <w:left w:val="single" w:sz="4" w:space="0" w:color="auto"/>
              <w:right w:val="single" w:sz="4" w:space="0" w:color="auto"/>
            </w:tcBorders>
            <w:vAlign w:val="center"/>
          </w:tcPr>
          <w:p w14:paraId="1B218569" w14:textId="77777777" w:rsidR="00E824BB" w:rsidRPr="00B52905" w:rsidRDefault="00E824BB" w:rsidP="002706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7007CE08" w14:textId="77777777" w:rsidR="00E824BB" w:rsidRPr="00B52905" w:rsidRDefault="00E824BB" w:rsidP="0027063A">
            <w:pPr>
              <w:jc w:val="center"/>
              <w:rPr>
                <w:rFonts w:ascii="宋体" w:hAnsi="宋体"/>
                <w:color w:val="000000" w:themeColor="text1"/>
                <w:szCs w:val="21"/>
              </w:rPr>
            </w:pPr>
            <w:r w:rsidRPr="00B52905">
              <w:rPr>
                <w:rFonts w:ascii="宋体" w:hAnsi="宋体"/>
                <w:color w:val="000000" w:themeColor="text1"/>
                <w:szCs w:val="21"/>
              </w:rPr>
              <w:t>1</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7677EE48" w14:textId="77777777" w:rsidR="00E824BB" w:rsidRPr="00B52905" w:rsidRDefault="00E824BB" w:rsidP="0027063A">
            <w:pPr>
              <w:jc w:val="left"/>
              <w:rPr>
                <w:rFonts w:ascii="宋体" w:hAnsi="宋体"/>
                <w:color w:val="000000" w:themeColor="text1"/>
                <w:szCs w:val="21"/>
              </w:rPr>
            </w:pPr>
            <w:r w:rsidRPr="00B52905">
              <w:rPr>
                <w:rFonts w:ascii="宋体" w:hAnsi="宋体" w:hint="eastAsia"/>
                <w:color w:val="000000" w:themeColor="text1"/>
                <w:szCs w:val="21"/>
              </w:rPr>
              <w:t>技术规格偏离表的</w:t>
            </w:r>
            <w:proofErr w:type="gramStart"/>
            <w:r w:rsidRPr="00B52905">
              <w:rPr>
                <w:rFonts w:ascii="宋体" w:hAnsi="宋体" w:hint="eastAsia"/>
                <w:color w:val="000000" w:themeColor="text1"/>
                <w:szCs w:val="21"/>
              </w:rPr>
              <w:t>具体响应</w:t>
            </w:r>
            <w:proofErr w:type="gramEnd"/>
            <w:r w:rsidRPr="00B52905">
              <w:rPr>
                <w:rFonts w:ascii="宋体" w:hAnsi="宋体" w:hint="eastAsia"/>
                <w:color w:val="000000" w:themeColor="text1"/>
                <w:szCs w:val="21"/>
              </w:rPr>
              <w:t>与说明</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71FD3737" w14:textId="1A936DC5" w:rsidR="00E824BB" w:rsidRPr="00B52905" w:rsidRDefault="003311D9" w:rsidP="003311D9">
            <w:pPr>
              <w:jc w:val="center"/>
              <w:rPr>
                <w:rFonts w:ascii="宋体" w:hAnsi="宋体"/>
                <w:color w:val="000000" w:themeColor="text1"/>
                <w:szCs w:val="21"/>
              </w:rPr>
            </w:pPr>
            <w:r w:rsidRPr="00B52905">
              <w:rPr>
                <w:rFonts w:ascii="宋体" w:hAnsi="宋体"/>
                <w:color w:val="000000" w:themeColor="text1"/>
                <w:szCs w:val="21"/>
              </w:rPr>
              <w:t>23</w:t>
            </w:r>
          </w:p>
        </w:tc>
        <w:tc>
          <w:tcPr>
            <w:tcW w:w="1404" w:type="dxa"/>
            <w:tcBorders>
              <w:top w:val="single" w:sz="4" w:space="0" w:color="auto"/>
              <w:left w:val="single" w:sz="4" w:space="0" w:color="auto"/>
              <w:bottom w:val="single" w:sz="4" w:space="0" w:color="auto"/>
              <w:right w:val="single" w:sz="4" w:space="0" w:color="auto"/>
            </w:tcBorders>
            <w:vAlign w:val="center"/>
          </w:tcPr>
          <w:p w14:paraId="1A3C2AF3" w14:textId="77777777" w:rsidR="00E824BB" w:rsidRPr="00B52905" w:rsidRDefault="00E824BB" w:rsidP="0027063A">
            <w:pPr>
              <w:jc w:val="center"/>
              <w:rPr>
                <w:rFonts w:ascii="宋体" w:hAnsi="宋体"/>
                <w:color w:val="000000" w:themeColor="text1"/>
                <w:szCs w:val="21"/>
              </w:rPr>
            </w:pPr>
            <w:r w:rsidRPr="00B52905">
              <w:rPr>
                <w:rFonts w:ascii="宋体" w:hAnsi="宋体" w:hint="eastAsia"/>
                <w:color w:val="000000" w:themeColor="text1"/>
                <w:szCs w:val="21"/>
              </w:rPr>
              <w:t>专家打分</w:t>
            </w:r>
          </w:p>
        </w:tc>
        <w:tc>
          <w:tcPr>
            <w:tcW w:w="4633" w:type="dxa"/>
            <w:tcBorders>
              <w:top w:val="single" w:sz="4" w:space="0" w:color="auto"/>
              <w:left w:val="single" w:sz="4" w:space="0" w:color="auto"/>
              <w:bottom w:val="single" w:sz="4" w:space="0" w:color="auto"/>
              <w:right w:val="single" w:sz="4" w:space="0" w:color="auto"/>
            </w:tcBorders>
          </w:tcPr>
          <w:p w14:paraId="11486A65" w14:textId="3608D7E9" w:rsidR="00E824BB" w:rsidRPr="00B52905" w:rsidRDefault="00E824BB" w:rsidP="004D52B0">
            <w:pPr>
              <w:tabs>
                <w:tab w:val="left" w:pos="3010"/>
              </w:tabs>
              <w:ind w:rightChars="121" w:right="254"/>
              <w:jc w:val="left"/>
              <w:rPr>
                <w:rFonts w:ascii="宋体" w:hAnsi="宋体"/>
                <w:color w:val="000000" w:themeColor="text1"/>
                <w:szCs w:val="21"/>
              </w:rPr>
            </w:pPr>
            <w:r w:rsidRPr="00B52905">
              <w:rPr>
                <w:rFonts w:ascii="宋体" w:hAnsi="宋体" w:hint="eastAsia"/>
                <w:color w:val="000000" w:themeColor="text1"/>
                <w:szCs w:val="21"/>
              </w:rPr>
              <w:t>投标人应如实填写《技术规格偏离表》，所有项符合无偏离得</w:t>
            </w:r>
            <w:r w:rsidR="003311D9" w:rsidRPr="00B52905">
              <w:rPr>
                <w:rFonts w:ascii="宋体" w:hAnsi="宋体"/>
                <w:color w:val="000000" w:themeColor="text1"/>
                <w:szCs w:val="21"/>
              </w:rPr>
              <w:t>2</w:t>
            </w:r>
            <w:r w:rsidR="004D52B0" w:rsidRPr="00B52905">
              <w:rPr>
                <w:rFonts w:ascii="宋体" w:hAnsi="宋体"/>
                <w:color w:val="000000" w:themeColor="text1"/>
                <w:szCs w:val="21"/>
              </w:rPr>
              <w:t>3</w:t>
            </w:r>
            <w:r w:rsidRPr="00B52905">
              <w:rPr>
                <w:rFonts w:ascii="宋体" w:hAnsi="宋体" w:hint="eastAsia"/>
                <w:color w:val="000000" w:themeColor="text1"/>
                <w:szCs w:val="21"/>
              </w:rPr>
              <w:t>分，</w:t>
            </w:r>
            <w:proofErr w:type="gramStart"/>
            <w:r w:rsidRPr="00B52905">
              <w:rPr>
                <w:rFonts w:ascii="宋体" w:hAnsi="宋体" w:hint="eastAsia"/>
                <w:color w:val="000000" w:themeColor="text1"/>
                <w:szCs w:val="21"/>
              </w:rPr>
              <w:t>每负偏离</w:t>
            </w:r>
            <w:proofErr w:type="gramEnd"/>
            <w:r w:rsidRPr="00B52905">
              <w:rPr>
                <w:rFonts w:ascii="宋体" w:hAnsi="宋体" w:hint="eastAsia"/>
                <w:color w:val="000000" w:themeColor="text1"/>
                <w:szCs w:val="21"/>
              </w:rPr>
              <w:t>一项扣</w:t>
            </w:r>
            <w:r w:rsidR="0027063A" w:rsidRPr="00B52905">
              <w:rPr>
                <w:rFonts w:ascii="宋体" w:hAnsi="宋体"/>
                <w:color w:val="000000" w:themeColor="text1"/>
                <w:szCs w:val="21"/>
              </w:rPr>
              <w:t>1</w:t>
            </w:r>
            <w:r w:rsidRPr="00B52905">
              <w:rPr>
                <w:rFonts w:ascii="宋体" w:hAnsi="宋体" w:hint="eastAsia"/>
                <w:color w:val="000000" w:themeColor="text1"/>
                <w:szCs w:val="21"/>
              </w:rPr>
              <w:t>分，扣完为止。</w:t>
            </w:r>
          </w:p>
        </w:tc>
      </w:tr>
      <w:tr w:rsidR="00C706E7" w:rsidRPr="00B52905" w14:paraId="09FA4C40" w14:textId="77777777" w:rsidTr="0027063A">
        <w:trPr>
          <w:trHeight w:val="63"/>
          <w:jc w:val="center"/>
        </w:trPr>
        <w:tc>
          <w:tcPr>
            <w:tcW w:w="837" w:type="dxa"/>
            <w:vMerge/>
            <w:tcBorders>
              <w:left w:val="single" w:sz="4" w:space="0" w:color="auto"/>
              <w:right w:val="single" w:sz="4" w:space="0" w:color="auto"/>
            </w:tcBorders>
            <w:vAlign w:val="center"/>
          </w:tcPr>
          <w:p w14:paraId="3766F4E2" w14:textId="77777777" w:rsidR="00E824BB" w:rsidRPr="00B52905" w:rsidRDefault="00E824BB" w:rsidP="002706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03CD5F2B" w14:textId="77777777" w:rsidR="00E824BB" w:rsidRPr="00B52905" w:rsidRDefault="00E824BB" w:rsidP="0027063A">
            <w:pPr>
              <w:jc w:val="center"/>
              <w:rPr>
                <w:rFonts w:ascii="宋体" w:hAnsi="宋体"/>
                <w:color w:val="000000" w:themeColor="text1"/>
                <w:szCs w:val="21"/>
              </w:rPr>
            </w:pPr>
            <w:r w:rsidRPr="00B52905">
              <w:rPr>
                <w:rFonts w:ascii="宋体" w:hAnsi="宋体" w:hint="eastAsia"/>
                <w:color w:val="000000" w:themeColor="text1"/>
                <w:szCs w:val="21"/>
              </w:rPr>
              <w:t>2</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78C898A9" w14:textId="22189458" w:rsidR="00E824BB" w:rsidRPr="00B52905" w:rsidRDefault="00E824BB" w:rsidP="0027063A">
            <w:pPr>
              <w:jc w:val="left"/>
              <w:rPr>
                <w:rFonts w:ascii="宋体" w:hAnsi="宋体"/>
                <w:color w:val="000000" w:themeColor="text1"/>
                <w:szCs w:val="21"/>
              </w:rPr>
            </w:pPr>
            <w:r w:rsidRPr="00B52905">
              <w:rPr>
                <w:rFonts w:ascii="宋体" w:hAnsi="宋体" w:hint="eastAsia"/>
                <w:color w:val="000000" w:themeColor="text1"/>
                <w:szCs w:val="21"/>
              </w:rPr>
              <w:t>实施方案（</w:t>
            </w:r>
            <w:r w:rsidR="00504CD0" w:rsidRPr="00B52905">
              <w:rPr>
                <w:rFonts w:ascii="宋体" w:hAnsi="宋体" w:hint="eastAsia"/>
                <w:color w:val="000000" w:themeColor="text1"/>
                <w:szCs w:val="21"/>
              </w:rPr>
              <w:t>工作</w:t>
            </w:r>
            <w:r w:rsidR="00504CD0" w:rsidRPr="00B52905">
              <w:rPr>
                <w:rFonts w:ascii="宋体" w:hAnsi="宋体"/>
                <w:color w:val="000000" w:themeColor="text1"/>
                <w:szCs w:val="21"/>
              </w:rPr>
              <w:t>重点、</w:t>
            </w:r>
            <w:r w:rsidRPr="00B52905">
              <w:rPr>
                <w:rFonts w:ascii="宋体" w:hAnsi="宋体" w:hint="eastAsia"/>
                <w:color w:val="000000" w:themeColor="text1"/>
                <w:szCs w:val="21"/>
              </w:rPr>
              <w:t>工作措施、工作方法、工作手段、工作流程）</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42957365" w14:textId="7E192855" w:rsidR="00E824BB" w:rsidRPr="00B52905" w:rsidRDefault="003311D9" w:rsidP="0027063A">
            <w:pPr>
              <w:jc w:val="center"/>
              <w:rPr>
                <w:rFonts w:ascii="宋体" w:hAnsi="宋体"/>
                <w:color w:val="000000" w:themeColor="text1"/>
                <w:szCs w:val="21"/>
              </w:rPr>
            </w:pPr>
            <w:r w:rsidRPr="00B52905">
              <w:rPr>
                <w:rFonts w:ascii="宋体" w:hAnsi="宋体"/>
                <w:color w:val="000000" w:themeColor="text1"/>
                <w:szCs w:val="21"/>
              </w:rPr>
              <w:t>6</w:t>
            </w:r>
          </w:p>
        </w:tc>
        <w:tc>
          <w:tcPr>
            <w:tcW w:w="1404" w:type="dxa"/>
            <w:tcBorders>
              <w:top w:val="single" w:sz="4" w:space="0" w:color="auto"/>
              <w:left w:val="single" w:sz="4" w:space="0" w:color="auto"/>
              <w:bottom w:val="single" w:sz="4" w:space="0" w:color="auto"/>
              <w:right w:val="single" w:sz="4" w:space="0" w:color="auto"/>
            </w:tcBorders>
            <w:vAlign w:val="center"/>
          </w:tcPr>
          <w:p w14:paraId="7A78C806" w14:textId="77777777" w:rsidR="00E824BB" w:rsidRPr="00B52905" w:rsidRDefault="00E824BB" w:rsidP="0027063A">
            <w:pPr>
              <w:jc w:val="left"/>
              <w:rPr>
                <w:rFonts w:ascii="宋体" w:hAnsi="宋体"/>
                <w:color w:val="000000" w:themeColor="text1"/>
                <w:szCs w:val="21"/>
              </w:rPr>
            </w:pPr>
            <w:r w:rsidRPr="00B52905">
              <w:rPr>
                <w:rFonts w:ascii="宋体" w:hAnsi="宋体" w:hint="eastAsia"/>
                <w:color w:val="000000" w:themeColor="text1"/>
                <w:szCs w:val="21"/>
              </w:rPr>
              <w:t>专家打分</w:t>
            </w:r>
          </w:p>
        </w:tc>
        <w:tc>
          <w:tcPr>
            <w:tcW w:w="4633" w:type="dxa"/>
            <w:tcBorders>
              <w:top w:val="single" w:sz="4" w:space="0" w:color="auto"/>
              <w:left w:val="single" w:sz="4" w:space="0" w:color="auto"/>
              <w:bottom w:val="single" w:sz="4" w:space="0" w:color="auto"/>
              <w:right w:val="single" w:sz="4" w:space="0" w:color="auto"/>
            </w:tcBorders>
          </w:tcPr>
          <w:p w14:paraId="069E8253" w14:textId="4B708E26" w:rsidR="00E824BB" w:rsidRPr="00B52905" w:rsidRDefault="00E824BB" w:rsidP="004D52B0">
            <w:pPr>
              <w:tabs>
                <w:tab w:val="left" w:pos="3010"/>
              </w:tabs>
              <w:ind w:rightChars="121" w:right="254"/>
              <w:jc w:val="left"/>
              <w:rPr>
                <w:rFonts w:ascii="仿宋" w:eastAsia="仿宋" w:hAnsi="仿宋"/>
                <w:color w:val="000000" w:themeColor="text1"/>
                <w:szCs w:val="21"/>
              </w:rPr>
            </w:pPr>
            <w:r w:rsidRPr="00B52905">
              <w:rPr>
                <w:rFonts w:ascii="宋体" w:hAnsi="宋体" w:hint="eastAsia"/>
                <w:color w:val="000000" w:themeColor="text1"/>
                <w:szCs w:val="21"/>
              </w:rPr>
              <w:t>根据招标文件的需求和投标文件响应情况进行横向比较，分档评分：评价</w:t>
            </w:r>
            <w:proofErr w:type="gramStart"/>
            <w:r w:rsidRPr="00B52905">
              <w:rPr>
                <w:rFonts w:ascii="宋体" w:hAnsi="宋体" w:hint="eastAsia"/>
                <w:color w:val="000000" w:themeColor="text1"/>
                <w:szCs w:val="21"/>
              </w:rPr>
              <w:t>为优得</w:t>
            </w:r>
            <w:r w:rsidR="004D52B0" w:rsidRPr="00B52905">
              <w:rPr>
                <w:rFonts w:ascii="宋体" w:hAnsi="宋体"/>
                <w:color w:val="000000" w:themeColor="text1"/>
                <w:szCs w:val="21"/>
              </w:rPr>
              <w:t>6</w:t>
            </w:r>
            <w:r w:rsidRPr="00B52905">
              <w:rPr>
                <w:rFonts w:ascii="宋体" w:hAnsi="宋体" w:hint="eastAsia"/>
                <w:color w:val="000000" w:themeColor="text1"/>
                <w:szCs w:val="21"/>
              </w:rPr>
              <w:t>分</w:t>
            </w:r>
            <w:proofErr w:type="gramEnd"/>
            <w:r w:rsidRPr="00B52905">
              <w:rPr>
                <w:rFonts w:ascii="宋体" w:hAnsi="宋体" w:hint="eastAsia"/>
                <w:color w:val="000000" w:themeColor="text1"/>
                <w:szCs w:val="21"/>
              </w:rPr>
              <w:t>；评价</w:t>
            </w:r>
            <w:proofErr w:type="gramStart"/>
            <w:r w:rsidRPr="00B52905">
              <w:rPr>
                <w:rFonts w:ascii="宋体" w:hAnsi="宋体" w:hint="eastAsia"/>
                <w:color w:val="000000" w:themeColor="text1"/>
                <w:szCs w:val="21"/>
              </w:rPr>
              <w:t>为良得4分</w:t>
            </w:r>
            <w:proofErr w:type="gramEnd"/>
            <w:r w:rsidRPr="00B52905">
              <w:rPr>
                <w:rFonts w:ascii="宋体" w:hAnsi="宋体" w:hint="eastAsia"/>
                <w:color w:val="000000" w:themeColor="text1"/>
                <w:szCs w:val="21"/>
              </w:rPr>
              <w:t>；评价为中得</w:t>
            </w:r>
            <w:r w:rsidR="004D52B0" w:rsidRPr="00B52905">
              <w:rPr>
                <w:rFonts w:ascii="宋体" w:hAnsi="宋体"/>
                <w:color w:val="000000" w:themeColor="text1"/>
                <w:szCs w:val="21"/>
              </w:rPr>
              <w:t>2</w:t>
            </w:r>
            <w:r w:rsidRPr="00B52905">
              <w:rPr>
                <w:rFonts w:ascii="宋体" w:hAnsi="宋体" w:hint="eastAsia"/>
                <w:color w:val="000000" w:themeColor="text1"/>
                <w:szCs w:val="21"/>
              </w:rPr>
              <w:t>分；评价为差不得分。评价为 “差”的，专家需说明情况。</w:t>
            </w:r>
          </w:p>
        </w:tc>
      </w:tr>
      <w:tr w:rsidR="00C706E7" w:rsidRPr="00B52905" w14:paraId="4D6F55FF" w14:textId="77777777" w:rsidTr="0027063A">
        <w:trPr>
          <w:trHeight w:val="63"/>
          <w:jc w:val="center"/>
        </w:trPr>
        <w:tc>
          <w:tcPr>
            <w:tcW w:w="837" w:type="dxa"/>
            <w:vMerge/>
            <w:tcBorders>
              <w:left w:val="single" w:sz="4" w:space="0" w:color="auto"/>
              <w:right w:val="single" w:sz="4" w:space="0" w:color="auto"/>
            </w:tcBorders>
            <w:vAlign w:val="center"/>
          </w:tcPr>
          <w:p w14:paraId="624BD929" w14:textId="77777777" w:rsidR="00540BD8" w:rsidRPr="00B52905" w:rsidRDefault="00540BD8" w:rsidP="00540BD8">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12D6F6A7" w14:textId="5FC7179E" w:rsidR="00540BD8" w:rsidRPr="00B52905" w:rsidRDefault="002F6762" w:rsidP="00540BD8">
            <w:pPr>
              <w:jc w:val="center"/>
              <w:rPr>
                <w:rFonts w:ascii="宋体" w:hAnsi="宋体"/>
                <w:color w:val="000000" w:themeColor="text1"/>
                <w:szCs w:val="21"/>
              </w:rPr>
            </w:pPr>
            <w:r w:rsidRPr="00B52905">
              <w:rPr>
                <w:rFonts w:ascii="宋体" w:hAnsi="宋体"/>
                <w:color w:val="000000" w:themeColor="text1"/>
                <w:szCs w:val="21"/>
              </w:rPr>
              <w:t>3</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5BC128B4"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拟安排的项目负责人情况</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1C435889" w14:textId="482B1691" w:rsidR="00540BD8" w:rsidRPr="00B52905" w:rsidRDefault="003311D9" w:rsidP="00540BD8">
            <w:pPr>
              <w:jc w:val="center"/>
              <w:rPr>
                <w:rFonts w:ascii="宋体" w:hAnsi="宋体"/>
                <w:color w:val="000000" w:themeColor="text1"/>
                <w:szCs w:val="21"/>
              </w:rPr>
            </w:pPr>
            <w:r w:rsidRPr="00B52905">
              <w:rPr>
                <w:rFonts w:ascii="宋体" w:hAnsi="宋体"/>
                <w:color w:val="000000" w:themeColor="text1"/>
                <w:szCs w:val="21"/>
              </w:rPr>
              <w:t>6</w:t>
            </w:r>
          </w:p>
        </w:tc>
        <w:tc>
          <w:tcPr>
            <w:tcW w:w="1404" w:type="dxa"/>
            <w:tcBorders>
              <w:top w:val="single" w:sz="4" w:space="0" w:color="auto"/>
              <w:left w:val="single" w:sz="4" w:space="0" w:color="auto"/>
              <w:bottom w:val="single" w:sz="4" w:space="0" w:color="auto"/>
              <w:right w:val="single" w:sz="4" w:space="0" w:color="auto"/>
            </w:tcBorders>
            <w:vAlign w:val="center"/>
          </w:tcPr>
          <w:p w14:paraId="5EA83CC2"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专家打分</w:t>
            </w:r>
          </w:p>
        </w:tc>
        <w:tc>
          <w:tcPr>
            <w:tcW w:w="4633" w:type="dxa"/>
            <w:tcBorders>
              <w:top w:val="single" w:sz="4" w:space="0" w:color="auto"/>
              <w:left w:val="single" w:sz="4" w:space="0" w:color="auto"/>
              <w:bottom w:val="single" w:sz="4" w:space="0" w:color="auto"/>
              <w:right w:val="single" w:sz="4" w:space="0" w:color="auto"/>
            </w:tcBorders>
          </w:tcPr>
          <w:p w14:paraId="772FD922" w14:textId="77BB7672" w:rsidR="00540BD8" w:rsidRPr="00B52905" w:rsidRDefault="00540BD8" w:rsidP="00540BD8">
            <w:pPr>
              <w:ind w:rightChars="121" w:right="254"/>
              <w:jc w:val="left"/>
              <w:rPr>
                <w:rFonts w:ascii="宋体" w:hAnsi="宋体"/>
                <w:color w:val="000000" w:themeColor="text1"/>
                <w:szCs w:val="21"/>
              </w:rPr>
            </w:pPr>
            <w:r w:rsidRPr="00B52905">
              <w:rPr>
                <w:rFonts w:ascii="宋体" w:hAnsi="宋体" w:hint="eastAsia"/>
                <w:color w:val="000000" w:themeColor="text1"/>
                <w:szCs w:val="21"/>
              </w:rPr>
              <w:t>1、项目负责人获得中级</w:t>
            </w:r>
            <w:r w:rsidR="00C50857" w:rsidRPr="00B52905">
              <w:rPr>
                <w:rFonts w:ascii="宋体" w:hAnsi="宋体" w:hint="eastAsia"/>
                <w:color w:val="000000" w:themeColor="text1"/>
                <w:szCs w:val="21"/>
              </w:rPr>
              <w:t>职业资格证书（机械设备操作或维修类）</w:t>
            </w:r>
            <w:r w:rsidRPr="00B52905">
              <w:rPr>
                <w:rFonts w:ascii="宋体" w:hAnsi="宋体" w:hint="eastAsia"/>
                <w:color w:val="000000" w:themeColor="text1"/>
                <w:szCs w:val="21"/>
              </w:rPr>
              <w:t>，得3分；</w:t>
            </w:r>
          </w:p>
          <w:p w14:paraId="01A9D475" w14:textId="46243079" w:rsidR="00540BD8" w:rsidRPr="00B52905" w:rsidRDefault="00540BD8" w:rsidP="00540BD8">
            <w:pPr>
              <w:ind w:rightChars="121" w:right="254"/>
              <w:jc w:val="left"/>
              <w:rPr>
                <w:rFonts w:ascii="宋体" w:hAnsi="宋体"/>
                <w:color w:val="000000" w:themeColor="text1"/>
                <w:szCs w:val="21"/>
              </w:rPr>
            </w:pPr>
            <w:r w:rsidRPr="00B52905">
              <w:rPr>
                <w:rFonts w:ascii="宋体" w:hAnsi="宋体" w:hint="eastAsia"/>
                <w:color w:val="000000" w:themeColor="text1"/>
                <w:szCs w:val="21"/>
              </w:rPr>
              <w:t>2、项目负责人获得高级</w:t>
            </w:r>
            <w:r w:rsidR="00C50857" w:rsidRPr="00B52905">
              <w:rPr>
                <w:rFonts w:ascii="宋体" w:hAnsi="宋体" w:hint="eastAsia"/>
                <w:color w:val="000000" w:themeColor="text1"/>
                <w:szCs w:val="21"/>
              </w:rPr>
              <w:t>职业资格证书（机械设备操作或维修类）</w:t>
            </w:r>
            <w:r w:rsidRPr="00B52905">
              <w:rPr>
                <w:rFonts w:ascii="宋体" w:hAnsi="宋体" w:hint="eastAsia"/>
                <w:color w:val="000000" w:themeColor="text1"/>
                <w:szCs w:val="21"/>
              </w:rPr>
              <w:t>，得</w:t>
            </w:r>
            <w:r w:rsidR="003311D9" w:rsidRPr="00B52905">
              <w:rPr>
                <w:rFonts w:ascii="宋体" w:hAnsi="宋体"/>
                <w:color w:val="000000" w:themeColor="text1"/>
                <w:szCs w:val="21"/>
              </w:rPr>
              <w:t>6</w:t>
            </w:r>
            <w:r w:rsidRPr="00B52905">
              <w:rPr>
                <w:rFonts w:ascii="宋体" w:hAnsi="宋体" w:hint="eastAsia"/>
                <w:color w:val="000000" w:themeColor="text1"/>
                <w:szCs w:val="21"/>
              </w:rPr>
              <w:t>分。以上两个证书不叠加得分。</w:t>
            </w:r>
          </w:p>
          <w:p w14:paraId="6B483D94" w14:textId="77777777" w:rsidR="00540BD8" w:rsidRPr="00B52905" w:rsidRDefault="00540BD8" w:rsidP="00540BD8">
            <w:pPr>
              <w:ind w:rightChars="121" w:right="254"/>
              <w:jc w:val="left"/>
              <w:rPr>
                <w:rFonts w:ascii="宋体" w:hAnsi="宋体"/>
                <w:color w:val="000000" w:themeColor="text1"/>
                <w:szCs w:val="21"/>
              </w:rPr>
            </w:pPr>
            <w:r w:rsidRPr="00B52905">
              <w:rPr>
                <w:rFonts w:ascii="宋体" w:hAnsi="宋体" w:hint="eastAsia"/>
                <w:color w:val="000000" w:themeColor="text1"/>
                <w:szCs w:val="21"/>
              </w:rPr>
              <w:t>提供项目负责人证书及社保部门出具并加盖公章的相关人员投标截止时间前三个月的社保清单清晰扫描件（如开标日上一个月的社保材料因社保部门原因暂时无法取得，则可以往前顺延一个月），未提供或提供不清晰导致专家无法判断的不得分，原件备查。</w:t>
            </w:r>
          </w:p>
        </w:tc>
      </w:tr>
      <w:tr w:rsidR="00C706E7" w:rsidRPr="00B52905" w14:paraId="732C9C3C" w14:textId="77777777" w:rsidTr="0027063A">
        <w:trPr>
          <w:trHeight w:val="63"/>
          <w:jc w:val="center"/>
        </w:trPr>
        <w:tc>
          <w:tcPr>
            <w:tcW w:w="837" w:type="dxa"/>
            <w:vMerge/>
            <w:tcBorders>
              <w:left w:val="single" w:sz="4" w:space="0" w:color="auto"/>
              <w:right w:val="single" w:sz="4" w:space="0" w:color="auto"/>
            </w:tcBorders>
            <w:vAlign w:val="center"/>
          </w:tcPr>
          <w:p w14:paraId="4342E6FC" w14:textId="77777777" w:rsidR="00540BD8" w:rsidRPr="00B52905" w:rsidRDefault="00540BD8" w:rsidP="00540BD8">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78A43918" w14:textId="3EA7EDB1" w:rsidR="00540BD8" w:rsidRPr="00B52905" w:rsidRDefault="002F6762" w:rsidP="00540BD8">
            <w:pPr>
              <w:jc w:val="center"/>
              <w:rPr>
                <w:rFonts w:ascii="宋体" w:hAnsi="宋体"/>
                <w:color w:val="000000" w:themeColor="text1"/>
                <w:szCs w:val="21"/>
              </w:rPr>
            </w:pPr>
            <w:r w:rsidRPr="00B52905">
              <w:rPr>
                <w:rFonts w:ascii="宋体" w:hAnsi="宋体"/>
                <w:color w:val="000000" w:themeColor="text1"/>
                <w:szCs w:val="21"/>
              </w:rPr>
              <w:t>4</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4F2F4EF8"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拟安排的项目团队成员（项目负责人除外）情况</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64F566AB" w14:textId="15A3FAA5" w:rsidR="00540BD8" w:rsidRPr="00B52905" w:rsidRDefault="003311D9" w:rsidP="00540BD8">
            <w:pPr>
              <w:jc w:val="center"/>
              <w:rPr>
                <w:rFonts w:ascii="宋体" w:hAnsi="宋体"/>
                <w:color w:val="000000" w:themeColor="text1"/>
                <w:szCs w:val="21"/>
              </w:rPr>
            </w:pPr>
            <w:r w:rsidRPr="00B52905">
              <w:rPr>
                <w:rFonts w:ascii="宋体" w:hAnsi="宋体"/>
                <w:color w:val="000000" w:themeColor="text1"/>
                <w:szCs w:val="21"/>
              </w:rPr>
              <w:t>5</w:t>
            </w:r>
          </w:p>
        </w:tc>
        <w:tc>
          <w:tcPr>
            <w:tcW w:w="1404" w:type="dxa"/>
            <w:tcBorders>
              <w:top w:val="single" w:sz="4" w:space="0" w:color="auto"/>
              <w:left w:val="single" w:sz="4" w:space="0" w:color="auto"/>
              <w:bottom w:val="single" w:sz="4" w:space="0" w:color="auto"/>
              <w:right w:val="single" w:sz="4" w:space="0" w:color="auto"/>
            </w:tcBorders>
            <w:vAlign w:val="center"/>
          </w:tcPr>
          <w:p w14:paraId="3570A183"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专家打分</w:t>
            </w:r>
          </w:p>
        </w:tc>
        <w:tc>
          <w:tcPr>
            <w:tcW w:w="4633" w:type="dxa"/>
            <w:tcBorders>
              <w:top w:val="single" w:sz="4" w:space="0" w:color="auto"/>
              <w:left w:val="single" w:sz="4" w:space="0" w:color="auto"/>
              <w:bottom w:val="single" w:sz="4" w:space="0" w:color="auto"/>
              <w:right w:val="single" w:sz="4" w:space="0" w:color="auto"/>
            </w:tcBorders>
          </w:tcPr>
          <w:p w14:paraId="3CF0EDF0" w14:textId="2184B62A" w:rsidR="00540BD8" w:rsidRPr="00B52905" w:rsidRDefault="00540BD8" w:rsidP="00540BD8">
            <w:pPr>
              <w:ind w:rightChars="121" w:right="254"/>
              <w:jc w:val="left"/>
              <w:rPr>
                <w:rFonts w:ascii="宋体" w:hAnsi="宋体"/>
                <w:color w:val="000000" w:themeColor="text1"/>
                <w:szCs w:val="21"/>
              </w:rPr>
            </w:pPr>
            <w:r w:rsidRPr="00B52905">
              <w:rPr>
                <w:rFonts w:ascii="宋体" w:hAnsi="宋体" w:hint="eastAsia"/>
                <w:color w:val="000000" w:themeColor="text1"/>
                <w:szCs w:val="21"/>
              </w:rPr>
              <w:t>1、提供拟安排的项目团队成员清单，未提供，不得分；</w:t>
            </w:r>
          </w:p>
          <w:p w14:paraId="01E4F7BE" w14:textId="3E4BD437" w:rsidR="00540BD8" w:rsidRPr="00B52905" w:rsidRDefault="00540BD8" w:rsidP="00540BD8">
            <w:pPr>
              <w:ind w:rightChars="121" w:right="254"/>
              <w:jc w:val="left"/>
              <w:rPr>
                <w:rFonts w:ascii="宋体" w:hAnsi="宋体"/>
                <w:color w:val="000000" w:themeColor="text1"/>
                <w:szCs w:val="21"/>
              </w:rPr>
            </w:pPr>
            <w:r w:rsidRPr="00B52905">
              <w:rPr>
                <w:rFonts w:ascii="宋体" w:hAnsi="宋体" w:hint="eastAsia"/>
                <w:color w:val="000000" w:themeColor="text1"/>
                <w:szCs w:val="21"/>
              </w:rPr>
              <w:t>2、项目团队人员获得初级</w:t>
            </w:r>
            <w:r w:rsidR="00C50857" w:rsidRPr="00B52905">
              <w:rPr>
                <w:rFonts w:ascii="宋体" w:hAnsi="宋体" w:hint="eastAsia"/>
                <w:color w:val="000000" w:themeColor="text1"/>
                <w:szCs w:val="21"/>
              </w:rPr>
              <w:t>职业资格证书（机械设备操作或维修类）</w:t>
            </w:r>
            <w:r w:rsidRPr="00B52905">
              <w:rPr>
                <w:rFonts w:ascii="宋体" w:hAnsi="宋体" w:hint="eastAsia"/>
                <w:color w:val="000000" w:themeColor="text1"/>
                <w:szCs w:val="21"/>
              </w:rPr>
              <w:t>，每人得1分；</w:t>
            </w:r>
          </w:p>
          <w:p w14:paraId="4800E88C" w14:textId="30A80F5E" w:rsidR="00540BD8" w:rsidRPr="00B52905" w:rsidRDefault="00540BD8" w:rsidP="00540BD8">
            <w:pPr>
              <w:ind w:rightChars="121" w:right="254"/>
              <w:jc w:val="left"/>
              <w:rPr>
                <w:rFonts w:ascii="宋体" w:hAnsi="宋体"/>
                <w:color w:val="000000" w:themeColor="text1"/>
                <w:szCs w:val="21"/>
              </w:rPr>
            </w:pPr>
            <w:r w:rsidRPr="00B52905">
              <w:rPr>
                <w:rFonts w:ascii="宋体" w:hAnsi="宋体" w:hint="eastAsia"/>
                <w:color w:val="000000" w:themeColor="text1"/>
                <w:szCs w:val="21"/>
              </w:rPr>
              <w:t>3、项目团队人员获得中级或高级</w:t>
            </w:r>
            <w:r w:rsidR="00C50857" w:rsidRPr="00B52905">
              <w:rPr>
                <w:rFonts w:ascii="宋体" w:hAnsi="宋体" w:hint="eastAsia"/>
                <w:color w:val="000000" w:themeColor="text1"/>
                <w:szCs w:val="21"/>
              </w:rPr>
              <w:t>职业资格证书（机械设备操作或维修类）</w:t>
            </w:r>
            <w:r w:rsidRPr="00B52905">
              <w:rPr>
                <w:rFonts w:ascii="宋体" w:hAnsi="宋体" w:hint="eastAsia"/>
                <w:color w:val="000000" w:themeColor="text1"/>
                <w:szCs w:val="21"/>
              </w:rPr>
              <w:t>每人得2分。</w:t>
            </w:r>
          </w:p>
          <w:p w14:paraId="65E6295D" w14:textId="77777777" w:rsidR="00540BD8" w:rsidRDefault="00540BD8" w:rsidP="00540BD8">
            <w:pPr>
              <w:ind w:rightChars="121" w:right="254"/>
              <w:jc w:val="left"/>
              <w:rPr>
                <w:rFonts w:ascii="宋体" w:hAnsi="宋体"/>
                <w:color w:val="000000" w:themeColor="text1"/>
                <w:szCs w:val="21"/>
              </w:rPr>
            </w:pPr>
            <w:r w:rsidRPr="00B52905">
              <w:rPr>
                <w:rFonts w:ascii="宋体" w:hAnsi="宋体" w:hint="eastAsia"/>
                <w:color w:val="000000" w:themeColor="text1"/>
                <w:szCs w:val="21"/>
              </w:rPr>
              <w:t>以上两个证书同一人不叠加得分。</w:t>
            </w:r>
          </w:p>
          <w:p w14:paraId="407B151C" w14:textId="2A39BC10" w:rsidR="003A4675" w:rsidRPr="00B52905" w:rsidRDefault="003A4675" w:rsidP="00540BD8">
            <w:pPr>
              <w:ind w:rightChars="121" w:right="254"/>
              <w:jc w:val="left"/>
              <w:rPr>
                <w:rFonts w:ascii="宋体" w:hAnsi="宋体"/>
                <w:color w:val="000000" w:themeColor="text1"/>
                <w:szCs w:val="21"/>
              </w:rPr>
            </w:pPr>
            <w:r>
              <w:rPr>
                <w:rFonts w:ascii="宋体" w:hAnsi="宋体" w:hint="eastAsia"/>
                <w:color w:val="000000" w:themeColor="text1"/>
                <w:szCs w:val="21"/>
              </w:rPr>
              <w:t>以上得分</w:t>
            </w:r>
            <w:r>
              <w:rPr>
                <w:rFonts w:ascii="宋体" w:hAnsi="宋体"/>
                <w:color w:val="000000" w:themeColor="text1"/>
                <w:szCs w:val="21"/>
              </w:rPr>
              <w:t>合计</w:t>
            </w:r>
            <w:r>
              <w:rPr>
                <w:rFonts w:ascii="宋体" w:hAnsi="宋体" w:hint="eastAsia"/>
                <w:color w:val="000000" w:themeColor="text1"/>
                <w:szCs w:val="21"/>
              </w:rPr>
              <w:t>最</w:t>
            </w:r>
            <w:r>
              <w:rPr>
                <w:rFonts w:ascii="宋体" w:hAnsi="宋体"/>
                <w:color w:val="000000" w:themeColor="text1"/>
                <w:szCs w:val="21"/>
              </w:rPr>
              <w:t>高</w:t>
            </w:r>
            <w:r>
              <w:rPr>
                <w:rFonts w:ascii="宋体" w:hAnsi="宋体" w:hint="eastAsia"/>
                <w:color w:val="000000" w:themeColor="text1"/>
                <w:szCs w:val="21"/>
              </w:rPr>
              <w:t>5分。</w:t>
            </w:r>
          </w:p>
          <w:p w14:paraId="49CDB1D9" w14:textId="77777777" w:rsidR="00540BD8" w:rsidRPr="00B52905" w:rsidRDefault="00540BD8" w:rsidP="00540BD8">
            <w:pPr>
              <w:ind w:rightChars="121" w:right="254"/>
              <w:jc w:val="left"/>
              <w:rPr>
                <w:rFonts w:ascii="宋体" w:hAnsi="宋体"/>
                <w:color w:val="000000" w:themeColor="text1"/>
                <w:szCs w:val="21"/>
              </w:rPr>
            </w:pPr>
            <w:r w:rsidRPr="00B52905">
              <w:rPr>
                <w:rFonts w:ascii="宋体" w:hAnsi="宋体" w:hint="eastAsia"/>
                <w:color w:val="000000" w:themeColor="text1"/>
                <w:szCs w:val="21"/>
              </w:rPr>
              <w:t>提供以上相关人员证书及社保部门出具并加盖公章的相关人员投标截止时间前三个月的社保清单清晰扫描件（如开标日上一个月的社保材料因社保部门原因暂时无法取得，则可以往前顺延一个月），未提供或提供不清晰导致专家无法判断的不得分，原件备查。</w:t>
            </w:r>
          </w:p>
        </w:tc>
      </w:tr>
      <w:tr w:rsidR="00C706E7" w:rsidRPr="00B52905" w14:paraId="36F15C42" w14:textId="77777777" w:rsidTr="0027063A">
        <w:trPr>
          <w:jc w:val="center"/>
        </w:trPr>
        <w:tc>
          <w:tcPr>
            <w:tcW w:w="837" w:type="dxa"/>
            <w:tcBorders>
              <w:top w:val="single" w:sz="4" w:space="0" w:color="auto"/>
              <w:left w:val="single" w:sz="4" w:space="0" w:color="auto"/>
              <w:bottom w:val="single" w:sz="4" w:space="0" w:color="auto"/>
              <w:right w:val="single" w:sz="4" w:space="0" w:color="auto"/>
            </w:tcBorders>
          </w:tcPr>
          <w:p w14:paraId="117291CD" w14:textId="77777777" w:rsidR="00540BD8" w:rsidRPr="00B52905" w:rsidRDefault="00540BD8" w:rsidP="00540BD8">
            <w:pPr>
              <w:jc w:val="center"/>
              <w:rPr>
                <w:rFonts w:ascii="宋体" w:hAnsi="宋体"/>
                <w:color w:val="000000" w:themeColor="text1"/>
                <w:szCs w:val="21"/>
              </w:rPr>
            </w:pPr>
            <w:r w:rsidRPr="00B52905">
              <w:rPr>
                <w:rFonts w:ascii="宋体" w:hAnsi="宋体"/>
                <w:color w:val="000000" w:themeColor="text1"/>
                <w:szCs w:val="21"/>
              </w:rPr>
              <w:t>3</w:t>
            </w:r>
          </w:p>
        </w:tc>
        <w:tc>
          <w:tcPr>
            <w:tcW w:w="4579" w:type="dxa"/>
            <w:gridSpan w:val="6"/>
            <w:tcBorders>
              <w:top w:val="single" w:sz="4" w:space="0" w:color="auto"/>
              <w:left w:val="single" w:sz="4" w:space="0" w:color="auto"/>
              <w:bottom w:val="single" w:sz="4" w:space="0" w:color="auto"/>
              <w:right w:val="single" w:sz="4" w:space="0" w:color="auto"/>
            </w:tcBorders>
          </w:tcPr>
          <w:p w14:paraId="73501D71"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商务需求</w:t>
            </w:r>
          </w:p>
        </w:tc>
        <w:tc>
          <w:tcPr>
            <w:tcW w:w="4633" w:type="dxa"/>
            <w:tcBorders>
              <w:top w:val="single" w:sz="4" w:space="0" w:color="auto"/>
              <w:left w:val="single" w:sz="4" w:space="0" w:color="auto"/>
              <w:bottom w:val="single" w:sz="4" w:space="0" w:color="auto"/>
              <w:right w:val="single" w:sz="4" w:space="0" w:color="auto"/>
            </w:tcBorders>
          </w:tcPr>
          <w:p w14:paraId="63866C30"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18</w:t>
            </w:r>
          </w:p>
        </w:tc>
      </w:tr>
      <w:tr w:rsidR="00C706E7" w:rsidRPr="00B52905" w14:paraId="6C5F28B3" w14:textId="77777777" w:rsidTr="0027063A">
        <w:trPr>
          <w:trHeight w:val="81"/>
          <w:jc w:val="center"/>
        </w:trPr>
        <w:tc>
          <w:tcPr>
            <w:tcW w:w="837" w:type="dxa"/>
            <w:vMerge w:val="restart"/>
            <w:tcBorders>
              <w:top w:val="single" w:sz="4" w:space="0" w:color="auto"/>
              <w:left w:val="single" w:sz="4" w:space="0" w:color="auto"/>
              <w:right w:val="single" w:sz="4" w:space="0" w:color="auto"/>
            </w:tcBorders>
          </w:tcPr>
          <w:p w14:paraId="646D1C40" w14:textId="77777777" w:rsidR="00540BD8" w:rsidRPr="00B52905" w:rsidRDefault="00540BD8" w:rsidP="00540BD8">
            <w:pPr>
              <w:jc w:val="center"/>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14:paraId="48E1C001"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序号</w:t>
            </w:r>
          </w:p>
        </w:tc>
        <w:tc>
          <w:tcPr>
            <w:tcW w:w="2054" w:type="dxa"/>
            <w:gridSpan w:val="3"/>
            <w:tcBorders>
              <w:top w:val="single" w:sz="4" w:space="0" w:color="auto"/>
              <w:left w:val="single" w:sz="4" w:space="0" w:color="auto"/>
              <w:bottom w:val="single" w:sz="4" w:space="0" w:color="auto"/>
              <w:right w:val="single" w:sz="4" w:space="0" w:color="auto"/>
            </w:tcBorders>
          </w:tcPr>
          <w:p w14:paraId="178FD0C4"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评分因素</w:t>
            </w:r>
          </w:p>
        </w:tc>
        <w:tc>
          <w:tcPr>
            <w:tcW w:w="426" w:type="dxa"/>
            <w:tcBorders>
              <w:top w:val="single" w:sz="4" w:space="0" w:color="auto"/>
              <w:left w:val="single" w:sz="4" w:space="0" w:color="auto"/>
              <w:bottom w:val="single" w:sz="4" w:space="0" w:color="auto"/>
              <w:right w:val="single" w:sz="4" w:space="0" w:color="auto"/>
            </w:tcBorders>
          </w:tcPr>
          <w:p w14:paraId="03489FFC"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权重</w:t>
            </w:r>
          </w:p>
        </w:tc>
        <w:tc>
          <w:tcPr>
            <w:tcW w:w="1404" w:type="dxa"/>
            <w:tcBorders>
              <w:top w:val="single" w:sz="4" w:space="0" w:color="auto"/>
              <w:left w:val="single" w:sz="4" w:space="0" w:color="auto"/>
              <w:bottom w:val="single" w:sz="4" w:space="0" w:color="auto"/>
              <w:right w:val="single" w:sz="4" w:space="0" w:color="auto"/>
            </w:tcBorders>
          </w:tcPr>
          <w:p w14:paraId="142E438B"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评分方式</w:t>
            </w:r>
          </w:p>
        </w:tc>
        <w:tc>
          <w:tcPr>
            <w:tcW w:w="4633" w:type="dxa"/>
            <w:tcBorders>
              <w:top w:val="single" w:sz="4" w:space="0" w:color="auto"/>
              <w:left w:val="single" w:sz="4" w:space="0" w:color="auto"/>
              <w:bottom w:val="single" w:sz="4" w:space="0" w:color="auto"/>
              <w:right w:val="single" w:sz="4" w:space="0" w:color="auto"/>
            </w:tcBorders>
          </w:tcPr>
          <w:p w14:paraId="4DE1D96E"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评分准则</w:t>
            </w:r>
          </w:p>
        </w:tc>
      </w:tr>
      <w:tr w:rsidR="00C706E7" w:rsidRPr="00B52905" w14:paraId="32898F30" w14:textId="77777777" w:rsidTr="0027063A">
        <w:trPr>
          <w:trHeight w:val="78"/>
          <w:jc w:val="center"/>
        </w:trPr>
        <w:tc>
          <w:tcPr>
            <w:tcW w:w="837" w:type="dxa"/>
            <w:vMerge/>
            <w:tcBorders>
              <w:left w:val="single" w:sz="4" w:space="0" w:color="auto"/>
              <w:right w:val="single" w:sz="4" w:space="0" w:color="auto"/>
            </w:tcBorders>
            <w:vAlign w:val="center"/>
          </w:tcPr>
          <w:p w14:paraId="19A94FC5" w14:textId="77777777" w:rsidR="00540BD8" w:rsidRPr="00B52905" w:rsidRDefault="00540BD8" w:rsidP="00540BD8">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0F65EC0C" w14:textId="77777777" w:rsidR="00540BD8" w:rsidRPr="00B52905" w:rsidRDefault="00540BD8" w:rsidP="00540BD8">
            <w:pPr>
              <w:jc w:val="center"/>
              <w:rPr>
                <w:rFonts w:ascii="宋体" w:hAnsi="宋体"/>
                <w:color w:val="000000" w:themeColor="text1"/>
                <w:szCs w:val="21"/>
              </w:rPr>
            </w:pPr>
            <w:r w:rsidRPr="00B52905">
              <w:rPr>
                <w:rFonts w:ascii="宋体" w:hAnsi="宋体"/>
                <w:color w:val="000000" w:themeColor="text1"/>
                <w:szCs w:val="21"/>
              </w:rPr>
              <w:t>1</w:t>
            </w:r>
          </w:p>
        </w:tc>
        <w:tc>
          <w:tcPr>
            <w:tcW w:w="2054" w:type="dxa"/>
            <w:gridSpan w:val="3"/>
            <w:tcBorders>
              <w:top w:val="single" w:sz="4" w:space="0" w:color="auto"/>
              <w:left w:val="single" w:sz="4" w:space="0" w:color="auto"/>
              <w:bottom w:val="single" w:sz="4" w:space="0" w:color="auto"/>
              <w:right w:val="single" w:sz="4" w:space="0" w:color="auto"/>
            </w:tcBorders>
            <w:vAlign w:val="center"/>
          </w:tcPr>
          <w:p w14:paraId="541D33AB"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商务偏离表的</w:t>
            </w:r>
            <w:proofErr w:type="gramStart"/>
            <w:r w:rsidRPr="00B52905">
              <w:rPr>
                <w:rFonts w:ascii="宋体" w:hAnsi="宋体" w:hint="eastAsia"/>
                <w:color w:val="000000" w:themeColor="text1"/>
                <w:szCs w:val="21"/>
              </w:rPr>
              <w:t>具体响应</w:t>
            </w:r>
            <w:proofErr w:type="gramEnd"/>
            <w:r w:rsidRPr="00B52905">
              <w:rPr>
                <w:rFonts w:ascii="宋体" w:hAnsi="宋体" w:hint="eastAsia"/>
                <w:color w:val="000000" w:themeColor="text1"/>
                <w:szCs w:val="21"/>
              </w:rPr>
              <w:t>与说明</w:t>
            </w:r>
          </w:p>
        </w:tc>
        <w:tc>
          <w:tcPr>
            <w:tcW w:w="426" w:type="dxa"/>
            <w:tcBorders>
              <w:top w:val="single" w:sz="4" w:space="0" w:color="auto"/>
              <w:left w:val="single" w:sz="4" w:space="0" w:color="auto"/>
              <w:bottom w:val="single" w:sz="4" w:space="0" w:color="auto"/>
              <w:right w:val="single" w:sz="4" w:space="0" w:color="auto"/>
            </w:tcBorders>
            <w:vAlign w:val="center"/>
          </w:tcPr>
          <w:p w14:paraId="7F540082"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8</w:t>
            </w:r>
          </w:p>
        </w:tc>
        <w:tc>
          <w:tcPr>
            <w:tcW w:w="1404" w:type="dxa"/>
            <w:tcBorders>
              <w:top w:val="single" w:sz="4" w:space="0" w:color="auto"/>
              <w:left w:val="single" w:sz="4" w:space="0" w:color="auto"/>
              <w:bottom w:val="single" w:sz="4" w:space="0" w:color="auto"/>
              <w:right w:val="single" w:sz="4" w:space="0" w:color="auto"/>
            </w:tcBorders>
            <w:vAlign w:val="center"/>
          </w:tcPr>
          <w:p w14:paraId="54A46FD0"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专家打分</w:t>
            </w:r>
          </w:p>
        </w:tc>
        <w:tc>
          <w:tcPr>
            <w:tcW w:w="4633" w:type="dxa"/>
            <w:tcBorders>
              <w:top w:val="single" w:sz="4" w:space="0" w:color="auto"/>
              <w:left w:val="single" w:sz="4" w:space="0" w:color="auto"/>
              <w:bottom w:val="single" w:sz="4" w:space="0" w:color="auto"/>
              <w:right w:val="single" w:sz="4" w:space="0" w:color="auto"/>
            </w:tcBorders>
            <w:vAlign w:val="center"/>
          </w:tcPr>
          <w:p w14:paraId="436270AE" w14:textId="3BC8F2C2" w:rsidR="00540BD8" w:rsidRPr="00B52905" w:rsidRDefault="00540BD8" w:rsidP="003A4675">
            <w:pPr>
              <w:jc w:val="left"/>
              <w:rPr>
                <w:rFonts w:ascii="宋体" w:hAnsi="宋体"/>
                <w:color w:val="000000" w:themeColor="text1"/>
                <w:szCs w:val="21"/>
              </w:rPr>
            </w:pPr>
            <w:r w:rsidRPr="00B52905">
              <w:rPr>
                <w:rFonts w:ascii="宋体" w:hAnsi="宋体" w:hint="eastAsia"/>
                <w:color w:val="000000" w:themeColor="text1"/>
                <w:szCs w:val="21"/>
              </w:rPr>
              <w:t>投标人应如实填写《商务偏离表》，评审委员会根据商务需求响应情况进行打分，各项商务要求全部满足的得</w:t>
            </w:r>
            <w:r w:rsidR="00E63CDA" w:rsidRPr="00B52905">
              <w:rPr>
                <w:rFonts w:ascii="宋体" w:hAnsi="宋体" w:hint="eastAsia"/>
                <w:color w:val="000000" w:themeColor="text1"/>
                <w:szCs w:val="21"/>
              </w:rPr>
              <w:t>8</w:t>
            </w:r>
            <w:r w:rsidRPr="00B52905">
              <w:rPr>
                <w:rFonts w:ascii="宋体" w:hAnsi="宋体" w:hint="eastAsia"/>
                <w:color w:val="000000" w:themeColor="text1"/>
                <w:szCs w:val="21"/>
              </w:rPr>
              <w:t>分，一般</w:t>
            </w:r>
            <w:proofErr w:type="gramStart"/>
            <w:r w:rsidRPr="00B52905">
              <w:rPr>
                <w:rFonts w:ascii="宋体" w:hAnsi="宋体" w:hint="eastAsia"/>
                <w:color w:val="000000" w:themeColor="text1"/>
                <w:szCs w:val="21"/>
              </w:rPr>
              <w:t>参数每负偏离</w:t>
            </w:r>
            <w:proofErr w:type="gramEnd"/>
            <w:r w:rsidRPr="00B52905">
              <w:rPr>
                <w:rFonts w:ascii="宋体" w:hAnsi="宋体" w:hint="eastAsia"/>
                <w:color w:val="000000" w:themeColor="text1"/>
                <w:szCs w:val="21"/>
              </w:rPr>
              <w:t>一项扣</w:t>
            </w:r>
            <w:r w:rsidR="003A4675">
              <w:rPr>
                <w:rFonts w:ascii="宋体" w:hAnsi="宋体"/>
                <w:color w:val="000000" w:themeColor="text1"/>
                <w:szCs w:val="21"/>
              </w:rPr>
              <w:t>3</w:t>
            </w:r>
            <w:r w:rsidRPr="00B52905">
              <w:rPr>
                <w:rFonts w:ascii="宋体" w:hAnsi="宋体" w:hint="eastAsia"/>
                <w:color w:val="000000" w:themeColor="text1"/>
                <w:szCs w:val="21"/>
              </w:rPr>
              <w:t>分，扣完为止。</w:t>
            </w:r>
          </w:p>
        </w:tc>
      </w:tr>
      <w:tr w:rsidR="00C706E7" w:rsidRPr="00B52905" w14:paraId="5594E7FC" w14:textId="77777777" w:rsidTr="0027063A">
        <w:trPr>
          <w:trHeight w:val="78"/>
          <w:jc w:val="center"/>
        </w:trPr>
        <w:tc>
          <w:tcPr>
            <w:tcW w:w="837" w:type="dxa"/>
            <w:vMerge/>
            <w:tcBorders>
              <w:left w:val="single" w:sz="4" w:space="0" w:color="auto"/>
              <w:right w:val="single" w:sz="4" w:space="0" w:color="auto"/>
            </w:tcBorders>
            <w:vAlign w:val="center"/>
          </w:tcPr>
          <w:p w14:paraId="62470551" w14:textId="77777777" w:rsidR="00540BD8" w:rsidRPr="00B52905" w:rsidRDefault="00540BD8" w:rsidP="00540BD8">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59A3EF4F"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2</w:t>
            </w:r>
          </w:p>
        </w:tc>
        <w:tc>
          <w:tcPr>
            <w:tcW w:w="2054" w:type="dxa"/>
            <w:gridSpan w:val="3"/>
            <w:tcBorders>
              <w:top w:val="single" w:sz="4" w:space="0" w:color="auto"/>
              <w:left w:val="single" w:sz="4" w:space="0" w:color="auto"/>
              <w:bottom w:val="single" w:sz="4" w:space="0" w:color="auto"/>
              <w:right w:val="single" w:sz="4" w:space="0" w:color="auto"/>
            </w:tcBorders>
            <w:vAlign w:val="center"/>
          </w:tcPr>
          <w:p w14:paraId="01207F59"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违约承诺</w:t>
            </w:r>
          </w:p>
        </w:tc>
        <w:tc>
          <w:tcPr>
            <w:tcW w:w="426" w:type="dxa"/>
            <w:tcBorders>
              <w:top w:val="single" w:sz="4" w:space="0" w:color="auto"/>
              <w:left w:val="single" w:sz="4" w:space="0" w:color="auto"/>
              <w:bottom w:val="single" w:sz="4" w:space="0" w:color="auto"/>
              <w:right w:val="single" w:sz="4" w:space="0" w:color="auto"/>
            </w:tcBorders>
            <w:vAlign w:val="center"/>
          </w:tcPr>
          <w:p w14:paraId="56C21E0C"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3</w:t>
            </w:r>
          </w:p>
        </w:tc>
        <w:tc>
          <w:tcPr>
            <w:tcW w:w="1404" w:type="dxa"/>
            <w:tcBorders>
              <w:top w:val="single" w:sz="4" w:space="0" w:color="auto"/>
              <w:left w:val="single" w:sz="4" w:space="0" w:color="auto"/>
              <w:bottom w:val="single" w:sz="4" w:space="0" w:color="auto"/>
              <w:right w:val="single" w:sz="4" w:space="0" w:color="auto"/>
            </w:tcBorders>
            <w:vAlign w:val="center"/>
          </w:tcPr>
          <w:p w14:paraId="70078C59" w14:textId="77777777" w:rsidR="00540BD8" w:rsidRPr="00B52905" w:rsidRDefault="00540BD8" w:rsidP="00540BD8">
            <w:pPr>
              <w:jc w:val="center"/>
              <w:rPr>
                <w:rFonts w:ascii="宋体" w:hAnsi="宋体"/>
                <w:color w:val="000000" w:themeColor="text1"/>
                <w:szCs w:val="21"/>
              </w:rPr>
            </w:pPr>
            <w:r w:rsidRPr="00B52905">
              <w:rPr>
                <w:rFonts w:ascii="宋体" w:hAnsi="宋体" w:hint="eastAsia"/>
                <w:color w:val="000000" w:themeColor="text1"/>
                <w:szCs w:val="21"/>
              </w:rPr>
              <w:t>专家打分</w:t>
            </w:r>
          </w:p>
        </w:tc>
        <w:tc>
          <w:tcPr>
            <w:tcW w:w="4633" w:type="dxa"/>
            <w:tcBorders>
              <w:top w:val="single" w:sz="4" w:space="0" w:color="auto"/>
              <w:left w:val="single" w:sz="4" w:space="0" w:color="auto"/>
              <w:bottom w:val="single" w:sz="4" w:space="0" w:color="auto"/>
              <w:right w:val="single" w:sz="4" w:space="0" w:color="auto"/>
            </w:tcBorders>
          </w:tcPr>
          <w:p w14:paraId="6CA01D67" w14:textId="40CED68C" w:rsidR="00540BD8" w:rsidRPr="00B52905" w:rsidRDefault="00540BD8" w:rsidP="00540BD8">
            <w:pPr>
              <w:ind w:rightChars="121" w:right="254"/>
              <w:jc w:val="left"/>
              <w:rPr>
                <w:rFonts w:ascii="宋体" w:hAnsi="宋体"/>
                <w:color w:val="000000" w:themeColor="text1"/>
                <w:szCs w:val="21"/>
              </w:rPr>
            </w:pPr>
            <w:proofErr w:type="gramStart"/>
            <w:r w:rsidRPr="00B52905">
              <w:rPr>
                <w:rFonts w:ascii="宋体" w:hAnsi="宋体" w:hint="eastAsia"/>
                <w:color w:val="000000" w:themeColor="text1"/>
                <w:szCs w:val="21"/>
              </w:rPr>
              <w:t>根</w:t>
            </w:r>
            <w:proofErr w:type="gramEnd"/>
            <w:r w:rsidRPr="00B52905">
              <w:rPr>
                <w:rFonts w:ascii="宋体" w:hAnsi="宋体" w:hint="eastAsia"/>
                <w:color w:val="000000" w:themeColor="text1"/>
                <w:szCs w:val="21"/>
              </w:rPr>
              <w:t>根据招标文件的需求和投标文件响应情况进行横向比较，分档评分：评价</w:t>
            </w:r>
            <w:proofErr w:type="gramStart"/>
            <w:r w:rsidRPr="00B52905">
              <w:rPr>
                <w:rFonts w:ascii="宋体" w:hAnsi="宋体" w:hint="eastAsia"/>
                <w:color w:val="000000" w:themeColor="text1"/>
                <w:szCs w:val="21"/>
              </w:rPr>
              <w:t>为优得</w:t>
            </w:r>
            <w:r w:rsidRPr="00B52905">
              <w:rPr>
                <w:rFonts w:ascii="宋体" w:hAnsi="宋体"/>
                <w:color w:val="000000" w:themeColor="text1"/>
                <w:szCs w:val="21"/>
              </w:rPr>
              <w:t>3</w:t>
            </w:r>
            <w:r w:rsidRPr="00B52905">
              <w:rPr>
                <w:rFonts w:ascii="宋体" w:hAnsi="宋体" w:hint="eastAsia"/>
                <w:color w:val="000000" w:themeColor="text1"/>
                <w:szCs w:val="21"/>
              </w:rPr>
              <w:t>分</w:t>
            </w:r>
            <w:proofErr w:type="gramEnd"/>
            <w:r w:rsidRPr="00B52905">
              <w:rPr>
                <w:rFonts w:ascii="宋体" w:hAnsi="宋体" w:hint="eastAsia"/>
                <w:color w:val="000000" w:themeColor="text1"/>
                <w:szCs w:val="21"/>
              </w:rPr>
              <w:t>；评价</w:t>
            </w:r>
            <w:proofErr w:type="gramStart"/>
            <w:r w:rsidRPr="00B52905">
              <w:rPr>
                <w:rFonts w:ascii="宋体" w:hAnsi="宋体" w:hint="eastAsia"/>
                <w:color w:val="000000" w:themeColor="text1"/>
                <w:szCs w:val="21"/>
              </w:rPr>
              <w:t>为良得</w:t>
            </w:r>
            <w:r w:rsidRPr="00B52905">
              <w:rPr>
                <w:rFonts w:ascii="宋体" w:hAnsi="宋体"/>
                <w:color w:val="000000" w:themeColor="text1"/>
                <w:szCs w:val="21"/>
              </w:rPr>
              <w:t>2</w:t>
            </w:r>
            <w:r w:rsidRPr="00B52905">
              <w:rPr>
                <w:rFonts w:ascii="宋体" w:hAnsi="宋体" w:hint="eastAsia"/>
                <w:color w:val="000000" w:themeColor="text1"/>
                <w:szCs w:val="21"/>
              </w:rPr>
              <w:t>分</w:t>
            </w:r>
            <w:proofErr w:type="gramEnd"/>
            <w:r w:rsidRPr="00B52905">
              <w:rPr>
                <w:rFonts w:ascii="宋体" w:hAnsi="宋体" w:hint="eastAsia"/>
                <w:color w:val="000000" w:themeColor="text1"/>
                <w:szCs w:val="21"/>
              </w:rPr>
              <w:t>；评价为中得</w:t>
            </w:r>
            <w:r w:rsidRPr="00B52905">
              <w:rPr>
                <w:rFonts w:ascii="宋体" w:hAnsi="宋体"/>
                <w:color w:val="000000" w:themeColor="text1"/>
                <w:szCs w:val="21"/>
              </w:rPr>
              <w:t>1</w:t>
            </w:r>
            <w:r w:rsidRPr="00B52905">
              <w:rPr>
                <w:rFonts w:ascii="宋体" w:hAnsi="宋体" w:hint="eastAsia"/>
                <w:color w:val="000000" w:themeColor="text1"/>
                <w:szCs w:val="21"/>
              </w:rPr>
              <w:t>分；评价为差不得分。评价为 “差”的，专家需说明情况。</w:t>
            </w:r>
          </w:p>
        </w:tc>
      </w:tr>
      <w:tr w:rsidR="00C706E7" w:rsidRPr="00B52905" w14:paraId="05307E9F" w14:textId="77777777" w:rsidTr="0027063A">
        <w:trPr>
          <w:trHeight w:val="78"/>
          <w:jc w:val="center"/>
        </w:trPr>
        <w:tc>
          <w:tcPr>
            <w:tcW w:w="837" w:type="dxa"/>
            <w:vMerge/>
            <w:tcBorders>
              <w:left w:val="single" w:sz="4" w:space="0" w:color="auto"/>
              <w:right w:val="single" w:sz="4" w:space="0" w:color="auto"/>
            </w:tcBorders>
            <w:vAlign w:val="center"/>
          </w:tcPr>
          <w:p w14:paraId="4C949A38" w14:textId="77777777" w:rsidR="0027063A" w:rsidRPr="00B52905" w:rsidRDefault="0027063A" w:rsidP="002706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7BED30DB"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3</w:t>
            </w:r>
          </w:p>
        </w:tc>
        <w:tc>
          <w:tcPr>
            <w:tcW w:w="2054" w:type="dxa"/>
            <w:gridSpan w:val="3"/>
            <w:vAlign w:val="center"/>
          </w:tcPr>
          <w:p w14:paraId="55782B95" w14:textId="6890546C"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项目完成后的服务承诺</w:t>
            </w:r>
          </w:p>
        </w:tc>
        <w:tc>
          <w:tcPr>
            <w:tcW w:w="426" w:type="dxa"/>
            <w:vAlign w:val="center"/>
          </w:tcPr>
          <w:p w14:paraId="7E2CCDDD" w14:textId="23633598"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4</w:t>
            </w:r>
          </w:p>
        </w:tc>
        <w:tc>
          <w:tcPr>
            <w:tcW w:w="1404" w:type="dxa"/>
            <w:vAlign w:val="center"/>
          </w:tcPr>
          <w:p w14:paraId="17E29637" w14:textId="72D10CCE"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专家打分</w:t>
            </w:r>
          </w:p>
        </w:tc>
        <w:tc>
          <w:tcPr>
            <w:tcW w:w="4633" w:type="dxa"/>
            <w:tcBorders>
              <w:top w:val="single" w:sz="4" w:space="0" w:color="auto"/>
              <w:left w:val="single" w:sz="4" w:space="0" w:color="auto"/>
              <w:bottom w:val="single" w:sz="4" w:space="0" w:color="auto"/>
              <w:right w:val="single" w:sz="4" w:space="0" w:color="auto"/>
            </w:tcBorders>
          </w:tcPr>
          <w:p w14:paraId="6AA98A6E" w14:textId="55477E28" w:rsidR="0027063A" w:rsidRPr="00B52905" w:rsidRDefault="0027063A" w:rsidP="000318E2">
            <w:pPr>
              <w:ind w:rightChars="121" w:right="254"/>
              <w:jc w:val="left"/>
              <w:rPr>
                <w:rFonts w:ascii="宋体" w:hAnsi="宋体"/>
                <w:color w:val="000000" w:themeColor="text1"/>
                <w:szCs w:val="21"/>
              </w:rPr>
            </w:pPr>
            <w:r w:rsidRPr="00B52905">
              <w:rPr>
                <w:rFonts w:ascii="宋体" w:hAnsi="宋体" w:hint="eastAsia"/>
                <w:color w:val="000000" w:themeColor="text1"/>
                <w:szCs w:val="21"/>
              </w:rPr>
              <w:t>按照服务承诺进行横向比较，分档评分：评价</w:t>
            </w:r>
            <w:proofErr w:type="gramStart"/>
            <w:r w:rsidRPr="00B52905">
              <w:rPr>
                <w:rFonts w:ascii="宋体" w:hAnsi="宋体" w:hint="eastAsia"/>
                <w:color w:val="000000" w:themeColor="text1"/>
                <w:szCs w:val="21"/>
              </w:rPr>
              <w:t>为优得4分</w:t>
            </w:r>
            <w:proofErr w:type="gramEnd"/>
            <w:r w:rsidRPr="00B52905">
              <w:rPr>
                <w:rFonts w:ascii="宋体" w:hAnsi="宋体" w:hint="eastAsia"/>
                <w:color w:val="000000" w:themeColor="text1"/>
                <w:szCs w:val="21"/>
              </w:rPr>
              <w:t>，评价</w:t>
            </w:r>
            <w:proofErr w:type="gramStart"/>
            <w:r w:rsidRPr="00B52905">
              <w:rPr>
                <w:rFonts w:ascii="宋体" w:hAnsi="宋体" w:hint="eastAsia"/>
                <w:color w:val="000000" w:themeColor="text1"/>
                <w:szCs w:val="21"/>
              </w:rPr>
              <w:t>为良得3分</w:t>
            </w:r>
            <w:proofErr w:type="gramEnd"/>
            <w:r w:rsidRPr="00B52905">
              <w:rPr>
                <w:rFonts w:ascii="宋体" w:hAnsi="宋体" w:hint="eastAsia"/>
                <w:color w:val="000000" w:themeColor="text1"/>
                <w:szCs w:val="21"/>
              </w:rPr>
              <w:t>，评价为中得2分，评价为差得0分。</w:t>
            </w:r>
          </w:p>
        </w:tc>
      </w:tr>
      <w:tr w:rsidR="00C706E7" w:rsidRPr="00B52905" w14:paraId="38E5C3F4" w14:textId="77777777" w:rsidTr="0027063A">
        <w:trPr>
          <w:trHeight w:val="78"/>
          <w:jc w:val="center"/>
        </w:trPr>
        <w:tc>
          <w:tcPr>
            <w:tcW w:w="837" w:type="dxa"/>
            <w:vMerge/>
            <w:tcBorders>
              <w:left w:val="single" w:sz="4" w:space="0" w:color="auto"/>
              <w:right w:val="single" w:sz="4" w:space="0" w:color="auto"/>
            </w:tcBorders>
            <w:vAlign w:val="center"/>
          </w:tcPr>
          <w:p w14:paraId="30765961" w14:textId="77777777" w:rsidR="0027063A" w:rsidRPr="00B52905" w:rsidRDefault="0027063A" w:rsidP="002706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474F99E2"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4</w:t>
            </w:r>
          </w:p>
        </w:tc>
        <w:tc>
          <w:tcPr>
            <w:tcW w:w="2054" w:type="dxa"/>
            <w:gridSpan w:val="3"/>
            <w:tcBorders>
              <w:top w:val="single" w:sz="4" w:space="0" w:color="auto"/>
              <w:left w:val="single" w:sz="4" w:space="0" w:color="auto"/>
              <w:bottom w:val="single" w:sz="4" w:space="0" w:color="auto"/>
              <w:right w:val="single" w:sz="4" w:space="0" w:color="auto"/>
            </w:tcBorders>
            <w:vAlign w:val="center"/>
          </w:tcPr>
          <w:p w14:paraId="53CF3D0E"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服务网点</w:t>
            </w:r>
          </w:p>
        </w:tc>
        <w:tc>
          <w:tcPr>
            <w:tcW w:w="426" w:type="dxa"/>
            <w:tcBorders>
              <w:top w:val="single" w:sz="4" w:space="0" w:color="auto"/>
              <w:left w:val="single" w:sz="4" w:space="0" w:color="auto"/>
              <w:bottom w:val="single" w:sz="4" w:space="0" w:color="auto"/>
              <w:right w:val="single" w:sz="4" w:space="0" w:color="auto"/>
            </w:tcBorders>
            <w:vAlign w:val="center"/>
          </w:tcPr>
          <w:p w14:paraId="506626A4" w14:textId="5F489B7C" w:rsidR="0027063A" w:rsidRPr="00B52905" w:rsidRDefault="00572C9C" w:rsidP="0027063A">
            <w:pPr>
              <w:jc w:val="center"/>
              <w:rPr>
                <w:rFonts w:ascii="宋体" w:hAnsi="宋体"/>
                <w:color w:val="000000" w:themeColor="text1"/>
                <w:szCs w:val="21"/>
              </w:rPr>
            </w:pPr>
            <w:r w:rsidRPr="00B52905">
              <w:rPr>
                <w:rFonts w:ascii="宋体" w:hAnsi="宋体" w:hint="eastAsia"/>
                <w:color w:val="000000" w:themeColor="text1"/>
                <w:szCs w:val="21"/>
              </w:rPr>
              <w:t>3</w:t>
            </w:r>
          </w:p>
        </w:tc>
        <w:tc>
          <w:tcPr>
            <w:tcW w:w="1404" w:type="dxa"/>
            <w:tcBorders>
              <w:top w:val="single" w:sz="4" w:space="0" w:color="auto"/>
              <w:left w:val="single" w:sz="4" w:space="0" w:color="auto"/>
              <w:bottom w:val="single" w:sz="4" w:space="0" w:color="auto"/>
              <w:right w:val="single" w:sz="4" w:space="0" w:color="auto"/>
            </w:tcBorders>
            <w:vAlign w:val="center"/>
          </w:tcPr>
          <w:p w14:paraId="79E53246"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专家打分</w:t>
            </w:r>
          </w:p>
        </w:tc>
        <w:tc>
          <w:tcPr>
            <w:tcW w:w="4633" w:type="dxa"/>
            <w:tcBorders>
              <w:top w:val="single" w:sz="4" w:space="0" w:color="auto"/>
              <w:left w:val="single" w:sz="4" w:space="0" w:color="auto"/>
              <w:bottom w:val="single" w:sz="4" w:space="0" w:color="auto"/>
              <w:right w:val="single" w:sz="4" w:space="0" w:color="auto"/>
            </w:tcBorders>
          </w:tcPr>
          <w:p w14:paraId="68C69952" w14:textId="3CBB0FE9" w:rsidR="0027063A" w:rsidRPr="00B52905" w:rsidRDefault="0027063A" w:rsidP="0027063A">
            <w:pPr>
              <w:jc w:val="left"/>
              <w:rPr>
                <w:rFonts w:ascii="宋体" w:hAnsi="宋体"/>
                <w:color w:val="000000" w:themeColor="text1"/>
                <w:szCs w:val="21"/>
              </w:rPr>
            </w:pPr>
            <w:r w:rsidRPr="00B52905">
              <w:rPr>
                <w:rFonts w:ascii="宋体" w:hAnsi="宋体" w:hint="eastAsia"/>
                <w:color w:val="000000" w:themeColor="text1"/>
                <w:szCs w:val="21"/>
              </w:rPr>
              <w:t>1、深圳企业或非深圳企业，但在深圳市有合法注册的分公司等机构的，得</w:t>
            </w:r>
            <w:r w:rsidR="00873A2A" w:rsidRPr="00B52905">
              <w:rPr>
                <w:rFonts w:ascii="宋体" w:hAnsi="宋体" w:hint="eastAsia"/>
                <w:color w:val="000000" w:themeColor="text1"/>
                <w:szCs w:val="21"/>
              </w:rPr>
              <w:t>3</w:t>
            </w:r>
            <w:r w:rsidRPr="00B52905">
              <w:rPr>
                <w:rFonts w:ascii="宋体" w:hAnsi="宋体" w:hint="eastAsia"/>
                <w:color w:val="000000" w:themeColor="text1"/>
                <w:szCs w:val="21"/>
              </w:rPr>
              <w:t>分；</w:t>
            </w:r>
          </w:p>
          <w:p w14:paraId="25F4BC3A" w14:textId="1FBF2965" w:rsidR="0027063A" w:rsidRPr="00B52905" w:rsidRDefault="0027063A" w:rsidP="0027063A">
            <w:pPr>
              <w:jc w:val="left"/>
              <w:rPr>
                <w:rFonts w:ascii="宋体" w:hAnsi="宋体"/>
                <w:color w:val="000000" w:themeColor="text1"/>
                <w:szCs w:val="21"/>
              </w:rPr>
            </w:pPr>
            <w:r w:rsidRPr="00B52905">
              <w:rPr>
                <w:rFonts w:ascii="宋体" w:hAnsi="宋体" w:hint="eastAsia"/>
                <w:color w:val="000000" w:themeColor="text1"/>
                <w:szCs w:val="21"/>
              </w:rPr>
              <w:t>2、广东省内企业或非广东省内企业，但在广东省内有合法注册的分公司等机构的，得1分；其它不得分（须在投标文件中就设立的机构类型进行说明，并提供机构营业执照扫描件，原件备查）。</w:t>
            </w:r>
          </w:p>
        </w:tc>
      </w:tr>
      <w:tr w:rsidR="00C706E7" w:rsidRPr="00B52905" w14:paraId="2A1BA991" w14:textId="77777777" w:rsidTr="0027063A">
        <w:trPr>
          <w:trHeight w:val="78"/>
          <w:jc w:val="center"/>
        </w:trPr>
        <w:tc>
          <w:tcPr>
            <w:tcW w:w="837" w:type="dxa"/>
            <w:tcBorders>
              <w:left w:val="single" w:sz="4" w:space="0" w:color="auto"/>
              <w:right w:val="single" w:sz="4" w:space="0" w:color="auto"/>
            </w:tcBorders>
            <w:vAlign w:val="center"/>
          </w:tcPr>
          <w:p w14:paraId="619B3B09"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4</w:t>
            </w:r>
          </w:p>
        </w:tc>
        <w:tc>
          <w:tcPr>
            <w:tcW w:w="4579" w:type="dxa"/>
            <w:gridSpan w:val="6"/>
            <w:tcBorders>
              <w:top w:val="single" w:sz="4" w:space="0" w:color="auto"/>
              <w:left w:val="single" w:sz="4" w:space="0" w:color="auto"/>
              <w:bottom w:val="single" w:sz="4" w:space="0" w:color="auto"/>
              <w:right w:val="single" w:sz="4" w:space="0" w:color="auto"/>
            </w:tcBorders>
            <w:vAlign w:val="center"/>
          </w:tcPr>
          <w:p w14:paraId="1B34A87B"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综合实力部分</w:t>
            </w:r>
          </w:p>
        </w:tc>
        <w:tc>
          <w:tcPr>
            <w:tcW w:w="4633" w:type="dxa"/>
            <w:tcBorders>
              <w:top w:val="single" w:sz="4" w:space="0" w:color="auto"/>
              <w:left w:val="single" w:sz="4" w:space="0" w:color="auto"/>
              <w:bottom w:val="single" w:sz="4" w:space="0" w:color="auto"/>
              <w:right w:val="single" w:sz="4" w:space="0" w:color="auto"/>
            </w:tcBorders>
          </w:tcPr>
          <w:p w14:paraId="4E3032DA" w14:textId="441B1E12" w:rsidR="0027063A" w:rsidRPr="00B52905" w:rsidRDefault="003311D9" w:rsidP="0027063A">
            <w:pPr>
              <w:jc w:val="center"/>
              <w:rPr>
                <w:rFonts w:ascii="宋体" w:hAnsi="宋体"/>
                <w:color w:val="000000" w:themeColor="text1"/>
                <w:szCs w:val="21"/>
              </w:rPr>
            </w:pPr>
            <w:r w:rsidRPr="00B52905">
              <w:rPr>
                <w:rFonts w:ascii="宋体" w:hAnsi="宋体"/>
                <w:color w:val="000000" w:themeColor="text1"/>
                <w:szCs w:val="21"/>
              </w:rPr>
              <w:t>12</w:t>
            </w:r>
          </w:p>
        </w:tc>
      </w:tr>
      <w:tr w:rsidR="00C706E7" w:rsidRPr="00B52905" w14:paraId="13A811A5" w14:textId="77777777" w:rsidTr="0027063A">
        <w:trPr>
          <w:trHeight w:val="78"/>
          <w:jc w:val="center"/>
        </w:trPr>
        <w:tc>
          <w:tcPr>
            <w:tcW w:w="837" w:type="dxa"/>
            <w:vMerge w:val="restart"/>
            <w:tcBorders>
              <w:left w:val="single" w:sz="4" w:space="0" w:color="auto"/>
              <w:right w:val="single" w:sz="4" w:space="0" w:color="auto"/>
            </w:tcBorders>
            <w:vAlign w:val="center"/>
          </w:tcPr>
          <w:p w14:paraId="0244E763" w14:textId="77777777" w:rsidR="0027063A" w:rsidRPr="00B52905" w:rsidRDefault="0027063A" w:rsidP="002706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286D6DEC" w14:textId="77777777" w:rsidR="0027063A" w:rsidRPr="00B52905" w:rsidRDefault="0027063A" w:rsidP="0027063A">
            <w:pPr>
              <w:jc w:val="center"/>
              <w:rPr>
                <w:rFonts w:ascii="仿宋" w:eastAsia="仿宋" w:hAnsi="仿宋"/>
                <w:color w:val="000000" w:themeColor="text1"/>
                <w:szCs w:val="21"/>
              </w:rPr>
            </w:pPr>
            <w:r w:rsidRPr="00B52905">
              <w:rPr>
                <w:rFonts w:ascii="仿宋" w:eastAsia="仿宋" w:hAnsi="仿宋" w:hint="eastAsia"/>
                <w:color w:val="000000" w:themeColor="text1"/>
                <w:szCs w:val="21"/>
              </w:rPr>
              <w:t>1</w:t>
            </w:r>
          </w:p>
        </w:tc>
        <w:tc>
          <w:tcPr>
            <w:tcW w:w="2054" w:type="dxa"/>
            <w:gridSpan w:val="3"/>
            <w:tcBorders>
              <w:top w:val="single" w:sz="4" w:space="0" w:color="auto"/>
              <w:left w:val="single" w:sz="4" w:space="0" w:color="auto"/>
              <w:bottom w:val="single" w:sz="4" w:space="0" w:color="auto"/>
              <w:right w:val="single" w:sz="4" w:space="0" w:color="auto"/>
            </w:tcBorders>
            <w:vAlign w:val="center"/>
          </w:tcPr>
          <w:p w14:paraId="091ECFFB"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投标人相关认证情况</w:t>
            </w:r>
          </w:p>
        </w:tc>
        <w:tc>
          <w:tcPr>
            <w:tcW w:w="426" w:type="dxa"/>
            <w:tcBorders>
              <w:top w:val="single" w:sz="4" w:space="0" w:color="auto"/>
              <w:left w:val="single" w:sz="4" w:space="0" w:color="auto"/>
              <w:bottom w:val="single" w:sz="4" w:space="0" w:color="auto"/>
              <w:right w:val="single" w:sz="4" w:space="0" w:color="auto"/>
            </w:tcBorders>
            <w:vAlign w:val="center"/>
          </w:tcPr>
          <w:p w14:paraId="7E1D811C" w14:textId="67BE3A7D" w:rsidR="0027063A" w:rsidRPr="00B52905" w:rsidRDefault="003311D9" w:rsidP="0027063A">
            <w:pPr>
              <w:jc w:val="center"/>
              <w:rPr>
                <w:rFonts w:ascii="宋体" w:hAnsi="宋体"/>
                <w:color w:val="000000" w:themeColor="text1"/>
                <w:szCs w:val="21"/>
              </w:rPr>
            </w:pPr>
            <w:r w:rsidRPr="00B52905">
              <w:rPr>
                <w:rFonts w:ascii="宋体" w:hAnsi="宋体"/>
                <w:color w:val="000000" w:themeColor="text1"/>
                <w:szCs w:val="21"/>
              </w:rPr>
              <w:t>6</w:t>
            </w:r>
          </w:p>
        </w:tc>
        <w:tc>
          <w:tcPr>
            <w:tcW w:w="1404" w:type="dxa"/>
            <w:tcBorders>
              <w:top w:val="single" w:sz="4" w:space="0" w:color="auto"/>
              <w:left w:val="single" w:sz="4" w:space="0" w:color="auto"/>
              <w:bottom w:val="single" w:sz="4" w:space="0" w:color="auto"/>
              <w:right w:val="single" w:sz="4" w:space="0" w:color="auto"/>
            </w:tcBorders>
            <w:vAlign w:val="center"/>
          </w:tcPr>
          <w:p w14:paraId="4CEF0077"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专家打分</w:t>
            </w:r>
          </w:p>
        </w:tc>
        <w:tc>
          <w:tcPr>
            <w:tcW w:w="4633" w:type="dxa"/>
            <w:tcBorders>
              <w:top w:val="single" w:sz="4" w:space="0" w:color="auto"/>
              <w:left w:val="single" w:sz="4" w:space="0" w:color="auto"/>
              <w:bottom w:val="single" w:sz="4" w:space="0" w:color="auto"/>
              <w:right w:val="single" w:sz="4" w:space="0" w:color="auto"/>
            </w:tcBorders>
          </w:tcPr>
          <w:p w14:paraId="07F1A149" w14:textId="2FB8BFEB" w:rsidR="0027063A" w:rsidRPr="00B52905" w:rsidRDefault="0027063A" w:rsidP="0027063A">
            <w:pPr>
              <w:jc w:val="left"/>
              <w:rPr>
                <w:rFonts w:ascii="宋体" w:hAnsi="宋体"/>
                <w:color w:val="000000" w:themeColor="text1"/>
                <w:szCs w:val="21"/>
              </w:rPr>
            </w:pPr>
            <w:r w:rsidRPr="00B52905">
              <w:rPr>
                <w:rFonts w:ascii="宋体" w:hAnsi="宋体" w:hint="eastAsia"/>
                <w:color w:val="000000" w:themeColor="text1"/>
                <w:szCs w:val="21"/>
              </w:rPr>
              <w:t>1、</w:t>
            </w:r>
            <w:r w:rsidR="00F66B1C" w:rsidRPr="00B52905">
              <w:rPr>
                <w:rFonts w:ascii="宋体" w:hAnsi="宋体" w:hint="eastAsia"/>
                <w:color w:val="000000" w:themeColor="text1"/>
                <w:szCs w:val="21"/>
              </w:rPr>
              <w:t>提供ISO9001质量体系认证</w:t>
            </w:r>
            <w:r w:rsidRPr="00B52905">
              <w:rPr>
                <w:rFonts w:ascii="宋体" w:hAnsi="宋体" w:hint="eastAsia"/>
                <w:color w:val="000000" w:themeColor="text1"/>
                <w:szCs w:val="21"/>
              </w:rPr>
              <w:t>得</w:t>
            </w:r>
            <w:r w:rsidR="00F66B1C" w:rsidRPr="00B52905">
              <w:rPr>
                <w:rFonts w:ascii="宋体" w:hAnsi="宋体" w:hint="eastAsia"/>
                <w:color w:val="000000" w:themeColor="text1"/>
                <w:szCs w:val="21"/>
              </w:rPr>
              <w:t>3</w:t>
            </w:r>
            <w:r w:rsidRPr="00B52905">
              <w:rPr>
                <w:rFonts w:ascii="宋体" w:hAnsi="宋体" w:hint="eastAsia"/>
                <w:color w:val="000000" w:themeColor="text1"/>
                <w:szCs w:val="21"/>
              </w:rPr>
              <w:t>分。提供证明材料复印件，原件备查。未提供或提供不清晰导致专家无法判断的不得分。</w:t>
            </w:r>
          </w:p>
          <w:p w14:paraId="5BC52F01" w14:textId="603FF3B4" w:rsidR="0027063A" w:rsidRPr="00B52905" w:rsidRDefault="0027063A" w:rsidP="0027063A">
            <w:pPr>
              <w:jc w:val="left"/>
              <w:rPr>
                <w:rFonts w:ascii="宋体" w:hAnsi="宋体"/>
                <w:color w:val="000000" w:themeColor="text1"/>
                <w:szCs w:val="21"/>
              </w:rPr>
            </w:pPr>
            <w:r w:rsidRPr="00B52905">
              <w:rPr>
                <w:rFonts w:ascii="宋体" w:hAnsi="宋体" w:hint="eastAsia"/>
                <w:color w:val="000000" w:themeColor="text1"/>
                <w:szCs w:val="21"/>
              </w:rPr>
              <w:t>2、</w:t>
            </w:r>
            <w:r w:rsidR="005815C0" w:rsidRPr="00B52905">
              <w:rPr>
                <w:rFonts w:ascii="宋体" w:hAnsi="宋体" w:hint="eastAsia"/>
                <w:color w:val="000000" w:themeColor="text1"/>
                <w:szCs w:val="21"/>
              </w:rPr>
              <w:t>提供国家高新技术企业认证</w:t>
            </w:r>
            <w:r w:rsidRPr="00B52905">
              <w:rPr>
                <w:rFonts w:ascii="宋体" w:hAnsi="宋体" w:hint="eastAsia"/>
                <w:color w:val="000000" w:themeColor="text1"/>
                <w:szCs w:val="21"/>
              </w:rPr>
              <w:t>得</w:t>
            </w:r>
            <w:r w:rsidR="005815C0" w:rsidRPr="00B52905">
              <w:rPr>
                <w:rFonts w:ascii="宋体" w:hAnsi="宋体" w:hint="eastAsia"/>
                <w:color w:val="000000" w:themeColor="text1"/>
                <w:szCs w:val="21"/>
              </w:rPr>
              <w:t>2</w:t>
            </w:r>
            <w:r w:rsidRPr="00B52905">
              <w:rPr>
                <w:rFonts w:ascii="宋体" w:hAnsi="宋体" w:hint="eastAsia"/>
                <w:color w:val="000000" w:themeColor="text1"/>
                <w:szCs w:val="21"/>
              </w:rPr>
              <w:t>分。提供证明材料复印件，原件备查。未提供或提供不清晰导致专家无法判断的不得分。</w:t>
            </w:r>
          </w:p>
          <w:p w14:paraId="36A93020" w14:textId="37ECB5A9" w:rsidR="0027063A" w:rsidRPr="00B52905" w:rsidRDefault="0027063A" w:rsidP="0027063A">
            <w:pPr>
              <w:jc w:val="left"/>
              <w:rPr>
                <w:rFonts w:ascii="宋体" w:hAnsi="宋体"/>
                <w:color w:val="000000" w:themeColor="text1"/>
                <w:szCs w:val="21"/>
              </w:rPr>
            </w:pPr>
            <w:r w:rsidRPr="00B52905">
              <w:rPr>
                <w:rFonts w:ascii="宋体" w:hAnsi="宋体" w:hint="eastAsia"/>
                <w:color w:val="000000" w:themeColor="text1"/>
                <w:szCs w:val="21"/>
              </w:rPr>
              <w:t>3、</w:t>
            </w:r>
            <w:r w:rsidR="005815C0" w:rsidRPr="00B52905">
              <w:rPr>
                <w:rFonts w:ascii="宋体" w:hAnsi="宋体" w:hint="eastAsia"/>
                <w:color w:val="000000" w:themeColor="text1"/>
                <w:szCs w:val="21"/>
              </w:rPr>
              <w:t>提供广东省高新技术企业认证得1分</w:t>
            </w:r>
            <w:r w:rsidRPr="00B52905">
              <w:rPr>
                <w:rFonts w:ascii="宋体" w:hAnsi="宋体" w:hint="eastAsia"/>
                <w:color w:val="000000" w:themeColor="text1"/>
                <w:szCs w:val="21"/>
              </w:rPr>
              <w:t>。提供证明材料复印件，原件备查。未提供或提供不清晰导致专家无法判断的不得分。</w:t>
            </w:r>
          </w:p>
        </w:tc>
      </w:tr>
      <w:tr w:rsidR="00C706E7" w:rsidRPr="00B52905" w14:paraId="21B9E494" w14:textId="77777777" w:rsidTr="0027063A">
        <w:trPr>
          <w:trHeight w:val="78"/>
          <w:jc w:val="center"/>
        </w:trPr>
        <w:tc>
          <w:tcPr>
            <w:tcW w:w="837" w:type="dxa"/>
            <w:vMerge/>
            <w:tcBorders>
              <w:left w:val="single" w:sz="4" w:space="0" w:color="auto"/>
              <w:right w:val="single" w:sz="4" w:space="0" w:color="auto"/>
            </w:tcBorders>
            <w:vAlign w:val="center"/>
          </w:tcPr>
          <w:p w14:paraId="31B9AE80" w14:textId="77777777" w:rsidR="0027063A" w:rsidRPr="00B52905" w:rsidRDefault="0027063A" w:rsidP="002706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3B6829E2" w14:textId="77777777" w:rsidR="0027063A" w:rsidRPr="00B52905" w:rsidRDefault="0027063A" w:rsidP="0027063A">
            <w:pPr>
              <w:jc w:val="center"/>
              <w:rPr>
                <w:rFonts w:ascii="仿宋" w:eastAsia="仿宋" w:hAnsi="仿宋"/>
                <w:color w:val="000000" w:themeColor="text1"/>
                <w:szCs w:val="21"/>
              </w:rPr>
            </w:pPr>
            <w:r w:rsidRPr="00B52905">
              <w:rPr>
                <w:rFonts w:ascii="仿宋" w:eastAsia="仿宋" w:hAnsi="仿宋" w:hint="eastAsia"/>
                <w:color w:val="000000" w:themeColor="text1"/>
                <w:szCs w:val="21"/>
              </w:rPr>
              <w:t>2</w:t>
            </w:r>
          </w:p>
        </w:tc>
        <w:tc>
          <w:tcPr>
            <w:tcW w:w="2054" w:type="dxa"/>
            <w:gridSpan w:val="3"/>
            <w:tcBorders>
              <w:top w:val="single" w:sz="4" w:space="0" w:color="auto"/>
              <w:left w:val="single" w:sz="4" w:space="0" w:color="auto"/>
              <w:bottom w:val="single" w:sz="4" w:space="0" w:color="auto"/>
              <w:right w:val="single" w:sz="4" w:space="0" w:color="auto"/>
            </w:tcBorders>
            <w:vAlign w:val="center"/>
          </w:tcPr>
          <w:p w14:paraId="261BA496"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同类业绩</w:t>
            </w:r>
          </w:p>
        </w:tc>
        <w:tc>
          <w:tcPr>
            <w:tcW w:w="426" w:type="dxa"/>
            <w:tcBorders>
              <w:top w:val="single" w:sz="4" w:space="0" w:color="auto"/>
              <w:left w:val="single" w:sz="4" w:space="0" w:color="auto"/>
              <w:bottom w:val="single" w:sz="4" w:space="0" w:color="auto"/>
              <w:right w:val="single" w:sz="4" w:space="0" w:color="auto"/>
            </w:tcBorders>
            <w:vAlign w:val="center"/>
          </w:tcPr>
          <w:p w14:paraId="0D85CE09" w14:textId="77777777" w:rsidR="0027063A" w:rsidRPr="00B52905" w:rsidRDefault="0027063A" w:rsidP="0027063A">
            <w:pPr>
              <w:spacing w:line="240" w:lineRule="exact"/>
              <w:jc w:val="center"/>
              <w:rPr>
                <w:rFonts w:ascii="宋体" w:hAnsi="宋体"/>
                <w:color w:val="000000" w:themeColor="text1"/>
                <w:szCs w:val="21"/>
              </w:rPr>
            </w:pPr>
            <w:r w:rsidRPr="00B52905">
              <w:rPr>
                <w:rFonts w:ascii="宋体" w:hAnsi="宋体" w:hint="eastAsia"/>
                <w:color w:val="000000" w:themeColor="text1"/>
                <w:szCs w:val="21"/>
              </w:rPr>
              <w:t>6</w:t>
            </w:r>
          </w:p>
        </w:tc>
        <w:tc>
          <w:tcPr>
            <w:tcW w:w="1404" w:type="dxa"/>
            <w:tcBorders>
              <w:top w:val="single" w:sz="4" w:space="0" w:color="auto"/>
              <w:left w:val="single" w:sz="4" w:space="0" w:color="auto"/>
              <w:bottom w:val="single" w:sz="4" w:space="0" w:color="auto"/>
              <w:right w:val="single" w:sz="4" w:space="0" w:color="auto"/>
            </w:tcBorders>
            <w:vAlign w:val="center"/>
          </w:tcPr>
          <w:p w14:paraId="613DE3F1"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专家打分</w:t>
            </w:r>
          </w:p>
        </w:tc>
        <w:tc>
          <w:tcPr>
            <w:tcW w:w="4633" w:type="dxa"/>
            <w:tcBorders>
              <w:top w:val="single" w:sz="4" w:space="0" w:color="auto"/>
              <w:left w:val="single" w:sz="4" w:space="0" w:color="auto"/>
              <w:bottom w:val="single" w:sz="4" w:space="0" w:color="auto"/>
              <w:right w:val="single" w:sz="4" w:space="0" w:color="auto"/>
            </w:tcBorders>
            <w:vAlign w:val="center"/>
          </w:tcPr>
          <w:p w14:paraId="25EE7991" w14:textId="70EB871E" w:rsidR="000318E2" w:rsidRPr="003A4675" w:rsidRDefault="000318E2" w:rsidP="000318E2">
            <w:pPr>
              <w:jc w:val="left"/>
              <w:rPr>
                <w:rFonts w:ascii="宋体" w:hAnsi="宋体"/>
                <w:color w:val="000000" w:themeColor="text1"/>
                <w:szCs w:val="21"/>
              </w:rPr>
            </w:pPr>
            <w:r w:rsidRPr="003A4675">
              <w:rPr>
                <w:rFonts w:ascii="宋体" w:hAnsi="宋体" w:hint="eastAsia"/>
                <w:color w:val="000000" w:themeColor="text1"/>
                <w:szCs w:val="21"/>
              </w:rPr>
              <w:t>近三年以来以合同签订日期为准，合同金额20万（含20万）以内每个项目得1分，合同金额20万以上每个得2</w:t>
            </w:r>
            <w:r w:rsidR="00873A2A" w:rsidRPr="003A4675">
              <w:rPr>
                <w:rFonts w:ascii="宋体" w:hAnsi="宋体" w:hint="eastAsia"/>
                <w:color w:val="000000" w:themeColor="text1"/>
                <w:szCs w:val="21"/>
              </w:rPr>
              <w:t>分，两种</w:t>
            </w:r>
            <w:r w:rsidR="00873A2A" w:rsidRPr="003A4675">
              <w:rPr>
                <w:rFonts w:ascii="宋体" w:hAnsi="宋体"/>
                <w:color w:val="000000" w:themeColor="text1"/>
                <w:szCs w:val="21"/>
              </w:rPr>
              <w:t>情况合计得分最高</w:t>
            </w:r>
            <w:r w:rsidR="00873A2A" w:rsidRPr="003A4675">
              <w:rPr>
                <w:rFonts w:ascii="宋体" w:hAnsi="宋体" w:hint="eastAsia"/>
                <w:color w:val="000000" w:themeColor="text1"/>
                <w:szCs w:val="21"/>
              </w:rPr>
              <w:t>6分</w:t>
            </w:r>
            <w:r w:rsidR="00873A2A" w:rsidRPr="003A4675">
              <w:rPr>
                <w:rFonts w:ascii="宋体" w:hAnsi="宋体"/>
                <w:color w:val="000000" w:themeColor="text1"/>
                <w:szCs w:val="21"/>
              </w:rPr>
              <w:t>。</w:t>
            </w:r>
          </w:p>
          <w:p w14:paraId="2BBA3617" w14:textId="66241295" w:rsidR="0027063A" w:rsidRPr="00B52905" w:rsidRDefault="000318E2" w:rsidP="000318E2">
            <w:pPr>
              <w:jc w:val="left"/>
              <w:rPr>
                <w:rFonts w:ascii="宋体" w:hAnsi="宋体"/>
                <w:color w:val="000000" w:themeColor="text1"/>
                <w:szCs w:val="21"/>
              </w:rPr>
            </w:pPr>
            <w:r w:rsidRPr="003A4675">
              <w:rPr>
                <w:rFonts w:ascii="宋体" w:hAnsi="宋体" w:hint="eastAsia"/>
                <w:color w:val="000000" w:themeColor="text1"/>
                <w:szCs w:val="21"/>
              </w:rPr>
              <w:t>投标人的业绩须以表格形式列明近三年来与本次项目需求相同或最相近的被服务用户情况，包括合同金额，完成时间，采购单位，采购单位联系人及电话，每一个完工项目的合同和验收报告，否则不得分。</w:t>
            </w:r>
          </w:p>
        </w:tc>
      </w:tr>
      <w:tr w:rsidR="00C706E7" w:rsidRPr="00B52905" w14:paraId="147D46AA" w14:textId="77777777" w:rsidTr="0027063A">
        <w:trPr>
          <w:trHeight w:val="78"/>
          <w:jc w:val="center"/>
        </w:trPr>
        <w:tc>
          <w:tcPr>
            <w:tcW w:w="837" w:type="dxa"/>
            <w:tcBorders>
              <w:top w:val="single" w:sz="4" w:space="0" w:color="auto"/>
              <w:left w:val="single" w:sz="4" w:space="0" w:color="auto"/>
              <w:bottom w:val="single" w:sz="4" w:space="0" w:color="auto"/>
              <w:right w:val="single" w:sz="4" w:space="0" w:color="auto"/>
            </w:tcBorders>
          </w:tcPr>
          <w:p w14:paraId="7382BB88"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5</w:t>
            </w:r>
          </w:p>
        </w:tc>
        <w:tc>
          <w:tcPr>
            <w:tcW w:w="4579" w:type="dxa"/>
            <w:gridSpan w:val="6"/>
            <w:tcBorders>
              <w:top w:val="single" w:sz="4" w:space="0" w:color="auto"/>
              <w:left w:val="single" w:sz="4" w:space="0" w:color="auto"/>
              <w:bottom w:val="single" w:sz="4" w:space="0" w:color="auto"/>
              <w:right w:val="single" w:sz="4" w:space="0" w:color="auto"/>
            </w:tcBorders>
          </w:tcPr>
          <w:p w14:paraId="79615254"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报价合理性部分</w:t>
            </w:r>
          </w:p>
        </w:tc>
        <w:tc>
          <w:tcPr>
            <w:tcW w:w="4633" w:type="dxa"/>
            <w:tcBorders>
              <w:top w:val="single" w:sz="4" w:space="0" w:color="auto"/>
              <w:left w:val="single" w:sz="4" w:space="0" w:color="auto"/>
              <w:bottom w:val="single" w:sz="4" w:space="0" w:color="auto"/>
              <w:right w:val="single" w:sz="4" w:space="0" w:color="auto"/>
            </w:tcBorders>
          </w:tcPr>
          <w:p w14:paraId="25A05F85"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3</w:t>
            </w:r>
          </w:p>
        </w:tc>
      </w:tr>
      <w:tr w:rsidR="00C706E7" w:rsidRPr="00B52905" w14:paraId="16C1E80C" w14:textId="77777777" w:rsidTr="0027063A">
        <w:trPr>
          <w:trHeight w:val="78"/>
          <w:jc w:val="center"/>
        </w:trPr>
        <w:tc>
          <w:tcPr>
            <w:tcW w:w="837" w:type="dxa"/>
            <w:vMerge w:val="restart"/>
            <w:tcBorders>
              <w:top w:val="single" w:sz="4" w:space="0" w:color="auto"/>
              <w:left w:val="single" w:sz="4" w:space="0" w:color="auto"/>
              <w:right w:val="single" w:sz="4" w:space="0" w:color="auto"/>
            </w:tcBorders>
          </w:tcPr>
          <w:p w14:paraId="250C96F7" w14:textId="77777777" w:rsidR="0027063A" w:rsidRPr="00B52905" w:rsidRDefault="0027063A" w:rsidP="002706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F0845D6"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序号</w:t>
            </w:r>
          </w:p>
        </w:tc>
        <w:tc>
          <w:tcPr>
            <w:tcW w:w="2044" w:type="dxa"/>
            <w:gridSpan w:val="2"/>
            <w:tcBorders>
              <w:top w:val="single" w:sz="4" w:space="0" w:color="auto"/>
              <w:left w:val="single" w:sz="4" w:space="0" w:color="auto"/>
              <w:bottom w:val="single" w:sz="4" w:space="0" w:color="auto"/>
              <w:right w:val="single" w:sz="4" w:space="0" w:color="auto"/>
            </w:tcBorders>
          </w:tcPr>
          <w:p w14:paraId="2B6C2738"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评分因素</w:t>
            </w:r>
          </w:p>
        </w:tc>
        <w:tc>
          <w:tcPr>
            <w:tcW w:w="426" w:type="dxa"/>
            <w:tcBorders>
              <w:top w:val="single" w:sz="4" w:space="0" w:color="auto"/>
              <w:left w:val="single" w:sz="4" w:space="0" w:color="auto"/>
              <w:bottom w:val="single" w:sz="4" w:space="0" w:color="auto"/>
              <w:right w:val="single" w:sz="4" w:space="0" w:color="auto"/>
            </w:tcBorders>
          </w:tcPr>
          <w:p w14:paraId="6F294836"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权重</w:t>
            </w:r>
          </w:p>
        </w:tc>
        <w:tc>
          <w:tcPr>
            <w:tcW w:w="1404" w:type="dxa"/>
            <w:tcBorders>
              <w:top w:val="single" w:sz="4" w:space="0" w:color="auto"/>
              <w:left w:val="single" w:sz="4" w:space="0" w:color="auto"/>
              <w:bottom w:val="single" w:sz="4" w:space="0" w:color="auto"/>
              <w:right w:val="single" w:sz="4" w:space="0" w:color="auto"/>
            </w:tcBorders>
          </w:tcPr>
          <w:p w14:paraId="1DC43AA7"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评分方式</w:t>
            </w:r>
          </w:p>
        </w:tc>
        <w:tc>
          <w:tcPr>
            <w:tcW w:w="4633" w:type="dxa"/>
            <w:tcBorders>
              <w:top w:val="single" w:sz="4" w:space="0" w:color="auto"/>
              <w:left w:val="single" w:sz="4" w:space="0" w:color="auto"/>
              <w:bottom w:val="single" w:sz="4" w:space="0" w:color="auto"/>
              <w:right w:val="single" w:sz="4" w:space="0" w:color="auto"/>
            </w:tcBorders>
          </w:tcPr>
          <w:p w14:paraId="0C0AD60A"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评分准则</w:t>
            </w:r>
          </w:p>
        </w:tc>
      </w:tr>
      <w:tr w:rsidR="00C706E7" w:rsidRPr="00B52905" w14:paraId="028CD364" w14:textId="77777777" w:rsidTr="0027063A">
        <w:trPr>
          <w:trHeight w:val="78"/>
          <w:jc w:val="center"/>
        </w:trPr>
        <w:tc>
          <w:tcPr>
            <w:tcW w:w="837" w:type="dxa"/>
            <w:vMerge/>
            <w:tcBorders>
              <w:left w:val="single" w:sz="4" w:space="0" w:color="auto"/>
              <w:bottom w:val="single" w:sz="4" w:space="0" w:color="auto"/>
              <w:right w:val="single" w:sz="4" w:space="0" w:color="auto"/>
            </w:tcBorders>
          </w:tcPr>
          <w:p w14:paraId="27EFC07E" w14:textId="77777777" w:rsidR="0027063A" w:rsidRPr="00B52905" w:rsidRDefault="0027063A" w:rsidP="002706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33B87B17"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1</w:t>
            </w:r>
          </w:p>
        </w:tc>
        <w:tc>
          <w:tcPr>
            <w:tcW w:w="2044" w:type="dxa"/>
            <w:gridSpan w:val="2"/>
            <w:tcBorders>
              <w:top w:val="single" w:sz="4" w:space="0" w:color="auto"/>
              <w:left w:val="single" w:sz="4" w:space="0" w:color="auto"/>
              <w:bottom w:val="single" w:sz="4" w:space="0" w:color="auto"/>
              <w:right w:val="single" w:sz="4" w:space="0" w:color="auto"/>
            </w:tcBorders>
            <w:vAlign w:val="center"/>
          </w:tcPr>
          <w:p w14:paraId="4756E89D"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报价合理性(与行业市场价格中位数进行比价，超出±20%</w:t>
            </w:r>
            <w:r w:rsidRPr="00B52905">
              <w:rPr>
                <w:rFonts w:ascii="宋体" w:hAnsi="宋体" w:hint="eastAsia"/>
                <w:color w:val="000000" w:themeColor="text1"/>
                <w:szCs w:val="21"/>
              </w:rPr>
              <w:lastRenderedPageBreak/>
              <w:t>以上的为不合理)</w:t>
            </w:r>
          </w:p>
        </w:tc>
        <w:tc>
          <w:tcPr>
            <w:tcW w:w="426" w:type="dxa"/>
            <w:tcBorders>
              <w:top w:val="single" w:sz="4" w:space="0" w:color="auto"/>
              <w:left w:val="single" w:sz="4" w:space="0" w:color="auto"/>
              <w:bottom w:val="single" w:sz="4" w:space="0" w:color="auto"/>
              <w:right w:val="single" w:sz="4" w:space="0" w:color="auto"/>
            </w:tcBorders>
            <w:vAlign w:val="center"/>
          </w:tcPr>
          <w:p w14:paraId="6C269EE8" w14:textId="77777777" w:rsidR="0027063A" w:rsidRPr="00B52905" w:rsidRDefault="0027063A" w:rsidP="0027063A">
            <w:pPr>
              <w:jc w:val="center"/>
              <w:rPr>
                <w:rFonts w:ascii="宋体" w:hAnsi="宋体"/>
                <w:color w:val="000000" w:themeColor="text1"/>
                <w:szCs w:val="21"/>
              </w:rPr>
            </w:pPr>
            <w:r w:rsidRPr="00B52905">
              <w:rPr>
                <w:rFonts w:ascii="宋体" w:hAnsi="宋体"/>
                <w:color w:val="000000" w:themeColor="text1"/>
                <w:szCs w:val="21"/>
              </w:rPr>
              <w:lastRenderedPageBreak/>
              <w:t>3</w:t>
            </w:r>
          </w:p>
        </w:tc>
        <w:tc>
          <w:tcPr>
            <w:tcW w:w="1404" w:type="dxa"/>
            <w:tcBorders>
              <w:top w:val="single" w:sz="4" w:space="0" w:color="auto"/>
              <w:left w:val="single" w:sz="4" w:space="0" w:color="auto"/>
              <w:bottom w:val="single" w:sz="4" w:space="0" w:color="auto"/>
              <w:right w:val="single" w:sz="4" w:space="0" w:color="auto"/>
            </w:tcBorders>
            <w:vAlign w:val="center"/>
          </w:tcPr>
          <w:p w14:paraId="20AB1C40"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专家打分</w:t>
            </w:r>
          </w:p>
        </w:tc>
        <w:tc>
          <w:tcPr>
            <w:tcW w:w="4633" w:type="dxa"/>
            <w:tcBorders>
              <w:top w:val="single" w:sz="4" w:space="0" w:color="auto"/>
              <w:left w:val="single" w:sz="4" w:space="0" w:color="auto"/>
              <w:bottom w:val="single" w:sz="4" w:space="0" w:color="auto"/>
              <w:right w:val="single" w:sz="4" w:space="0" w:color="auto"/>
            </w:tcBorders>
            <w:vAlign w:val="center"/>
          </w:tcPr>
          <w:p w14:paraId="5F67815D" w14:textId="77777777" w:rsidR="0027063A" w:rsidRPr="00B52905" w:rsidRDefault="0027063A" w:rsidP="0027063A">
            <w:pPr>
              <w:jc w:val="left"/>
              <w:rPr>
                <w:rFonts w:ascii="宋体" w:hAnsi="宋体"/>
                <w:color w:val="000000" w:themeColor="text1"/>
                <w:szCs w:val="21"/>
              </w:rPr>
            </w:pPr>
            <w:r w:rsidRPr="00B52905">
              <w:rPr>
                <w:rFonts w:ascii="宋体" w:hAnsi="宋体" w:hint="eastAsia"/>
                <w:color w:val="000000" w:themeColor="text1"/>
                <w:szCs w:val="21"/>
              </w:rPr>
              <w:t>对照招标文件关于报价的要求，结合本项目完成（服务）期限要求和人员要求，考察投标人"报价"的科学性及合理性。</w:t>
            </w:r>
          </w:p>
          <w:p w14:paraId="20DABCE1" w14:textId="0652CCDC" w:rsidR="0027063A" w:rsidRPr="00B52905" w:rsidRDefault="0027063A" w:rsidP="0027063A">
            <w:pPr>
              <w:jc w:val="left"/>
              <w:rPr>
                <w:rFonts w:ascii="宋体" w:hAnsi="宋体"/>
                <w:color w:val="000000" w:themeColor="text1"/>
                <w:szCs w:val="21"/>
              </w:rPr>
            </w:pPr>
            <w:r w:rsidRPr="00B52905">
              <w:rPr>
                <w:rFonts w:ascii="宋体" w:hAnsi="宋体" w:hint="eastAsia"/>
                <w:color w:val="000000" w:themeColor="text1"/>
                <w:szCs w:val="21"/>
              </w:rPr>
              <w:lastRenderedPageBreak/>
              <w:t>评审委员会根据横向比较，分档评分：评价</w:t>
            </w:r>
            <w:proofErr w:type="gramStart"/>
            <w:r w:rsidRPr="00B52905">
              <w:rPr>
                <w:rFonts w:ascii="宋体" w:hAnsi="宋体" w:hint="eastAsia"/>
                <w:color w:val="000000" w:themeColor="text1"/>
                <w:szCs w:val="21"/>
              </w:rPr>
              <w:t>为优得</w:t>
            </w:r>
            <w:r w:rsidRPr="00B52905">
              <w:rPr>
                <w:rFonts w:ascii="宋体" w:hAnsi="宋体"/>
                <w:color w:val="000000" w:themeColor="text1"/>
                <w:szCs w:val="21"/>
              </w:rPr>
              <w:t>3</w:t>
            </w:r>
            <w:r w:rsidRPr="00B52905">
              <w:rPr>
                <w:rFonts w:ascii="宋体" w:hAnsi="宋体" w:hint="eastAsia"/>
                <w:color w:val="000000" w:themeColor="text1"/>
                <w:szCs w:val="21"/>
              </w:rPr>
              <w:t>分</w:t>
            </w:r>
            <w:proofErr w:type="gramEnd"/>
            <w:r w:rsidRPr="00B52905">
              <w:rPr>
                <w:rFonts w:ascii="宋体" w:hAnsi="宋体" w:hint="eastAsia"/>
                <w:color w:val="000000" w:themeColor="text1"/>
                <w:szCs w:val="21"/>
              </w:rPr>
              <w:t>；评价</w:t>
            </w:r>
            <w:proofErr w:type="gramStart"/>
            <w:r w:rsidRPr="00B52905">
              <w:rPr>
                <w:rFonts w:ascii="宋体" w:hAnsi="宋体" w:hint="eastAsia"/>
                <w:color w:val="000000" w:themeColor="text1"/>
                <w:szCs w:val="21"/>
              </w:rPr>
              <w:t>为良得</w:t>
            </w:r>
            <w:r w:rsidRPr="00B52905">
              <w:rPr>
                <w:rFonts w:ascii="宋体" w:hAnsi="宋体"/>
                <w:color w:val="000000" w:themeColor="text1"/>
                <w:szCs w:val="21"/>
              </w:rPr>
              <w:t>2</w:t>
            </w:r>
            <w:r w:rsidRPr="00B52905">
              <w:rPr>
                <w:rFonts w:ascii="宋体" w:hAnsi="宋体" w:hint="eastAsia"/>
                <w:color w:val="000000" w:themeColor="text1"/>
                <w:szCs w:val="21"/>
              </w:rPr>
              <w:t>分</w:t>
            </w:r>
            <w:proofErr w:type="gramEnd"/>
            <w:r w:rsidRPr="00B52905">
              <w:rPr>
                <w:rFonts w:ascii="宋体" w:hAnsi="宋体" w:hint="eastAsia"/>
                <w:color w:val="000000" w:themeColor="text1"/>
                <w:szCs w:val="21"/>
              </w:rPr>
              <w:t>；评价为中得</w:t>
            </w:r>
            <w:r w:rsidRPr="00B52905">
              <w:rPr>
                <w:rFonts w:ascii="宋体" w:hAnsi="宋体"/>
                <w:color w:val="000000" w:themeColor="text1"/>
                <w:szCs w:val="21"/>
              </w:rPr>
              <w:t>1</w:t>
            </w:r>
            <w:r w:rsidRPr="00B52905">
              <w:rPr>
                <w:rFonts w:ascii="宋体" w:hAnsi="宋体" w:hint="eastAsia"/>
                <w:color w:val="000000" w:themeColor="text1"/>
                <w:szCs w:val="21"/>
              </w:rPr>
              <w:t>分；评价为差不得分。评价为 “差”的，专家需说明情况。</w:t>
            </w:r>
          </w:p>
        </w:tc>
      </w:tr>
      <w:tr w:rsidR="00C706E7" w:rsidRPr="00B52905" w14:paraId="3CFBCEB7" w14:textId="77777777" w:rsidTr="0027063A">
        <w:trPr>
          <w:trHeight w:val="78"/>
          <w:jc w:val="center"/>
        </w:trPr>
        <w:tc>
          <w:tcPr>
            <w:tcW w:w="837" w:type="dxa"/>
            <w:tcBorders>
              <w:top w:val="single" w:sz="4" w:space="0" w:color="auto"/>
              <w:left w:val="single" w:sz="4" w:space="0" w:color="auto"/>
              <w:bottom w:val="single" w:sz="4" w:space="0" w:color="auto"/>
              <w:right w:val="single" w:sz="4" w:space="0" w:color="auto"/>
            </w:tcBorders>
          </w:tcPr>
          <w:p w14:paraId="6F965A06"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lastRenderedPageBreak/>
              <w:t>6</w:t>
            </w:r>
          </w:p>
        </w:tc>
        <w:tc>
          <w:tcPr>
            <w:tcW w:w="4579" w:type="dxa"/>
            <w:gridSpan w:val="6"/>
            <w:tcBorders>
              <w:top w:val="single" w:sz="4" w:space="0" w:color="auto"/>
              <w:left w:val="single" w:sz="4" w:space="0" w:color="auto"/>
              <w:bottom w:val="single" w:sz="4" w:space="0" w:color="auto"/>
              <w:right w:val="single" w:sz="4" w:space="0" w:color="auto"/>
            </w:tcBorders>
          </w:tcPr>
          <w:p w14:paraId="760888F2"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诚信情况部分</w:t>
            </w:r>
          </w:p>
        </w:tc>
        <w:tc>
          <w:tcPr>
            <w:tcW w:w="4633" w:type="dxa"/>
            <w:tcBorders>
              <w:top w:val="single" w:sz="4" w:space="0" w:color="auto"/>
              <w:left w:val="single" w:sz="4" w:space="0" w:color="auto"/>
              <w:bottom w:val="single" w:sz="4" w:space="0" w:color="auto"/>
              <w:right w:val="single" w:sz="4" w:space="0" w:color="auto"/>
            </w:tcBorders>
          </w:tcPr>
          <w:p w14:paraId="407AAAEB"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7</w:t>
            </w:r>
          </w:p>
        </w:tc>
      </w:tr>
      <w:tr w:rsidR="00C706E7" w:rsidRPr="00B52905" w14:paraId="3A19A373" w14:textId="77777777" w:rsidTr="0027063A">
        <w:trPr>
          <w:trHeight w:val="78"/>
          <w:jc w:val="center"/>
        </w:trPr>
        <w:tc>
          <w:tcPr>
            <w:tcW w:w="837" w:type="dxa"/>
            <w:vMerge w:val="restart"/>
            <w:tcBorders>
              <w:top w:val="single" w:sz="4" w:space="0" w:color="auto"/>
              <w:left w:val="single" w:sz="4" w:space="0" w:color="auto"/>
              <w:right w:val="single" w:sz="4" w:space="0" w:color="auto"/>
            </w:tcBorders>
          </w:tcPr>
          <w:p w14:paraId="2336180D" w14:textId="77777777" w:rsidR="0027063A" w:rsidRPr="00B52905" w:rsidRDefault="0027063A" w:rsidP="002706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D456ED4"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序号</w:t>
            </w:r>
          </w:p>
        </w:tc>
        <w:tc>
          <w:tcPr>
            <w:tcW w:w="1746" w:type="dxa"/>
            <w:tcBorders>
              <w:top w:val="single" w:sz="4" w:space="0" w:color="auto"/>
              <w:left w:val="single" w:sz="4" w:space="0" w:color="auto"/>
              <w:bottom w:val="single" w:sz="4" w:space="0" w:color="auto"/>
              <w:right w:val="single" w:sz="4" w:space="0" w:color="auto"/>
            </w:tcBorders>
          </w:tcPr>
          <w:p w14:paraId="1BB9BF7E"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评分因素</w:t>
            </w:r>
          </w:p>
        </w:tc>
        <w:tc>
          <w:tcPr>
            <w:tcW w:w="724" w:type="dxa"/>
            <w:gridSpan w:val="2"/>
            <w:tcBorders>
              <w:top w:val="single" w:sz="4" w:space="0" w:color="auto"/>
              <w:left w:val="single" w:sz="4" w:space="0" w:color="auto"/>
              <w:bottom w:val="single" w:sz="4" w:space="0" w:color="auto"/>
              <w:right w:val="single" w:sz="4" w:space="0" w:color="auto"/>
            </w:tcBorders>
          </w:tcPr>
          <w:p w14:paraId="3FF3FDA5"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权重</w:t>
            </w:r>
          </w:p>
        </w:tc>
        <w:tc>
          <w:tcPr>
            <w:tcW w:w="1404" w:type="dxa"/>
            <w:tcBorders>
              <w:top w:val="single" w:sz="4" w:space="0" w:color="auto"/>
              <w:left w:val="single" w:sz="4" w:space="0" w:color="auto"/>
              <w:bottom w:val="single" w:sz="4" w:space="0" w:color="auto"/>
              <w:right w:val="single" w:sz="4" w:space="0" w:color="auto"/>
            </w:tcBorders>
          </w:tcPr>
          <w:p w14:paraId="0E56779D"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评分方式</w:t>
            </w:r>
          </w:p>
        </w:tc>
        <w:tc>
          <w:tcPr>
            <w:tcW w:w="4633" w:type="dxa"/>
            <w:tcBorders>
              <w:top w:val="single" w:sz="4" w:space="0" w:color="auto"/>
              <w:left w:val="single" w:sz="4" w:space="0" w:color="auto"/>
              <w:bottom w:val="single" w:sz="4" w:space="0" w:color="auto"/>
              <w:right w:val="single" w:sz="4" w:space="0" w:color="auto"/>
            </w:tcBorders>
          </w:tcPr>
          <w:p w14:paraId="26377F41"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评分准则</w:t>
            </w:r>
          </w:p>
        </w:tc>
      </w:tr>
      <w:tr w:rsidR="00C706E7" w:rsidRPr="00B52905" w14:paraId="58C9E587" w14:textId="77777777" w:rsidTr="0027063A">
        <w:trPr>
          <w:trHeight w:val="78"/>
          <w:jc w:val="center"/>
        </w:trPr>
        <w:tc>
          <w:tcPr>
            <w:tcW w:w="837" w:type="dxa"/>
            <w:vMerge/>
            <w:tcBorders>
              <w:left w:val="single" w:sz="4" w:space="0" w:color="auto"/>
              <w:right w:val="single" w:sz="4" w:space="0" w:color="auto"/>
            </w:tcBorders>
          </w:tcPr>
          <w:p w14:paraId="04A04D85" w14:textId="77777777" w:rsidR="0027063A" w:rsidRPr="00B52905" w:rsidRDefault="0027063A" w:rsidP="002706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14CA9985"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1</w:t>
            </w:r>
          </w:p>
        </w:tc>
        <w:tc>
          <w:tcPr>
            <w:tcW w:w="1746" w:type="dxa"/>
            <w:tcBorders>
              <w:top w:val="single" w:sz="4" w:space="0" w:color="auto"/>
              <w:left w:val="single" w:sz="4" w:space="0" w:color="auto"/>
              <w:bottom w:val="single" w:sz="4" w:space="0" w:color="auto"/>
              <w:right w:val="single" w:sz="4" w:space="0" w:color="auto"/>
            </w:tcBorders>
            <w:vAlign w:val="center"/>
          </w:tcPr>
          <w:p w14:paraId="3B70519E"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诚信评价</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5EF7ED1E"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5</w:t>
            </w:r>
          </w:p>
        </w:tc>
        <w:tc>
          <w:tcPr>
            <w:tcW w:w="1404" w:type="dxa"/>
            <w:tcBorders>
              <w:top w:val="single" w:sz="4" w:space="0" w:color="auto"/>
              <w:left w:val="single" w:sz="4" w:space="0" w:color="auto"/>
              <w:bottom w:val="single" w:sz="4" w:space="0" w:color="auto"/>
              <w:right w:val="single" w:sz="4" w:space="0" w:color="auto"/>
            </w:tcBorders>
            <w:vAlign w:val="center"/>
          </w:tcPr>
          <w:p w14:paraId="6850861E"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专家打分</w:t>
            </w:r>
          </w:p>
        </w:tc>
        <w:tc>
          <w:tcPr>
            <w:tcW w:w="4633" w:type="dxa"/>
            <w:tcBorders>
              <w:top w:val="single" w:sz="4" w:space="0" w:color="auto"/>
              <w:left w:val="single" w:sz="4" w:space="0" w:color="auto"/>
              <w:bottom w:val="single" w:sz="4" w:space="0" w:color="auto"/>
              <w:right w:val="single" w:sz="4" w:space="0" w:color="auto"/>
            </w:tcBorders>
          </w:tcPr>
          <w:p w14:paraId="74360E27" w14:textId="77777777" w:rsidR="0027063A" w:rsidRPr="00B52905" w:rsidRDefault="0027063A" w:rsidP="0027063A">
            <w:pPr>
              <w:rPr>
                <w:rFonts w:ascii="宋体" w:hAnsi="宋体"/>
                <w:color w:val="000000" w:themeColor="text1"/>
                <w:szCs w:val="21"/>
              </w:rPr>
            </w:pPr>
            <w:r w:rsidRPr="00B52905">
              <w:rPr>
                <w:rFonts w:ascii="宋体" w:hAnsi="宋体" w:hint="eastAsia"/>
                <w:color w:val="000000" w:themeColor="text1"/>
                <w:szCs w:val="21"/>
              </w:rPr>
              <w:t>根据《深圳市财政委员会关于加强招投标评审环节诚信管理的通知》（深</w:t>
            </w:r>
            <w:proofErr w:type="gramStart"/>
            <w:r w:rsidRPr="00B52905">
              <w:rPr>
                <w:rFonts w:ascii="宋体" w:hAnsi="宋体" w:hint="eastAsia"/>
                <w:color w:val="000000" w:themeColor="text1"/>
                <w:szCs w:val="21"/>
              </w:rPr>
              <w:t>财购</w:t>
            </w:r>
            <w:r w:rsidRPr="00B52905">
              <w:rPr>
                <w:rFonts w:ascii="宋体" w:hAnsi="宋体"/>
                <w:color w:val="000000" w:themeColor="text1"/>
                <w:szCs w:val="21"/>
              </w:rPr>
              <w:t>[</w:t>
            </w:r>
            <w:proofErr w:type="gramEnd"/>
            <w:r w:rsidRPr="00B52905">
              <w:rPr>
                <w:rFonts w:ascii="宋体" w:hAnsi="宋体"/>
                <w:color w:val="000000" w:themeColor="text1"/>
                <w:szCs w:val="21"/>
              </w:rPr>
              <w:t>2013]27</w:t>
            </w:r>
            <w:r w:rsidRPr="00B52905">
              <w:rPr>
                <w:rFonts w:ascii="宋体" w:hAnsi="宋体" w:hint="eastAsia"/>
                <w:color w:val="000000" w:themeColor="text1"/>
                <w:szCs w:val="21"/>
              </w:rPr>
              <w:t>号）的要求，投标人在参与政府采购活动中存在诚信相关问题且在主管部门相关处理措施实施期限内的，本项不得分，否则得满分。投标人无需提供任何证明材料，</w:t>
            </w:r>
            <w:r w:rsidRPr="00B52905">
              <w:rPr>
                <w:rFonts w:ascii="宋体" w:hAnsi="宋体" w:hint="eastAsia"/>
                <w:b/>
                <w:color w:val="000000" w:themeColor="text1"/>
                <w:szCs w:val="21"/>
              </w:rPr>
              <w:t>由工作人员向评审委员会提供相关信息。</w:t>
            </w:r>
          </w:p>
        </w:tc>
      </w:tr>
      <w:tr w:rsidR="00C706E7" w:rsidRPr="00B52905" w14:paraId="5AA395A4" w14:textId="77777777" w:rsidTr="0027063A">
        <w:trPr>
          <w:trHeight w:val="78"/>
          <w:jc w:val="center"/>
        </w:trPr>
        <w:tc>
          <w:tcPr>
            <w:tcW w:w="837" w:type="dxa"/>
            <w:vMerge/>
            <w:tcBorders>
              <w:left w:val="single" w:sz="4" w:space="0" w:color="auto"/>
              <w:bottom w:val="single" w:sz="4" w:space="0" w:color="auto"/>
              <w:right w:val="single" w:sz="4" w:space="0" w:color="auto"/>
            </w:tcBorders>
          </w:tcPr>
          <w:p w14:paraId="54775385" w14:textId="77777777" w:rsidR="0027063A" w:rsidRPr="00B52905" w:rsidRDefault="0027063A" w:rsidP="002706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00CBE93E"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2</w:t>
            </w:r>
          </w:p>
        </w:tc>
        <w:tc>
          <w:tcPr>
            <w:tcW w:w="1746" w:type="dxa"/>
            <w:tcBorders>
              <w:top w:val="single" w:sz="4" w:space="0" w:color="auto"/>
              <w:left w:val="single" w:sz="4" w:space="0" w:color="auto"/>
              <w:bottom w:val="single" w:sz="4" w:space="0" w:color="auto"/>
              <w:right w:val="single" w:sz="4" w:space="0" w:color="auto"/>
            </w:tcBorders>
            <w:vAlign w:val="center"/>
          </w:tcPr>
          <w:p w14:paraId="29BF8D6C"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履约评价情况</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34A12DEB"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2</w:t>
            </w:r>
          </w:p>
        </w:tc>
        <w:tc>
          <w:tcPr>
            <w:tcW w:w="1404" w:type="dxa"/>
            <w:tcBorders>
              <w:top w:val="single" w:sz="4" w:space="0" w:color="auto"/>
              <w:left w:val="single" w:sz="4" w:space="0" w:color="auto"/>
              <w:bottom w:val="single" w:sz="4" w:space="0" w:color="auto"/>
              <w:right w:val="single" w:sz="4" w:space="0" w:color="auto"/>
            </w:tcBorders>
            <w:vAlign w:val="center"/>
          </w:tcPr>
          <w:p w14:paraId="266B72DE" w14:textId="77777777" w:rsidR="0027063A" w:rsidRPr="00B52905" w:rsidRDefault="0027063A" w:rsidP="0027063A">
            <w:pPr>
              <w:jc w:val="center"/>
              <w:rPr>
                <w:rFonts w:ascii="宋体" w:hAnsi="宋体"/>
                <w:color w:val="000000" w:themeColor="text1"/>
                <w:szCs w:val="21"/>
              </w:rPr>
            </w:pPr>
            <w:r w:rsidRPr="00B52905">
              <w:rPr>
                <w:rFonts w:ascii="宋体" w:hAnsi="宋体" w:hint="eastAsia"/>
                <w:color w:val="000000" w:themeColor="text1"/>
                <w:szCs w:val="21"/>
              </w:rPr>
              <w:t>专家打分</w:t>
            </w:r>
          </w:p>
        </w:tc>
        <w:tc>
          <w:tcPr>
            <w:tcW w:w="4633" w:type="dxa"/>
            <w:tcBorders>
              <w:top w:val="single" w:sz="4" w:space="0" w:color="auto"/>
              <w:left w:val="single" w:sz="4" w:space="0" w:color="auto"/>
              <w:bottom w:val="single" w:sz="4" w:space="0" w:color="auto"/>
              <w:right w:val="single" w:sz="4" w:space="0" w:color="auto"/>
            </w:tcBorders>
          </w:tcPr>
          <w:p w14:paraId="03226C5B" w14:textId="77777777" w:rsidR="0027063A" w:rsidRPr="00B52905" w:rsidRDefault="0027063A" w:rsidP="0027063A">
            <w:pPr>
              <w:rPr>
                <w:rFonts w:ascii="宋体" w:hAnsi="宋体"/>
                <w:color w:val="000000" w:themeColor="text1"/>
                <w:szCs w:val="21"/>
              </w:rPr>
            </w:pPr>
            <w:r w:rsidRPr="00B52905">
              <w:rPr>
                <w:rFonts w:ascii="宋体" w:hAnsi="宋体" w:hint="eastAsia"/>
                <w:color w:val="000000" w:themeColor="text1"/>
                <w:szCs w:val="21"/>
              </w:rPr>
              <w:t>近三年（以投标截止日期为准）在市政府采购中心有履约评价为差的记录，本项不得分，否则得满分。投标人无需提供任何证明材料，</w:t>
            </w:r>
            <w:r w:rsidRPr="00B52905">
              <w:rPr>
                <w:rFonts w:ascii="宋体" w:hAnsi="宋体" w:hint="eastAsia"/>
                <w:b/>
                <w:color w:val="000000" w:themeColor="text1"/>
                <w:szCs w:val="21"/>
              </w:rPr>
              <w:t>由工作人员向评委会提供相关信息。</w:t>
            </w:r>
          </w:p>
        </w:tc>
      </w:tr>
    </w:tbl>
    <w:p w14:paraId="120C41FC" w14:textId="77777777" w:rsidR="00E824BB" w:rsidRPr="00673EBF" w:rsidRDefault="00E824BB" w:rsidP="00673EBF"/>
    <w:p w14:paraId="31C1D3BB" w14:textId="77777777" w:rsidR="0035101D" w:rsidRPr="00485D48" w:rsidRDefault="00D878D4" w:rsidP="00CD37BD">
      <w:pPr>
        <w:pStyle w:val="2"/>
        <w:spacing w:before="260" w:after="260" w:line="240" w:lineRule="exact"/>
        <w:rPr>
          <w:rFonts w:asciiTheme="minorEastAsia" w:eastAsiaTheme="minorEastAsia" w:hAnsiTheme="minorEastAsia"/>
          <w:color w:val="000000" w:themeColor="text1"/>
        </w:rPr>
      </w:pPr>
      <w:bookmarkStart w:id="79" w:name="_Toc4843"/>
      <w:bookmarkStart w:id="80" w:name="_Toc28226"/>
      <w:bookmarkStart w:id="81" w:name="_Toc3049"/>
      <w:bookmarkStart w:id="82" w:name="_Toc529536341"/>
      <w:r w:rsidRPr="00485D48">
        <w:rPr>
          <w:rFonts w:asciiTheme="minorEastAsia" w:eastAsiaTheme="minorEastAsia" w:hAnsiTheme="minorEastAsia" w:hint="eastAsia"/>
          <w:color w:val="000000" w:themeColor="text1"/>
        </w:rPr>
        <w:t>1. 资格审查</w:t>
      </w:r>
      <w:bookmarkEnd w:id="79"/>
      <w:bookmarkEnd w:id="80"/>
      <w:bookmarkEnd w:id="81"/>
      <w:bookmarkEnd w:id="82"/>
    </w:p>
    <w:p w14:paraId="73E46CC5" w14:textId="77777777" w:rsidR="0035101D" w:rsidRPr="00485D48" w:rsidRDefault="00D878D4" w:rsidP="00CD37BD">
      <w:pPr>
        <w:pStyle w:val="3"/>
        <w:spacing w:line="400" w:lineRule="exact"/>
        <w:rPr>
          <w:rFonts w:asciiTheme="minorEastAsia" w:eastAsiaTheme="minorEastAsia" w:hAnsiTheme="minorEastAsia"/>
          <w:color w:val="000000" w:themeColor="text1"/>
        </w:rPr>
      </w:pPr>
      <w:bookmarkStart w:id="83" w:name="_Toc30894"/>
      <w:bookmarkStart w:id="84" w:name="_Toc19878"/>
      <w:bookmarkStart w:id="85" w:name="_Toc32389"/>
      <w:bookmarkStart w:id="86" w:name="_Toc529536342"/>
      <w:r w:rsidRPr="00485D48">
        <w:rPr>
          <w:rFonts w:asciiTheme="minorEastAsia" w:eastAsiaTheme="minorEastAsia" w:hAnsiTheme="minorEastAsia" w:hint="eastAsia"/>
          <w:color w:val="000000" w:themeColor="text1"/>
        </w:rPr>
        <w:t>1.1 资格审查的主体</w:t>
      </w:r>
      <w:bookmarkEnd w:id="83"/>
      <w:bookmarkEnd w:id="84"/>
      <w:bookmarkEnd w:id="85"/>
      <w:bookmarkEnd w:id="86"/>
    </w:p>
    <w:p w14:paraId="1D2DB87B" w14:textId="77777777" w:rsidR="0035101D" w:rsidRPr="00485D48" w:rsidRDefault="00D878D4" w:rsidP="00CD37BD">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公开招标采购项目开标结束后，</w:t>
      </w:r>
      <w:r w:rsidR="00FF7343" w:rsidRPr="00485D48">
        <w:rPr>
          <w:rFonts w:asciiTheme="minorEastAsia" w:eastAsiaTheme="minorEastAsia" w:hAnsiTheme="minorEastAsia" w:hint="eastAsia"/>
          <w:color w:val="000000" w:themeColor="text1"/>
        </w:rPr>
        <w:t>采购单位</w:t>
      </w:r>
      <w:r w:rsidRPr="00485D48">
        <w:rPr>
          <w:rFonts w:asciiTheme="minorEastAsia" w:eastAsiaTheme="minorEastAsia" w:hAnsiTheme="minorEastAsia" w:hint="eastAsia"/>
          <w:color w:val="000000" w:themeColor="text1"/>
        </w:rPr>
        <w:t>法对投标人的资格进行审查。</w:t>
      </w:r>
    </w:p>
    <w:p w14:paraId="7E0B0459" w14:textId="77777777" w:rsidR="0035101D" w:rsidRPr="00485D48" w:rsidRDefault="00D878D4" w:rsidP="00CD37BD">
      <w:pPr>
        <w:pStyle w:val="3"/>
        <w:spacing w:before="260" w:after="260" w:line="240" w:lineRule="exact"/>
        <w:rPr>
          <w:rFonts w:asciiTheme="minorEastAsia" w:eastAsiaTheme="minorEastAsia" w:hAnsiTheme="minorEastAsia"/>
          <w:color w:val="000000" w:themeColor="text1"/>
        </w:rPr>
      </w:pPr>
      <w:bookmarkStart w:id="87" w:name="_Toc23331"/>
      <w:bookmarkStart w:id="88" w:name="_Toc3402"/>
      <w:bookmarkStart w:id="89" w:name="_Toc27325"/>
      <w:bookmarkStart w:id="90" w:name="_Toc529536343"/>
      <w:r w:rsidRPr="00485D48">
        <w:rPr>
          <w:rFonts w:asciiTheme="minorEastAsia" w:eastAsiaTheme="minorEastAsia" w:hAnsiTheme="minorEastAsia" w:hint="eastAsia"/>
          <w:color w:val="000000" w:themeColor="text1"/>
        </w:rPr>
        <w:t>1.2资格审查表</w:t>
      </w:r>
      <w:bookmarkEnd w:id="87"/>
      <w:bookmarkEnd w:id="88"/>
      <w:bookmarkEnd w:id="89"/>
      <w:bookmarkEnd w:id="90"/>
    </w:p>
    <w:p w14:paraId="07B2B6FB" w14:textId="77777777" w:rsidR="0035101D" w:rsidRPr="00485D48" w:rsidRDefault="00D878D4" w:rsidP="00CD37BD">
      <w:pPr>
        <w:spacing w:line="400" w:lineRule="exact"/>
        <w:ind w:firstLineChars="171" w:firstLine="359"/>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资格审查表见前附表（一）。资格审查表中任意一项内容不符合的，投标无效。</w:t>
      </w:r>
    </w:p>
    <w:p w14:paraId="6E227D58" w14:textId="77777777" w:rsidR="0035101D" w:rsidRPr="00485D48" w:rsidRDefault="00D878D4" w:rsidP="00CD37BD">
      <w:pPr>
        <w:pStyle w:val="3"/>
        <w:spacing w:before="260" w:after="260" w:line="240" w:lineRule="exact"/>
        <w:rPr>
          <w:rFonts w:asciiTheme="minorEastAsia" w:eastAsiaTheme="minorEastAsia" w:hAnsiTheme="minorEastAsia"/>
          <w:color w:val="000000" w:themeColor="text1"/>
        </w:rPr>
      </w:pPr>
      <w:bookmarkStart w:id="91" w:name="_Toc8357"/>
      <w:bookmarkStart w:id="92" w:name="_Toc5407"/>
      <w:bookmarkStart w:id="93" w:name="_Toc11386"/>
      <w:bookmarkStart w:id="94" w:name="_Toc529536344"/>
      <w:r w:rsidRPr="00485D48">
        <w:rPr>
          <w:rFonts w:asciiTheme="minorEastAsia" w:eastAsiaTheme="minorEastAsia" w:hAnsiTheme="minorEastAsia" w:hint="eastAsia"/>
          <w:color w:val="000000" w:themeColor="text1"/>
        </w:rPr>
        <w:t>1.3合格投标人数量</w:t>
      </w:r>
      <w:bookmarkEnd w:id="91"/>
      <w:bookmarkEnd w:id="92"/>
      <w:bookmarkEnd w:id="93"/>
      <w:bookmarkEnd w:id="94"/>
    </w:p>
    <w:p w14:paraId="3C2F81B8" w14:textId="77777777" w:rsidR="0035101D" w:rsidRPr="00485D48" w:rsidRDefault="00D878D4" w:rsidP="00CD37BD">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通过资格审查的合格投标人不足3家的，不得评标。</w:t>
      </w:r>
    </w:p>
    <w:p w14:paraId="0590474A" w14:textId="77777777" w:rsidR="0035101D" w:rsidRPr="00485D48" w:rsidRDefault="00D878D4" w:rsidP="00CD37BD">
      <w:pPr>
        <w:pStyle w:val="2"/>
        <w:spacing w:before="260" w:after="260" w:line="240" w:lineRule="exact"/>
        <w:rPr>
          <w:rFonts w:asciiTheme="minorEastAsia" w:eastAsiaTheme="minorEastAsia" w:hAnsiTheme="minorEastAsia"/>
          <w:color w:val="000000" w:themeColor="text1"/>
        </w:rPr>
      </w:pPr>
      <w:bookmarkStart w:id="95" w:name="_Toc900"/>
      <w:bookmarkStart w:id="96" w:name="_Toc3457"/>
      <w:bookmarkStart w:id="97" w:name="_Toc30357"/>
      <w:bookmarkStart w:id="98" w:name="_Toc529536345"/>
      <w:r w:rsidRPr="00485D48">
        <w:rPr>
          <w:rFonts w:asciiTheme="minorEastAsia" w:eastAsiaTheme="minorEastAsia" w:hAnsiTheme="minorEastAsia" w:hint="eastAsia"/>
          <w:color w:val="000000" w:themeColor="text1"/>
        </w:rPr>
        <w:t>2. 符合性审查</w:t>
      </w:r>
      <w:bookmarkEnd w:id="95"/>
      <w:bookmarkEnd w:id="96"/>
      <w:bookmarkEnd w:id="97"/>
      <w:bookmarkEnd w:id="98"/>
    </w:p>
    <w:p w14:paraId="0B0B9463" w14:textId="77777777" w:rsidR="0035101D" w:rsidRPr="00485D48" w:rsidRDefault="00D878D4" w:rsidP="00CD37BD">
      <w:pPr>
        <w:pStyle w:val="3"/>
        <w:spacing w:line="400" w:lineRule="exact"/>
        <w:rPr>
          <w:rFonts w:asciiTheme="minorEastAsia" w:eastAsiaTheme="minorEastAsia" w:hAnsiTheme="minorEastAsia"/>
          <w:color w:val="000000" w:themeColor="text1"/>
        </w:rPr>
      </w:pPr>
      <w:bookmarkStart w:id="99" w:name="_Toc19595"/>
      <w:bookmarkStart w:id="100" w:name="_Toc16316"/>
      <w:bookmarkStart w:id="101" w:name="_Toc600"/>
      <w:bookmarkStart w:id="102" w:name="_Toc529536346"/>
      <w:r w:rsidRPr="00485D48">
        <w:rPr>
          <w:rFonts w:asciiTheme="minorEastAsia" w:eastAsiaTheme="minorEastAsia" w:hAnsiTheme="minorEastAsia" w:hint="eastAsia"/>
          <w:color w:val="000000" w:themeColor="text1"/>
        </w:rPr>
        <w:t>2.1符合性审查的原则</w:t>
      </w:r>
      <w:bookmarkEnd w:id="99"/>
      <w:bookmarkEnd w:id="100"/>
      <w:bookmarkEnd w:id="101"/>
      <w:bookmarkEnd w:id="102"/>
    </w:p>
    <w:p w14:paraId="56485DC6"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2.1.1评标委员会对符合资格的投标人的投标文件进行符合性审查，以确定其是否满足招标文件的实质性要求。</w:t>
      </w:r>
    </w:p>
    <w:p w14:paraId="31425D88"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2.1.2评标委员会将审查投标文件是否完整、有无计算上的错误，总体编排是否有序、文件签署是否合格、投标人是否提交了投标保证金等</w:t>
      </w:r>
      <w:r w:rsidR="00410471" w:rsidRPr="00485D48">
        <w:rPr>
          <w:rFonts w:asciiTheme="minorEastAsia" w:eastAsiaTheme="minorEastAsia" w:hAnsiTheme="minorEastAsia" w:hint="eastAsia"/>
          <w:color w:val="000000" w:themeColor="text1"/>
        </w:rPr>
        <w:t>（招标文件有约定不收取的除外）</w:t>
      </w:r>
      <w:r w:rsidRPr="00485D48">
        <w:rPr>
          <w:rFonts w:asciiTheme="minorEastAsia" w:eastAsiaTheme="minorEastAsia" w:hAnsiTheme="minorEastAsia" w:hint="eastAsia"/>
          <w:color w:val="000000" w:themeColor="text1"/>
        </w:rPr>
        <w:t>。</w:t>
      </w:r>
    </w:p>
    <w:p w14:paraId="5A0AF3C3"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w:t>
      </w:r>
      <w:r w:rsidRPr="00485D48">
        <w:rPr>
          <w:rFonts w:asciiTheme="minorEastAsia" w:eastAsiaTheme="minorEastAsia" w:hAnsiTheme="minorEastAsia" w:hint="eastAsia"/>
          <w:color w:val="000000" w:themeColor="text1"/>
        </w:rPr>
        <w:lastRenderedPageBreak/>
        <w:t>要求的投标人的竞争地位产生不公正的影响。评标委员会决定投标文件的</w:t>
      </w:r>
      <w:proofErr w:type="gramStart"/>
      <w:r w:rsidRPr="00485D48">
        <w:rPr>
          <w:rFonts w:asciiTheme="minorEastAsia" w:eastAsiaTheme="minorEastAsia" w:hAnsiTheme="minorEastAsia" w:hint="eastAsia"/>
          <w:color w:val="000000" w:themeColor="text1"/>
        </w:rPr>
        <w:t>响应性只根据</w:t>
      </w:r>
      <w:proofErr w:type="gramEnd"/>
      <w:r w:rsidRPr="00485D48">
        <w:rPr>
          <w:rFonts w:asciiTheme="minorEastAsia" w:eastAsiaTheme="minorEastAsia" w:hAnsiTheme="minorEastAsia" w:hint="eastAsia"/>
          <w:color w:val="000000" w:themeColor="text1"/>
        </w:rPr>
        <w:t>投标文件本身的内容，而不寻求外部的证据。</w:t>
      </w:r>
    </w:p>
    <w:p w14:paraId="71365302"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2.1.4如果投标文件实质上没有响应招标文件要求，其投标按无效投标处理。投标人不得通过修正或撤销不合要求的偏离或保留从而使其投标成为实质上响应的投标。</w:t>
      </w:r>
    </w:p>
    <w:p w14:paraId="4C1B6564" w14:textId="77777777" w:rsidR="0035101D" w:rsidRPr="00485D48" w:rsidRDefault="00D878D4" w:rsidP="00CD37BD">
      <w:pPr>
        <w:pStyle w:val="3"/>
        <w:spacing w:before="260" w:after="260" w:line="240" w:lineRule="exact"/>
        <w:rPr>
          <w:rFonts w:asciiTheme="minorEastAsia" w:eastAsiaTheme="minorEastAsia" w:hAnsiTheme="minorEastAsia"/>
          <w:color w:val="000000" w:themeColor="text1"/>
        </w:rPr>
      </w:pPr>
      <w:bookmarkStart w:id="103" w:name="_Toc15822"/>
      <w:bookmarkStart w:id="104" w:name="_Toc25091"/>
      <w:bookmarkStart w:id="105" w:name="_Toc29829"/>
      <w:bookmarkStart w:id="106" w:name="_Toc529536347"/>
      <w:r w:rsidRPr="00485D48">
        <w:rPr>
          <w:rFonts w:asciiTheme="minorEastAsia" w:eastAsiaTheme="minorEastAsia" w:hAnsiTheme="minorEastAsia" w:hint="eastAsia"/>
          <w:color w:val="000000" w:themeColor="text1"/>
        </w:rPr>
        <w:t>2.2澄清</w:t>
      </w:r>
      <w:r w:rsidRPr="00485D48">
        <w:rPr>
          <w:rFonts w:asciiTheme="minorEastAsia" w:eastAsiaTheme="minorEastAsia" w:hAnsiTheme="minorEastAsia"/>
          <w:color w:val="000000" w:themeColor="text1"/>
        </w:rPr>
        <w:t>、说明或者补正</w:t>
      </w:r>
      <w:bookmarkEnd w:id="103"/>
      <w:bookmarkEnd w:id="104"/>
      <w:bookmarkEnd w:id="105"/>
      <w:bookmarkEnd w:id="106"/>
    </w:p>
    <w:p w14:paraId="520D9C4C" w14:textId="77777777" w:rsidR="0035101D" w:rsidRPr="00485D48" w:rsidRDefault="00D878D4">
      <w:pPr>
        <w:spacing w:line="400" w:lineRule="exact"/>
        <w:ind w:firstLineChars="171" w:firstLine="359"/>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2.2.1</w:t>
      </w:r>
      <w:r w:rsidRPr="00485D48">
        <w:rPr>
          <w:rFonts w:asciiTheme="minorEastAsia" w:eastAsiaTheme="minorEastAsia" w:hAnsiTheme="minorEastAsia"/>
          <w:color w:val="000000" w:themeColor="text1"/>
        </w:rPr>
        <w:t>对于投标文件中含义不明确、同类问题表述不一致或者有明显文字和计算错误的内容，评标委员会以书面形式要求投标人</w:t>
      </w:r>
      <w:proofErr w:type="gramStart"/>
      <w:r w:rsidRPr="00485D48">
        <w:rPr>
          <w:rFonts w:asciiTheme="minorEastAsia" w:eastAsiaTheme="minorEastAsia" w:hAnsiTheme="minorEastAsia"/>
          <w:color w:val="000000" w:themeColor="text1"/>
        </w:rPr>
        <w:t>作出</w:t>
      </w:r>
      <w:proofErr w:type="gramEnd"/>
      <w:r w:rsidRPr="00485D48">
        <w:rPr>
          <w:rFonts w:asciiTheme="minorEastAsia" w:eastAsiaTheme="minorEastAsia" w:hAnsiTheme="minorEastAsia"/>
          <w:color w:val="000000" w:themeColor="text1"/>
        </w:rPr>
        <w:t>必要的澄清、说明或者补正。</w:t>
      </w:r>
    </w:p>
    <w:p w14:paraId="6F31E9D2" w14:textId="77777777" w:rsidR="005E7943" w:rsidRPr="00485D48" w:rsidRDefault="00D878D4">
      <w:pPr>
        <w:spacing w:line="400" w:lineRule="exact"/>
        <w:ind w:firstLineChars="171" w:firstLine="359"/>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2.2.2</w:t>
      </w:r>
      <w:r w:rsidRPr="00485D48">
        <w:rPr>
          <w:rFonts w:asciiTheme="minorEastAsia" w:eastAsiaTheme="minorEastAsia" w:hAnsiTheme="minorEastAsia"/>
          <w:color w:val="000000" w:themeColor="text1"/>
        </w:rPr>
        <w:t>投标人的澄清、说明或者补正应当采用书面形式，并加盖公章，或者由法定代表人（单位负责人）或其</w:t>
      </w:r>
      <w:r w:rsidRPr="00485D48">
        <w:rPr>
          <w:rFonts w:asciiTheme="minorEastAsia" w:eastAsiaTheme="minorEastAsia" w:hAnsiTheme="minorEastAsia" w:hint="eastAsia"/>
          <w:color w:val="000000" w:themeColor="text1"/>
        </w:rPr>
        <w:t>授权的代表签字。投标人的澄清、说明或者补正不得超出投标文件的范围或者改变投标文件的实质性内容。</w:t>
      </w:r>
    </w:p>
    <w:p w14:paraId="68E411CD" w14:textId="77777777" w:rsidR="0035101D" w:rsidRPr="00485D48" w:rsidRDefault="00D878D4" w:rsidP="00CD37BD">
      <w:pPr>
        <w:pStyle w:val="3"/>
        <w:spacing w:before="260" w:after="260" w:line="240" w:lineRule="exact"/>
        <w:rPr>
          <w:rFonts w:asciiTheme="minorEastAsia" w:eastAsiaTheme="minorEastAsia" w:hAnsiTheme="minorEastAsia"/>
          <w:color w:val="000000" w:themeColor="text1"/>
        </w:rPr>
      </w:pPr>
      <w:bookmarkStart w:id="107" w:name="_Toc676"/>
      <w:bookmarkStart w:id="108" w:name="_Toc3624"/>
      <w:bookmarkStart w:id="109" w:name="_Toc4893"/>
      <w:bookmarkStart w:id="110" w:name="_Toc529536348"/>
      <w:r w:rsidRPr="00485D48">
        <w:rPr>
          <w:rFonts w:asciiTheme="minorEastAsia" w:eastAsiaTheme="minorEastAsia" w:hAnsiTheme="minorEastAsia" w:hint="eastAsia"/>
          <w:color w:val="000000" w:themeColor="text1"/>
        </w:rPr>
        <w:t>2.3投标报价前后不一致的修正</w:t>
      </w:r>
      <w:bookmarkEnd w:id="107"/>
      <w:bookmarkEnd w:id="108"/>
      <w:bookmarkEnd w:id="109"/>
      <w:bookmarkEnd w:id="110"/>
    </w:p>
    <w:p w14:paraId="108BD0B3"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2.3.1投标文件报价出现前后不一致的，按照下列规定修正：</w:t>
      </w:r>
    </w:p>
    <w:p w14:paraId="5ED213BB"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（一）投标文件中开标一览表内容与投标文件中相应内容不一致的，以开标一览表为准；</w:t>
      </w:r>
    </w:p>
    <w:p w14:paraId="3C4BC952"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（二）大写金额和小写金额不一致的，以大写金额为准；</w:t>
      </w:r>
    </w:p>
    <w:p w14:paraId="42772734"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（三）单价金额小数点或者百分比有明显错位的，以开标一览表的总价为准，并修改单价；</w:t>
      </w:r>
    </w:p>
    <w:p w14:paraId="7027DC9D"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（四）总价金额与按单价汇总金额不一致的，以单价金额计算结果为准。</w:t>
      </w:r>
    </w:p>
    <w:p w14:paraId="4447745D"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2.3.2同时出现两种以上不一致的，按照上述顺序修正。修正后的报价经投标人确认后产生约束力，投标人不确认的，其投标无效。</w:t>
      </w:r>
    </w:p>
    <w:p w14:paraId="0447DB0C" w14:textId="77777777" w:rsidR="0035101D" w:rsidRPr="00485D48" w:rsidRDefault="00D878D4" w:rsidP="005E7943">
      <w:pPr>
        <w:pStyle w:val="3"/>
        <w:spacing w:before="260" w:after="260" w:line="240" w:lineRule="exact"/>
        <w:rPr>
          <w:rFonts w:asciiTheme="minorEastAsia" w:eastAsiaTheme="minorEastAsia" w:hAnsiTheme="minorEastAsia"/>
          <w:color w:val="000000" w:themeColor="text1"/>
        </w:rPr>
      </w:pPr>
      <w:bookmarkStart w:id="111" w:name="_Toc9620"/>
      <w:bookmarkStart w:id="112" w:name="_Toc25306"/>
      <w:bookmarkStart w:id="113" w:name="_Toc30577"/>
      <w:bookmarkStart w:id="114" w:name="_Toc529536349"/>
      <w:r w:rsidRPr="00485D48">
        <w:rPr>
          <w:rFonts w:asciiTheme="minorEastAsia" w:eastAsiaTheme="minorEastAsia" w:hAnsiTheme="minorEastAsia" w:hint="eastAsia"/>
          <w:color w:val="000000" w:themeColor="text1"/>
        </w:rPr>
        <w:t>2.4投标报价缺漏项的修正</w:t>
      </w:r>
      <w:bookmarkEnd w:id="111"/>
      <w:bookmarkEnd w:id="112"/>
      <w:bookmarkEnd w:id="113"/>
      <w:bookmarkEnd w:id="114"/>
    </w:p>
    <w:p w14:paraId="53AB04DE" w14:textId="77777777" w:rsidR="0035101D" w:rsidRPr="00485D48" w:rsidRDefault="00D878D4">
      <w:pPr>
        <w:numPr>
          <w:ilvl w:val="255"/>
          <w:numId w:val="0"/>
        </w:num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投标报价缺漏项将按以下方法修正：</w:t>
      </w:r>
    </w:p>
    <w:p w14:paraId="62E6AA9D" w14:textId="77777777" w:rsidR="0035101D" w:rsidRPr="00485D48" w:rsidRDefault="00D878D4">
      <w:pPr>
        <w:numPr>
          <w:ilvl w:val="255"/>
          <w:numId w:val="0"/>
        </w:num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2.4.1以除该投标人之外的，所有有效投标中缺漏项内容最高报价为基数计算缺漏项金额，金额大于或等于该投标人投标总价的1%时，视为严重投标缺漏项，该投标无效。</w:t>
      </w:r>
    </w:p>
    <w:p w14:paraId="462C2D70" w14:textId="77777777" w:rsidR="0035101D" w:rsidRPr="00485D48" w:rsidRDefault="00D878D4">
      <w:pPr>
        <w:numPr>
          <w:ilvl w:val="255"/>
          <w:numId w:val="0"/>
        </w:num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2.4.2缺漏</w:t>
      </w:r>
      <w:proofErr w:type="gramStart"/>
      <w:r w:rsidRPr="00485D48">
        <w:rPr>
          <w:rFonts w:asciiTheme="minorEastAsia" w:eastAsiaTheme="minorEastAsia" w:hAnsiTheme="minorEastAsia" w:hint="eastAsia"/>
          <w:color w:val="000000" w:themeColor="text1"/>
        </w:rPr>
        <w:t>项金额</w:t>
      </w:r>
      <w:proofErr w:type="gramEnd"/>
      <w:r w:rsidRPr="00485D48">
        <w:rPr>
          <w:rFonts w:asciiTheme="minorEastAsia" w:eastAsiaTheme="minorEastAsia" w:hAnsiTheme="minorEastAsia" w:hint="eastAsia"/>
          <w:color w:val="000000" w:themeColor="text1"/>
        </w:rPr>
        <w:t>小于该投标人投标总价的1%时：</w:t>
      </w:r>
    </w:p>
    <w:p w14:paraId="27D80AD0" w14:textId="77777777" w:rsidR="0035101D" w:rsidRPr="00485D48" w:rsidRDefault="00D878D4">
      <w:pPr>
        <w:numPr>
          <w:ilvl w:val="255"/>
          <w:numId w:val="0"/>
        </w:num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评标时，该投标人评标价按如下方法计算：</w:t>
      </w:r>
    </w:p>
    <w:p w14:paraId="2623A156" w14:textId="77777777" w:rsidR="0035101D" w:rsidRPr="00485D48" w:rsidRDefault="00D878D4">
      <w:pPr>
        <w:numPr>
          <w:ilvl w:val="255"/>
          <w:numId w:val="0"/>
        </w:num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评标价=该投标人投标价+所有有效投标中缺漏项内容最高报价</w:t>
      </w:r>
    </w:p>
    <w:p w14:paraId="3FF11691" w14:textId="77777777" w:rsidR="0035101D" w:rsidRPr="00485D48" w:rsidRDefault="00D878D4">
      <w:pPr>
        <w:numPr>
          <w:ilvl w:val="255"/>
          <w:numId w:val="0"/>
        </w:num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以修正过的评标价作为其价格分计算基础。</w:t>
      </w:r>
    </w:p>
    <w:p w14:paraId="1EFB869B" w14:textId="77777777" w:rsidR="0035101D" w:rsidRPr="00485D48" w:rsidRDefault="00D878D4">
      <w:pPr>
        <w:numPr>
          <w:ilvl w:val="255"/>
          <w:numId w:val="0"/>
        </w:num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若该供应商中标，合同价格按其投标价格，视为其投标总价已包括缺漏项内容，不得增加。如果投标人不接受以上修正方法，投标无效。</w:t>
      </w:r>
    </w:p>
    <w:p w14:paraId="32679830" w14:textId="77777777" w:rsidR="0035101D" w:rsidRPr="00485D48" w:rsidRDefault="00D878D4">
      <w:pPr>
        <w:numPr>
          <w:ilvl w:val="255"/>
          <w:numId w:val="0"/>
        </w:num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2.4.3缺漏项修正后，如该投标人符合政府采购政策的，不影响其享受评审中价格扣除。</w:t>
      </w:r>
    </w:p>
    <w:p w14:paraId="4B4645E6" w14:textId="77777777" w:rsidR="0035101D" w:rsidRPr="00485D48" w:rsidRDefault="00D878D4" w:rsidP="005E7943">
      <w:pPr>
        <w:pStyle w:val="3"/>
        <w:spacing w:before="260" w:after="260" w:line="240" w:lineRule="exact"/>
        <w:rPr>
          <w:rFonts w:asciiTheme="minorEastAsia" w:eastAsiaTheme="minorEastAsia" w:hAnsiTheme="minorEastAsia"/>
          <w:color w:val="000000" w:themeColor="text1"/>
        </w:rPr>
      </w:pPr>
      <w:bookmarkStart w:id="115" w:name="_Toc27061"/>
      <w:bookmarkStart w:id="116" w:name="_Toc30329"/>
      <w:bookmarkStart w:id="117" w:name="_Toc25934"/>
      <w:bookmarkStart w:id="118" w:name="_Toc529536350"/>
      <w:r w:rsidRPr="00485D48">
        <w:rPr>
          <w:rFonts w:asciiTheme="minorEastAsia" w:eastAsiaTheme="minorEastAsia" w:hAnsiTheme="minorEastAsia" w:hint="eastAsia"/>
          <w:color w:val="000000" w:themeColor="text1"/>
        </w:rPr>
        <w:t>2.5异常低价</w:t>
      </w:r>
      <w:bookmarkEnd w:id="115"/>
      <w:bookmarkEnd w:id="116"/>
      <w:bookmarkEnd w:id="117"/>
      <w:bookmarkEnd w:id="118"/>
    </w:p>
    <w:p w14:paraId="61F467F0"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评标委员会认为投标人的报价明显低于其他通过符合性审查投标人的报价，有可能影响产</w:t>
      </w:r>
      <w:r w:rsidRPr="00485D48">
        <w:rPr>
          <w:rFonts w:asciiTheme="minorEastAsia" w:eastAsiaTheme="minorEastAsia" w:hAnsiTheme="minorEastAsia" w:hint="eastAsia"/>
          <w:color w:val="000000" w:themeColor="text1"/>
        </w:rPr>
        <w:lastRenderedPageBreak/>
        <w:t>品质量或者不能诚信履约的，应当要求其在评标现场合理的时间内提供书面说明，必要时提交相关证明材料；投标人不能证明其报价合理性的，评标委员会应当将其作为无效投标处理。</w:t>
      </w:r>
    </w:p>
    <w:p w14:paraId="784444CA" w14:textId="77777777" w:rsidR="0035101D" w:rsidRPr="00485D48" w:rsidRDefault="00D878D4" w:rsidP="005E7943">
      <w:pPr>
        <w:pStyle w:val="3"/>
        <w:spacing w:before="260" w:after="260" w:line="240" w:lineRule="exact"/>
        <w:rPr>
          <w:rFonts w:asciiTheme="minorEastAsia" w:eastAsiaTheme="minorEastAsia" w:hAnsiTheme="minorEastAsia"/>
          <w:color w:val="000000" w:themeColor="text1"/>
        </w:rPr>
      </w:pPr>
      <w:bookmarkStart w:id="119" w:name="_Toc962"/>
      <w:bookmarkStart w:id="120" w:name="_Toc31131"/>
      <w:bookmarkStart w:id="121" w:name="_Toc15903"/>
      <w:bookmarkStart w:id="122" w:name="_Toc529536351"/>
      <w:r w:rsidRPr="00485D48">
        <w:rPr>
          <w:rFonts w:asciiTheme="minorEastAsia" w:eastAsiaTheme="minorEastAsia" w:hAnsiTheme="minorEastAsia" w:hint="eastAsia"/>
          <w:color w:val="000000" w:themeColor="text1"/>
        </w:rPr>
        <w:t>2.6以下情形将导致投标无效</w:t>
      </w:r>
      <w:bookmarkEnd w:id="119"/>
      <w:bookmarkEnd w:id="120"/>
      <w:bookmarkEnd w:id="121"/>
      <w:bookmarkEnd w:id="122"/>
    </w:p>
    <w:p w14:paraId="6E0FFB15" w14:textId="77777777" w:rsidR="007408F8" w:rsidRPr="00485D48" w:rsidRDefault="007408F8" w:rsidP="007408F8">
      <w:pPr>
        <w:spacing w:line="400" w:lineRule="exact"/>
        <w:ind w:firstLineChars="200" w:firstLine="482"/>
        <w:rPr>
          <w:color w:val="000000" w:themeColor="text1"/>
        </w:rPr>
      </w:pPr>
      <w:bookmarkStart w:id="123" w:name="_Toc22452"/>
      <w:bookmarkStart w:id="124" w:name="_Toc24025"/>
      <w:bookmarkStart w:id="125" w:name="_Toc16856"/>
      <w:r w:rsidRPr="00485D48">
        <w:rPr>
          <w:rFonts w:hint="eastAsia"/>
          <w:b/>
          <w:color w:val="000000" w:themeColor="text1"/>
          <w:sz w:val="24"/>
        </w:rPr>
        <w:t>2.6.1</w:t>
      </w:r>
      <w:r w:rsidRPr="00485D48">
        <w:rPr>
          <w:rFonts w:hint="eastAsia"/>
          <w:b/>
          <w:color w:val="000000" w:themeColor="text1"/>
          <w:sz w:val="24"/>
        </w:rPr>
        <w:t>投标文件的有效性、完整性，包括但不限于：</w:t>
      </w:r>
    </w:p>
    <w:p w14:paraId="76203EA6" w14:textId="77777777" w:rsidR="007408F8" w:rsidRPr="00485D48" w:rsidRDefault="007408F8" w:rsidP="007408F8">
      <w:pPr>
        <w:numPr>
          <w:ilvl w:val="0"/>
          <w:numId w:val="22"/>
        </w:numPr>
        <w:spacing w:line="400" w:lineRule="exact"/>
        <w:rPr>
          <w:color w:val="000000" w:themeColor="text1"/>
          <w:sz w:val="24"/>
        </w:rPr>
      </w:pPr>
      <w:r w:rsidRPr="00485D48">
        <w:rPr>
          <w:rFonts w:hint="eastAsia"/>
          <w:color w:val="000000" w:themeColor="text1"/>
        </w:rPr>
        <w:t>投标文件的数量不符合要求；</w:t>
      </w:r>
    </w:p>
    <w:p w14:paraId="4E106768" w14:textId="77777777" w:rsidR="007408F8" w:rsidRPr="00485D48" w:rsidRDefault="007408F8" w:rsidP="007408F8">
      <w:pPr>
        <w:numPr>
          <w:ilvl w:val="0"/>
          <w:numId w:val="22"/>
        </w:numPr>
        <w:spacing w:line="400" w:lineRule="exact"/>
        <w:rPr>
          <w:color w:val="000000" w:themeColor="text1"/>
        </w:rPr>
      </w:pPr>
      <w:r w:rsidRPr="00485D48">
        <w:rPr>
          <w:rFonts w:hint="eastAsia"/>
          <w:color w:val="000000" w:themeColor="text1"/>
        </w:rPr>
        <w:t>未按招标文件所提供的样式填写投标函，或未按招标文件对投标文件组成的要求提供投标文件的（投标文件组成不完整）；</w:t>
      </w:r>
    </w:p>
    <w:p w14:paraId="665BD96B" w14:textId="77777777" w:rsidR="007408F8" w:rsidRPr="00485D48" w:rsidRDefault="007408F8" w:rsidP="007408F8">
      <w:pPr>
        <w:numPr>
          <w:ilvl w:val="0"/>
          <w:numId w:val="22"/>
        </w:numPr>
        <w:spacing w:line="400" w:lineRule="exact"/>
        <w:rPr>
          <w:color w:val="000000" w:themeColor="text1"/>
        </w:rPr>
      </w:pPr>
      <w:r w:rsidRPr="00485D48">
        <w:rPr>
          <w:rFonts w:hint="eastAsia"/>
          <w:color w:val="000000" w:themeColor="text1"/>
        </w:rPr>
        <w:t>投标文件无法定代表人或其授权代表签字，或签字人无法定代表人有效授权；</w:t>
      </w:r>
    </w:p>
    <w:p w14:paraId="6CB0D980" w14:textId="77777777" w:rsidR="007408F8" w:rsidRPr="00485D48" w:rsidRDefault="007408F8" w:rsidP="007408F8">
      <w:pPr>
        <w:numPr>
          <w:ilvl w:val="0"/>
          <w:numId w:val="22"/>
        </w:numPr>
        <w:spacing w:line="400" w:lineRule="exact"/>
        <w:rPr>
          <w:color w:val="000000" w:themeColor="text1"/>
        </w:rPr>
      </w:pPr>
      <w:r w:rsidRPr="00485D48">
        <w:rPr>
          <w:rFonts w:hint="eastAsia"/>
          <w:color w:val="000000" w:themeColor="text1"/>
        </w:rPr>
        <w:t>签字盖章不符合招标文件要求；</w:t>
      </w:r>
    </w:p>
    <w:p w14:paraId="5794F876" w14:textId="77777777" w:rsidR="007408F8" w:rsidRPr="00485D48" w:rsidRDefault="007408F8" w:rsidP="007408F8">
      <w:pPr>
        <w:numPr>
          <w:ilvl w:val="0"/>
          <w:numId w:val="22"/>
        </w:numPr>
        <w:spacing w:line="400" w:lineRule="exact"/>
        <w:rPr>
          <w:color w:val="000000" w:themeColor="text1"/>
        </w:rPr>
      </w:pPr>
      <w:r w:rsidRPr="00485D48">
        <w:rPr>
          <w:rFonts w:hint="eastAsia"/>
          <w:color w:val="000000" w:themeColor="text1"/>
        </w:rPr>
        <w:t>投标内容有严重缺漏项；</w:t>
      </w:r>
    </w:p>
    <w:p w14:paraId="090CB58A" w14:textId="77777777" w:rsidR="007408F8" w:rsidRPr="00485D48" w:rsidRDefault="007408F8" w:rsidP="007408F8">
      <w:pPr>
        <w:numPr>
          <w:ilvl w:val="0"/>
          <w:numId w:val="22"/>
        </w:numPr>
        <w:spacing w:line="400" w:lineRule="exact"/>
        <w:rPr>
          <w:color w:val="000000" w:themeColor="text1"/>
        </w:rPr>
      </w:pPr>
      <w:r w:rsidRPr="00485D48">
        <w:rPr>
          <w:rFonts w:hint="eastAsia"/>
          <w:color w:val="000000" w:themeColor="text1"/>
        </w:rPr>
        <w:t>投标报价有严重缺漏项；</w:t>
      </w:r>
    </w:p>
    <w:p w14:paraId="479D2D79" w14:textId="77777777" w:rsidR="007408F8" w:rsidRPr="00485D48" w:rsidRDefault="007408F8" w:rsidP="007408F8">
      <w:pPr>
        <w:numPr>
          <w:ilvl w:val="0"/>
          <w:numId w:val="22"/>
        </w:numPr>
        <w:spacing w:line="400" w:lineRule="exact"/>
        <w:rPr>
          <w:color w:val="000000" w:themeColor="text1"/>
        </w:rPr>
      </w:pPr>
      <w:r w:rsidRPr="00485D48">
        <w:rPr>
          <w:rFonts w:hint="eastAsia"/>
          <w:color w:val="000000" w:themeColor="text1"/>
        </w:rPr>
        <w:t>将一个包或一个标段的内容拆开投标。</w:t>
      </w:r>
    </w:p>
    <w:p w14:paraId="73E65997" w14:textId="77777777" w:rsidR="007408F8" w:rsidRPr="00485D48" w:rsidRDefault="007408F8" w:rsidP="007408F8">
      <w:pPr>
        <w:spacing w:line="400" w:lineRule="exact"/>
        <w:ind w:firstLineChars="200" w:firstLine="482"/>
        <w:rPr>
          <w:color w:val="000000" w:themeColor="text1"/>
        </w:rPr>
      </w:pPr>
      <w:r w:rsidRPr="00485D48">
        <w:rPr>
          <w:rFonts w:hint="eastAsia"/>
          <w:b/>
          <w:color w:val="000000" w:themeColor="text1"/>
          <w:sz w:val="24"/>
        </w:rPr>
        <w:t>2.6.2</w:t>
      </w:r>
      <w:r w:rsidRPr="00485D48">
        <w:rPr>
          <w:rFonts w:hint="eastAsia"/>
          <w:b/>
          <w:color w:val="000000" w:themeColor="text1"/>
          <w:sz w:val="24"/>
        </w:rPr>
        <w:t>技术响应，包括但不限于：</w:t>
      </w:r>
    </w:p>
    <w:p w14:paraId="6707DF81" w14:textId="77777777" w:rsidR="007408F8" w:rsidRPr="00485D48" w:rsidRDefault="007408F8" w:rsidP="007408F8">
      <w:pPr>
        <w:numPr>
          <w:ilvl w:val="0"/>
          <w:numId w:val="23"/>
        </w:numPr>
        <w:spacing w:line="400" w:lineRule="exact"/>
        <w:rPr>
          <w:color w:val="000000" w:themeColor="text1"/>
        </w:rPr>
      </w:pPr>
      <w:r w:rsidRPr="00485D48">
        <w:rPr>
          <w:rFonts w:hint="eastAsia"/>
          <w:color w:val="000000" w:themeColor="text1"/>
        </w:rPr>
        <w:t>投标文件不满足招标文件中加注星号（★）的主要参数要求或加注星号的主要参数无技术资料支持；</w:t>
      </w:r>
    </w:p>
    <w:p w14:paraId="34163633" w14:textId="77777777" w:rsidR="007408F8" w:rsidRPr="00485D48" w:rsidRDefault="007408F8" w:rsidP="007408F8">
      <w:pPr>
        <w:numPr>
          <w:ilvl w:val="0"/>
          <w:numId w:val="23"/>
        </w:numPr>
        <w:spacing w:line="400" w:lineRule="exact"/>
        <w:rPr>
          <w:color w:val="000000" w:themeColor="text1"/>
        </w:rPr>
      </w:pPr>
      <w:r w:rsidRPr="00485D48">
        <w:rPr>
          <w:rFonts w:hint="eastAsia"/>
          <w:color w:val="000000" w:themeColor="text1"/>
        </w:rPr>
        <w:t>所投产品、工程、服务在质量、技术、方案等方面没有实质性满足招标文件要求（是否实质性满足由评标委员会评判）；</w:t>
      </w:r>
    </w:p>
    <w:p w14:paraId="532A104D" w14:textId="77777777" w:rsidR="007408F8" w:rsidRPr="00485D48" w:rsidRDefault="007408F8" w:rsidP="007408F8">
      <w:pPr>
        <w:numPr>
          <w:ilvl w:val="0"/>
          <w:numId w:val="23"/>
        </w:numPr>
        <w:spacing w:line="400" w:lineRule="exact"/>
        <w:rPr>
          <w:color w:val="000000" w:themeColor="text1"/>
        </w:rPr>
      </w:pPr>
      <w:r w:rsidRPr="00485D48">
        <w:rPr>
          <w:rFonts w:hint="eastAsia"/>
          <w:color w:val="000000" w:themeColor="text1"/>
        </w:rPr>
        <w:t>投标文件技术响应与事实不符或虚假投标；</w:t>
      </w:r>
    </w:p>
    <w:p w14:paraId="0FC048A5" w14:textId="77777777" w:rsidR="007408F8" w:rsidRPr="00485D48" w:rsidRDefault="007408F8" w:rsidP="007408F8">
      <w:pPr>
        <w:numPr>
          <w:ilvl w:val="0"/>
          <w:numId w:val="23"/>
        </w:numPr>
        <w:spacing w:line="400" w:lineRule="exact"/>
        <w:rPr>
          <w:color w:val="000000" w:themeColor="text1"/>
        </w:rPr>
      </w:pPr>
      <w:r w:rsidRPr="00485D48">
        <w:rPr>
          <w:rFonts w:hint="eastAsia"/>
          <w:color w:val="000000" w:themeColor="text1"/>
        </w:rPr>
        <w:t>“技术规格偏离表”填写不明或不实；</w:t>
      </w:r>
    </w:p>
    <w:p w14:paraId="5EAFA048" w14:textId="77777777" w:rsidR="007408F8" w:rsidRPr="00485D48" w:rsidRDefault="007408F8" w:rsidP="007408F8">
      <w:pPr>
        <w:numPr>
          <w:ilvl w:val="0"/>
          <w:numId w:val="23"/>
        </w:numPr>
        <w:spacing w:line="400" w:lineRule="exact"/>
        <w:rPr>
          <w:color w:val="000000" w:themeColor="text1"/>
        </w:rPr>
      </w:pPr>
      <w:r w:rsidRPr="00485D48">
        <w:rPr>
          <w:rFonts w:hint="eastAsia"/>
          <w:color w:val="000000" w:themeColor="text1"/>
        </w:rPr>
        <w:t>将一个包中的内容拆开投标；</w:t>
      </w:r>
    </w:p>
    <w:p w14:paraId="12A4C8CB" w14:textId="77777777" w:rsidR="007408F8" w:rsidRPr="00485D48" w:rsidRDefault="007408F8" w:rsidP="007408F8">
      <w:pPr>
        <w:numPr>
          <w:ilvl w:val="0"/>
          <w:numId w:val="23"/>
        </w:numPr>
        <w:spacing w:line="400" w:lineRule="exact"/>
        <w:rPr>
          <w:color w:val="000000" w:themeColor="text1"/>
        </w:rPr>
      </w:pPr>
      <w:r w:rsidRPr="00485D48">
        <w:rPr>
          <w:rFonts w:hint="eastAsia"/>
          <w:color w:val="000000" w:themeColor="text1"/>
        </w:rPr>
        <w:t>投标人对同一货物或服务投标时，同时提供两套或两套以上的投标方案。</w:t>
      </w:r>
    </w:p>
    <w:p w14:paraId="56B7D708" w14:textId="77777777" w:rsidR="007408F8" w:rsidRPr="00485D48" w:rsidRDefault="007408F8" w:rsidP="007408F8">
      <w:pPr>
        <w:spacing w:line="400" w:lineRule="exact"/>
        <w:ind w:firstLineChars="200" w:firstLine="482"/>
        <w:rPr>
          <w:b/>
          <w:color w:val="000000" w:themeColor="text1"/>
          <w:sz w:val="24"/>
        </w:rPr>
      </w:pPr>
      <w:r w:rsidRPr="00485D48">
        <w:rPr>
          <w:rFonts w:hint="eastAsia"/>
          <w:b/>
          <w:color w:val="000000" w:themeColor="text1"/>
          <w:sz w:val="24"/>
        </w:rPr>
        <w:t>2.6.3</w:t>
      </w:r>
      <w:r w:rsidRPr="00485D48">
        <w:rPr>
          <w:rFonts w:hint="eastAsia"/>
          <w:b/>
          <w:color w:val="000000" w:themeColor="text1"/>
          <w:sz w:val="24"/>
        </w:rPr>
        <w:t>商务响应，包括但不限于：</w:t>
      </w:r>
    </w:p>
    <w:p w14:paraId="65C12C17" w14:textId="77777777" w:rsidR="007408F8" w:rsidRPr="00485D48" w:rsidRDefault="007408F8" w:rsidP="007408F8">
      <w:pPr>
        <w:numPr>
          <w:ilvl w:val="0"/>
          <w:numId w:val="24"/>
        </w:numPr>
        <w:spacing w:line="400" w:lineRule="exact"/>
        <w:rPr>
          <w:color w:val="000000" w:themeColor="text1"/>
        </w:rPr>
      </w:pPr>
      <w:r w:rsidRPr="00485D48">
        <w:rPr>
          <w:rFonts w:hint="eastAsia"/>
          <w:color w:val="000000" w:themeColor="text1"/>
        </w:rPr>
        <w:t>招标文件加注星号（★）的商务要求负偏离</w:t>
      </w:r>
    </w:p>
    <w:p w14:paraId="3EC5548F" w14:textId="77777777" w:rsidR="007408F8" w:rsidRPr="00485D48" w:rsidRDefault="007408F8" w:rsidP="007408F8">
      <w:pPr>
        <w:numPr>
          <w:ilvl w:val="0"/>
          <w:numId w:val="24"/>
        </w:numPr>
        <w:spacing w:line="400" w:lineRule="exact"/>
        <w:rPr>
          <w:color w:val="000000" w:themeColor="text1"/>
        </w:rPr>
      </w:pPr>
      <w:r w:rsidRPr="00485D48">
        <w:rPr>
          <w:rFonts w:hint="eastAsia"/>
          <w:color w:val="000000" w:themeColor="text1"/>
        </w:rPr>
        <w:t>“商务条款偏离表”填写不明或不实</w:t>
      </w:r>
    </w:p>
    <w:p w14:paraId="3349C280" w14:textId="77777777" w:rsidR="007408F8" w:rsidRPr="00485D48" w:rsidRDefault="007408F8" w:rsidP="007408F8">
      <w:pPr>
        <w:numPr>
          <w:ilvl w:val="0"/>
          <w:numId w:val="24"/>
        </w:numPr>
        <w:spacing w:line="400" w:lineRule="exact"/>
        <w:rPr>
          <w:color w:val="000000" w:themeColor="text1"/>
        </w:rPr>
      </w:pPr>
      <w:r w:rsidRPr="00485D48">
        <w:rPr>
          <w:rFonts w:hint="eastAsia"/>
          <w:color w:val="000000" w:themeColor="text1"/>
        </w:rPr>
        <w:t>投标文件附有招标人不能接受的条件</w:t>
      </w:r>
    </w:p>
    <w:p w14:paraId="2FB76618" w14:textId="77777777" w:rsidR="007408F8" w:rsidRPr="00485D48" w:rsidRDefault="007408F8" w:rsidP="007408F8">
      <w:pPr>
        <w:numPr>
          <w:ilvl w:val="0"/>
          <w:numId w:val="24"/>
        </w:numPr>
        <w:spacing w:line="400" w:lineRule="exact"/>
        <w:rPr>
          <w:color w:val="000000" w:themeColor="text1"/>
        </w:rPr>
      </w:pPr>
      <w:r w:rsidRPr="00485D48">
        <w:rPr>
          <w:rFonts w:hint="eastAsia"/>
          <w:color w:val="000000" w:themeColor="text1"/>
        </w:rPr>
        <w:t>投标有效期不足</w:t>
      </w:r>
    </w:p>
    <w:p w14:paraId="29D46609" w14:textId="77777777" w:rsidR="007408F8" w:rsidRPr="00485D48" w:rsidRDefault="007408F8" w:rsidP="007408F8">
      <w:pPr>
        <w:numPr>
          <w:ilvl w:val="0"/>
          <w:numId w:val="24"/>
        </w:numPr>
        <w:spacing w:line="400" w:lineRule="exact"/>
        <w:rPr>
          <w:color w:val="000000" w:themeColor="text1"/>
        </w:rPr>
      </w:pPr>
      <w:r w:rsidRPr="00485D48">
        <w:rPr>
          <w:rFonts w:hint="eastAsia"/>
          <w:color w:val="000000" w:themeColor="text1"/>
        </w:rPr>
        <w:t>投标人未按照招标文件要求方式提交投标保证金，投标保证金未在规定时间到账，投标保证金投标有效期不符合招标文件要求（本项目不收取投标保证金）。</w:t>
      </w:r>
    </w:p>
    <w:p w14:paraId="545B2D67" w14:textId="77777777" w:rsidR="007408F8" w:rsidRPr="00485D48" w:rsidRDefault="007408F8" w:rsidP="007408F8">
      <w:pPr>
        <w:spacing w:line="400" w:lineRule="exact"/>
        <w:ind w:firstLineChars="200" w:firstLine="482"/>
        <w:rPr>
          <w:b/>
          <w:color w:val="000000" w:themeColor="text1"/>
          <w:sz w:val="24"/>
        </w:rPr>
      </w:pPr>
      <w:r w:rsidRPr="00485D48">
        <w:rPr>
          <w:rFonts w:hint="eastAsia"/>
          <w:b/>
          <w:color w:val="000000" w:themeColor="text1"/>
          <w:sz w:val="24"/>
        </w:rPr>
        <w:t>2.6.4</w:t>
      </w:r>
      <w:r w:rsidRPr="00485D48">
        <w:rPr>
          <w:rFonts w:hint="eastAsia"/>
          <w:b/>
          <w:color w:val="000000" w:themeColor="text1"/>
          <w:sz w:val="24"/>
        </w:rPr>
        <w:t>投标报价，包括但不限于：</w:t>
      </w:r>
    </w:p>
    <w:p w14:paraId="48E9A2DB" w14:textId="77777777" w:rsidR="007408F8" w:rsidRPr="00485D48" w:rsidRDefault="007408F8" w:rsidP="007408F8">
      <w:pPr>
        <w:numPr>
          <w:ilvl w:val="0"/>
          <w:numId w:val="25"/>
        </w:numPr>
        <w:spacing w:line="400" w:lineRule="exact"/>
        <w:rPr>
          <w:color w:val="000000" w:themeColor="text1"/>
        </w:rPr>
      </w:pPr>
      <w:r w:rsidRPr="00485D48">
        <w:rPr>
          <w:rFonts w:hint="eastAsia"/>
          <w:color w:val="000000" w:themeColor="text1"/>
        </w:rPr>
        <w:t>投标报价超出预算控制金额上限，或超过招标文件规定的最高投标限价</w:t>
      </w:r>
    </w:p>
    <w:p w14:paraId="46198E9D" w14:textId="77777777" w:rsidR="007408F8" w:rsidRPr="00485D48" w:rsidRDefault="007408F8" w:rsidP="007408F8">
      <w:pPr>
        <w:numPr>
          <w:ilvl w:val="0"/>
          <w:numId w:val="25"/>
        </w:numPr>
        <w:spacing w:line="400" w:lineRule="exact"/>
        <w:rPr>
          <w:color w:val="000000" w:themeColor="text1"/>
        </w:rPr>
      </w:pPr>
      <w:r w:rsidRPr="00485D48">
        <w:rPr>
          <w:rFonts w:hint="eastAsia"/>
          <w:color w:val="000000" w:themeColor="text1"/>
        </w:rPr>
        <w:t>投标报价有严重缺漏项目或对招标文件规定的服务清单项目及数量进行修改；</w:t>
      </w:r>
    </w:p>
    <w:p w14:paraId="5D80FBD1" w14:textId="77777777" w:rsidR="007408F8" w:rsidRPr="00485D48" w:rsidRDefault="007408F8" w:rsidP="007408F8">
      <w:pPr>
        <w:numPr>
          <w:ilvl w:val="0"/>
          <w:numId w:val="25"/>
        </w:numPr>
        <w:spacing w:line="400" w:lineRule="exact"/>
        <w:rPr>
          <w:color w:val="000000" w:themeColor="text1"/>
        </w:rPr>
      </w:pPr>
      <w:r w:rsidRPr="00485D48">
        <w:rPr>
          <w:rFonts w:hint="eastAsia"/>
          <w:color w:val="000000" w:themeColor="text1"/>
        </w:rPr>
        <w:t>招标文件未规定允许有替代方案时，对同一服务投标时，提供两套以上的投标方案；</w:t>
      </w:r>
    </w:p>
    <w:p w14:paraId="38497883" w14:textId="77777777" w:rsidR="007408F8" w:rsidRPr="00485D48" w:rsidRDefault="007408F8" w:rsidP="007408F8">
      <w:pPr>
        <w:numPr>
          <w:ilvl w:val="0"/>
          <w:numId w:val="25"/>
        </w:numPr>
        <w:spacing w:line="400" w:lineRule="exact"/>
        <w:rPr>
          <w:color w:val="000000" w:themeColor="text1"/>
        </w:rPr>
      </w:pPr>
      <w:r w:rsidRPr="00485D48">
        <w:rPr>
          <w:rFonts w:hint="eastAsia"/>
          <w:color w:val="000000" w:themeColor="text1"/>
        </w:rPr>
        <w:t>投标总价或分项报价高于财政预算限额的；</w:t>
      </w:r>
    </w:p>
    <w:p w14:paraId="75A10F88" w14:textId="77777777" w:rsidR="007408F8" w:rsidRPr="00485D48" w:rsidRDefault="007408F8" w:rsidP="007408F8">
      <w:pPr>
        <w:numPr>
          <w:ilvl w:val="0"/>
          <w:numId w:val="25"/>
        </w:numPr>
        <w:spacing w:line="400" w:lineRule="exact"/>
        <w:rPr>
          <w:color w:val="000000" w:themeColor="text1"/>
        </w:rPr>
      </w:pPr>
      <w:r w:rsidRPr="00485D48">
        <w:rPr>
          <w:rFonts w:hint="eastAsia"/>
          <w:color w:val="000000" w:themeColor="text1"/>
        </w:rPr>
        <w:lastRenderedPageBreak/>
        <w:t>同一项目出现两个以上报价；</w:t>
      </w:r>
    </w:p>
    <w:p w14:paraId="3EDDBB5C" w14:textId="77777777" w:rsidR="007408F8" w:rsidRPr="00485D48" w:rsidRDefault="007408F8" w:rsidP="007408F8">
      <w:pPr>
        <w:numPr>
          <w:ilvl w:val="0"/>
          <w:numId w:val="25"/>
        </w:numPr>
        <w:spacing w:line="400" w:lineRule="exact"/>
        <w:rPr>
          <w:color w:val="000000" w:themeColor="text1"/>
        </w:rPr>
      </w:pPr>
      <w:r w:rsidRPr="00485D48">
        <w:rPr>
          <w:rFonts w:hint="eastAsia"/>
          <w:color w:val="000000" w:themeColor="text1"/>
        </w:rPr>
        <w:t>报价明显低于其他通过符合性审查投标人的报价，有可能影响产品质量或者不能诚信履约，投标人不能证明其报价合理性</w:t>
      </w:r>
    </w:p>
    <w:p w14:paraId="5B698213" w14:textId="77777777" w:rsidR="007408F8" w:rsidRPr="00485D48" w:rsidRDefault="007408F8" w:rsidP="007408F8">
      <w:pPr>
        <w:spacing w:line="400" w:lineRule="exact"/>
        <w:ind w:firstLineChars="200" w:firstLine="482"/>
        <w:rPr>
          <w:b/>
          <w:color w:val="000000" w:themeColor="text1"/>
          <w:sz w:val="24"/>
        </w:rPr>
      </w:pPr>
      <w:r w:rsidRPr="00485D48">
        <w:rPr>
          <w:rFonts w:hint="eastAsia"/>
          <w:b/>
          <w:color w:val="000000" w:themeColor="text1"/>
          <w:sz w:val="24"/>
        </w:rPr>
        <w:t>2.6.5</w:t>
      </w:r>
      <w:r w:rsidRPr="00485D48">
        <w:rPr>
          <w:rFonts w:hint="eastAsia"/>
          <w:b/>
          <w:color w:val="000000" w:themeColor="text1"/>
          <w:sz w:val="24"/>
        </w:rPr>
        <w:t>违规行为，包括但不限于：</w:t>
      </w:r>
    </w:p>
    <w:p w14:paraId="79B001F1" w14:textId="77777777" w:rsidR="007408F8" w:rsidRPr="00485D48" w:rsidRDefault="007408F8" w:rsidP="007408F8">
      <w:pPr>
        <w:numPr>
          <w:ilvl w:val="0"/>
          <w:numId w:val="26"/>
        </w:numPr>
        <w:spacing w:line="400" w:lineRule="exact"/>
        <w:rPr>
          <w:color w:val="000000" w:themeColor="text1"/>
        </w:rPr>
      </w:pPr>
      <w:r w:rsidRPr="00485D48">
        <w:rPr>
          <w:rFonts w:hint="eastAsia"/>
          <w:color w:val="000000" w:themeColor="text1"/>
        </w:rPr>
        <w:t>以他人的名义投标、串通投标、以行贿手段谋取中标或者以其他弄虚作假方式投标</w:t>
      </w:r>
    </w:p>
    <w:p w14:paraId="70478218" w14:textId="77777777" w:rsidR="007408F8" w:rsidRPr="00485D48" w:rsidRDefault="007408F8" w:rsidP="007408F8">
      <w:pPr>
        <w:numPr>
          <w:ilvl w:val="0"/>
          <w:numId w:val="26"/>
        </w:numPr>
        <w:spacing w:line="400" w:lineRule="exact"/>
        <w:rPr>
          <w:color w:val="000000" w:themeColor="text1"/>
        </w:rPr>
      </w:pPr>
      <w:r w:rsidRPr="00485D48">
        <w:rPr>
          <w:rFonts w:hint="eastAsia"/>
          <w:color w:val="000000" w:themeColor="text1"/>
        </w:rPr>
        <w:t>扰乱开标、评标秩序，干扰招标工作正常进行</w:t>
      </w:r>
    </w:p>
    <w:p w14:paraId="0256C331" w14:textId="77777777" w:rsidR="007408F8" w:rsidRPr="00485D48" w:rsidRDefault="007408F8" w:rsidP="007408F8">
      <w:pPr>
        <w:numPr>
          <w:ilvl w:val="0"/>
          <w:numId w:val="26"/>
        </w:numPr>
        <w:spacing w:line="400" w:lineRule="exact"/>
        <w:rPr>
          <w:color w:val="000000" w:themeColor="text1"/>
        </w:rPr>
      </w:pPr>
      <w:r w:rsidRPr="00485D48">
        <w:rPr>
          <w:rFonts w:hint="eastAsia"/>
          <w:color w:val="000000" w:themeColor="text1"/>
        </w:rPr>
        <w:t>法律法规及招标文件规定的其它情形。</w:t>
      </w:r>
    </w:p>
    <w:p w14:paraId="558AD4A3" w14:textId="77777777" w:rsidR="0035101D" w:rsidRPr="00485D48" w:rsidRDefault="00D878D4" w:rsidP="005E7943">
      <w:pPr>
        <w:pStyle w:val="3"/>
        <w:spacing w:before="260" w:after="260" w:line="240" w:lineRule="exact"/>
        <w:rPr>
          <w:rFonts w:asciiTheme="minorEastAsia" w:eastAsiaTheme="minorEastAsia" w:hAnsiTheme="minorEastAsia"/>
          <w:color w:val="000000" w:themeColor="text1"/>
        </w:rPr>
      </w:pPr>
      <w:bookmarkStart w:id="126" w:name="_Toc529536352"/>
      <w:r w:rsidRPr="00485D48">
        <w:rPr>
          <w:rFonts w:asciiTheme="minorEastAsia" w:eastAsiaTheme="minorEastAsia" w:hAnsiTheme="minorEastAsia" w:hint="eastAsia"/>
          <w:color w:val="000000" w:themeColor="text1"/>
        </w:rPr>
        <w:t>2.7符合性审查表</w:t>
      </w:r>
      <w:bookmarkEnd w:id="123"/>
      <w:bookmarkEnd w:id="124"/>
      <w:bookmarkEnd w:id="125"/>
      <w:bookmarkEnd w:id="126"/>
    </w:p>
    <w:p w14:paraId="4A0C6701" w14:textId="77777777" w:rsidR="0035101D" w:rsidRPr="00485D48" w:rsidRDefault="00D878D4">
      <w:pPr>
        <w:spacing w:line="400" w:lineRule="exact"/>
        <w:ind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符合性审查表见前附表（二）。符合性审查表中任意一项内容不符合的，投标无效。</w:t>
      </w:r>
    </w:p>
    <w:p w14:paraId="58D87085" w14:textId="77777777" w:rsidR="0035101D" w:rsidRPr="00485D48" w:rsidRDefault="00D878D4" w:rsidP="00CD37BD">
      <w:pPr>
        <w:pStyle w:val="2"/>
        <w:spacing w:before="260" w:after="260" w:line="240" w:lineRule="exact"/>
        <w:rPr>
          <w:rFonts w:asciiTheme="minorEastAsia" w:eastAsiaTheme="minorEastAsia" w:hAnsiTheme="minorEastAsia"/>
          <w:color w:val="000000" w:themeColor="text1"/>
        </w:rPr>
      </w:pPr>
      <w:bookmarkStart w:id="127" w:name="_Toc18842"/>
      <w:bookmarkStart w:id="128" w:name="_Toc3674"/>
      <w:bookmarkStart w:id="129" w:name="_Toc32125"/>
      <w:bookmarkStart w:id="130" w:name="_Toc529536353"/>
      <w:r w:rsidRPr="00485D48">
        <w:rPr>
          <w:rFonts w:asciiTheme="minorEastAsia" w:eastAsiaTheme="minorEastAsia" w:hAnsiTheme="minorEastAsia" w:hint="eastAsia"/>
          <w:color w:val="000000" w:themeColor="text1"/>
        </w:rPr>
        <w:t>3. 比较与评价</w:t>
      </w:r>
      <w:bookmarkEnd w:id="127"/>
      <w:bookmarkEnd w:id="128"/>
      <w:bookmarkEnd w:id="129"/>
      <w:bookmarkEnd w:id="130"/>
    </w:p>
    <w:p w14:paraId="02619262" w14:textId="77777777" w:rsidR="007408F8" w:rsidRPr="00485D48" w:rsidRDefault="007408F8" w:rsidP="007408F8">
      <w:pPr>
        <w:keepNext/>
        <w:keepLines/>
        <w:spacing w:line="400" w:lineRule="exact"/>
        <w:outlineLvl w:val="2"/>
        <w:rPr>
          <w:b/>
          <w:bCs/>
          <w:color w:val="000000" w:themeColor="text1"/>
          <w:sz w:val="32"/>
          <w:szCs w:val="32"/>
        </w:rPr>
      </w:pPr>
      <w:bookmarkStart w:id="131" w:name="_Toc8284"/>
      <w:bookmarkStart w:id="132" w:name="_Toc20673"/>
      <w:bookmarkStart w:id="133" w:name="_Toc20935"/>
      <w:bookmarkStart w:id="134" w:name="_Toc529536354"/>
      <w:r w:rsidRPr="00485D48">
        <w:rPr>
          <w:rFonts w:hint="eastAsia"/>
          <w:b/>
          <w:bCs/>
          <w:color w:val="000000" w:themeColor="text1"/>
          <w:sz w:val="32"/>
          <w:szCs w:val="32"/>
        </w:rPr>
        <w:t>3.1</w:t>
      </w:r>
      <w:r w:rsidRPr="00485D48">
        <w:rPr>
          <w:rFonts w:hint="eastAsia"/>
          <w:b/>
          <w:bCs/>
          <w:color w:val="000000" w:themeColor="text1"/>
          <w:sz w:val="32"/>
          <w:szCs w:val="32"/>
        </w:rPr>
        <w:t>评审依据</w:t>
      </w:r>
      <w:bookmarkEnd w:id="131"/>
      <w:bookmarkEnd w:id="132"/>
      <w:bookmarkEnd w:id="133"/>
      <w:bookmarkEnd w:id="134"/>
    </w:p>
    <w:p w14:paraId="74397AF0" w14:textId="77777777" w:rsidR="007408F8" w:rsidRPr="00485D48" w:rsidRDefault="007408F8" w:rsidP="007408F8">
      <w:pPr>
        <w:spacing w:line="400" w:lineRule="exact"/>
        <w:ind w:firstLineChars="200" w:firstLine="420"/>
        <w:rPr>
          <w:color w:val="000000" w:themeColor="text1"/>
        </w:rPr>
      </w:pPr>
      <w:r w:rsidRPr="00485D48">
        <w:rPr>
          <w:rFonts w:hint="eastAsia"/>
          <w:color w:val="000000" w:themeColor="text1"/>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p>
    <w:p w14:paraId="5C2E3203" w14:textId="77777777" w:rsidR="007408F8" w:rsidRPr="00485D48" w:rsidRDefault="007408F8" w:rsidP="007408F8">
      <w:pPr>
        <w:spacing w:line="400" w:lineRule="exact"/>
        <w:ind w:firstLineChars="200" w:firstLine="420"/>
        <w:rPr>
          <w:color w:val="000000" w:themeColor="text1"/>
        </w:rPr>
      </w:pPr>
    </w:p>
    <w:p w14:paraId="7341925A" w14:textId="77777777" w:rsidR="007408F8" w:rsidRPr="00485D48" w:rsidRDefault="007408F8" w:rsidP="007408F8">
      <w:pPr>
        <w:keepNext/>
        <w:keepLines/>
        <w:spacing w:before="260" w:after="260" w:line="240" w:lineRule="exact"/>
        <w:outlineLvl w:val="2"/>
        <w:rPr>
          <w:b/>
          <w:bCs/>
          <w:color w:val="000000" w:themeColor="text1"/>
          <w:sz w:val="32"/>
          <w:szCs w:val="32"/>
        </w:rPr>
      </w:pPr>
      <w:bookmarkStart w:id="135" w:name="_Toc22281"/>
      <w:bookmarkStart w:id="136" w:name="_Toc12414"/>
      <w:bookmarkStart w:id="137" w:name="_Toc10575"/>
      <w:bookmarkStart w:id="138" w:name="_Toc529536355"/>
      <w:r w:rsidRPr="00485D48">
        <w:rPr>
          <w:rFonts w:hint="eastAsia"/>
          <w:b/>
          <w:bCs/>
          <w:color w:val="000000" w:themeColor="text1"/>
          <w:sz w:val="32"/>
          <w:szCs w:val="32"/>
        </w:rPr>
        <w:t>3.2</w:t>
      </w:r>
      <w:r w:rsidRPr="00485D48">
        <w:rPr>
          <w:rFonts w:hint="eastAsia"/>
          <w:b/>
          <w:bCs/>
          <w:color w:val="000000" w:themeColor="text1"/>
          <w:sz w:val="32"/>
          <w:szCs w:val="32"/>
        </w:rPr>
        <w:t>其他政府采购政策</w:t>
      </w:r>
      <w:bookmarkEnd w:id="135"/>
      <w:bookmarkEnd w:id="136"/>
      <w:bookmarkEnd w:id="137"/>
      <w:bookmarkEnd w:id="138"/>
    </w:p>
    <w:p w14:paraId="35986ACD" w14:textId="77777777" w:rsidR="007408F8" w:rsidRPr="00485D48" w:rsidRDefault="007408F8" w:rsidP="007408F8">
      <w:pPr>
        <w:spacing w:line="400" w:lineRule="exact"/>
        <w:ind w:firstLineChars="200" w:firstLine="420"/>
        <w:rPr>
          <w:color w:val="000000" w:themeColor="text1"/>
        </w:rPr>
      </w:pPr>
      <w:r w:rsidRPr="00485D48">
        <w:rPr>
          <w:rFonts w:hint="eastAsia"/>
          <w:color w:val="000000" w:themeColor="text1"/>
        </w:rPr>
        <w:t>其他政府采购政策，依据法律法规的规定和招标文件的约定执行。</w:t>
      </w:r>
    </w:p>
    <w:p w14:paraId="334607BA" w14:textId="77777777" w:rsidR="007408F8" w:rsidRPr="00485D48" w:rsidRDefault="007408F8" w:rsidP="007408F8">
      <w:pPr>
        <w:keepNext/>
        <w:keepLines/>
        <w:spacing w:before="260" w:after="260" w:line="240" w:lineRule="exact"/>
        <w:outlineLvl w:val="2"/>
        <w:rPr>
          <w:b/>
          <w:bCs/>
          <w:color w:val="000000" w:themeColor="text1"/>
          <w:sz w:val="32"/>
          <w:szCs w:val="32"/>
        </w:rPr>
      </w:pPr>
      <w:bookmarkStart w:id="139" w:name="_Toc17882"/>
      <w:bookmarkStart w:id="140" w:name="_Toc8924"/>
      <w:bookmarkStart w:id="141" w:name="_Toc28957"/>
      <w:bookmarkStart w:id="142" w:name="_Toc529536356"/>
      <w:r w:rsidRPr="00485D48">
        <w:rPr>
          <w:rFonts w:hint="eastAsia"/>
          <w:b/>
          <w:bCs/>
          <w:color w:val="000000" w:themeColor="text1"/>
          <w:sz w:val="32"/>
          <w:szCs w:val="32"/>
        </w:rPr>
        <w:t>3.3</w:t>
      </w:r>
      <w:r w:rsidRPr="00485D48">
        <w:rPr>
          <w:rFonts w:hint="eastAsia"/>
          <w:b/>
          <w:bCs/>
          <w:color w:val="000000" w:themeColor="text1"/>
          <w:sz w:val="32"/>
          <w:szCs w:val="32"/>
        </w:rPr>
        <w:t>不同投标人提供相同品牌产品</w:t>
      </w:r>
      <w:bookmarkEnd w:id="139"/>
      <w:bookmarkEnd w:id="140"/>
      <w:bookmarkEnd w:id="141"/>
      <w:bookmarkEnd w:id="142"/>
    </w:p>
    <w:p w14:paraId="20A32877" w14:textId="77777777" w:rsidR="007408F8" w:rsidRPr="00485D48" w:rsidRDefault="007408F8" w:rsidP="007408F8">
      <w:pPr>
        <w:spacing w:line="400" w:lineRule="exact"/>
        <w:ind w:firstLineChars="200" w:firstLine="420"/>
        <w:rPr>
          <w:color w:val="000000" w:themeColor="text1"/>
        </w:rPr>
      </w:pPr>
      <w:r w:rsidRPr="00485D48">
        <w:rPr>
          <w:rFonts w:hint="eastAsia"/>
          <w:color w:val="000000" w:themeColor="text1"/>
        </w:rPr>
        <w:t>3.3.1</w:t>
      </w:r>
      <w:r w:rsidRPr="00485D48">
        <w:rPr>
          <w:rFonts w:hint="eastAsia"/>
          <w:color w:val="000000" w:themeColor="text1"/>
        </w:rPr>
        <w:t>采用最低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E54120E" w14:textId="77777777" w:rsidR="007408F8" w:rsidRPr="00485D48" w:rsidRDefault="007408F8" w:rsidP="007408F8">
      <w:pPr>
        <w:spacing w:line="400" w:lineRule="exact"/>
        <w:ind w:firstLineChars="200" w:firstLine="420"/>
        <w:rPr>
          <w:color w:val="000000" w:themeColor="text1"/>
        </w:rPr>
      </w:pPr>
      <w:r w:rsidRPr="00485D48">
        <w:rPr>
          <w:rFonts w:hint="eastAsia"/>
          <w:color w:val="000000" w:themeColor="text1"/>
        </w:rPr>
        <w:t>3.3.2</w:t>
      </w:r>
      <w:r w:rsidRPr="00485D48">
        <w:rPr>
          <w:rFonts w:hint="eastAsia"/>
          <w:color w:val="000000" w:themeColor="text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A457F18" w14:textId="77777777" w:rsidR="007408F8" w:rsidRPr="00485D48" w:rsidRDefault="007408F8" w:rsidP="007408F8">
      <w:pPr>
        <w:spacing w:line="400" w:lineRule="exact"/>
        <w:ind w:firstLineChars="200" w:firstLine="420"/>
        <w:rPr>
          <w:color w:val="000000" w:themeColor="text1"/>
        </w:rPr>
      </w:pPr>
      <w:r w:rsidRPr="00485D48">
        <w:rPr>
          <w:rFonts w:hint="eastAsia"/>
          <w:color w:val="000000" w:themeColor="text1"/>
        </w:rPr>
        <w:t>3.3.3</w:t>
      </w:r>
      <w:r w:rsidRPr="00485D48">
        <w:rPr>
          <w:rFonts w:hint="eastAsia"/>
          <w:color w:val="000000" w:themeColor="text1"/>
        </w:rPr>
        <w:t>非单一产品采购项目，采购人应当根据采购项目技术构成、产品价格比重等合理确定核心产品，核心产品见</w:t>
      </w:r>
      <w:r w:rsidRPr="00485D48">
        <w:rPr>
          <w:rFonts w:eastAsia="黑体" w:hint="eastAsia"/>
          <w:color w:val="000000" w:themeColor="text1"/>
        </w:rPr>
        <w:t>前附表（三）</w:t>
      </w:r>
      <w:r w:rsidRPr="00485D48">
        <w:rPr>
          <w:rFonts w:hint="eastAsia"/>
          <w:color w:val="000000" w:themeColor="text1"/>
        </w:rPr>
        <w:t>。多家投标人提供的核心产品品牌完全相同的，按本条规定处理。</w:t>
      </w:r>
    </w:p>
    <w:p w14:paraId="0729BE06" w14:textId="77777777" w:rsidR="0035101D" w:rsidRPr="00485D48" w:rsidRDefault="00D878D4" w:rsidP="005E7943">
      <w:pPr>
        <w:pStyle w:val="3"/>
        <w:spacing w:before="260" w:after="260" w:line="240" w:lineRule="exact"/>
        <w:rPr>
          <w:rFonts w:asciiTheme="minorEastAsia" w:eastAsiaTheme="minorEastAsia" w:hAnsiTheme="minorEastAsia"/>
          <w:color w:val="000000" w:themeColor="text1"/>
        </w:rPr>
      </w:pPr>
      <w:bookmarkStart w:id="143" w:name="_Toc529536357"/>
      <w:r w:rsidRPr="00485D48">
        <w:rPr>
          <w:rFonts w:asciiTheme="minorEastAsia" w:eastAsiaTheme="minorEastAsia" w:hAnsiTheme="minorEastAsia" w:hint="eastAsia"/>
          <w:color w:val="000000" w:themeColor="text1"/>
        </w:rPr>
        <w:lastRenderedPageBreak/>
        <w:t>4.评标方法</w:t>
      </w:r>
      <w:bookmarkEnd w:id="143"/>
    </w:p>
    <w:p w14:paraId="676B9AC8" w14:textId="77777777" w:rsidR="0035101D" w:rsidRPr="00485D48" w:rsidRDefault="00D878D4">
      <w:pPr>
        <w:pStyle w:val="3"/>
        <w:spacing w:line="400" w:lineRule="exact"/>
        <w:rPr>
          <w:rFonts w:asciiTheme="minorEastAsia" w:eastAsiaTheme="minorEastAsia" w:hAnsiTheme="minorEastAsia"/>
          <w:color w:val="000000" w:themeColor="text1"/>
        </w:rPr>
      </w:pPr>
      <w:bookmarkStart w:id="144" w:name="_Toc529536358"/>
      <w:r w:rsidRPr="00485D48">
        <w:rPr>
          <w:rFonts w:asciiTheme="minorEastAsia" w:eastAsiaTheme="minorEastAsia" w:hAnsiTheme="minorEastAsia" w:hint="eastAsia"/>
          <w:color w:val="000000" w:themeColor="text1"/>
        </w:rPr>
        <w:t>4.1 评标方法的分类</w:t>
      </w:r>
      <w:bookmarkEnd w:id="144"/>
    </w:p>
    <w:p w14:paraId="261DEA1C"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4.1.1依据《深圳经济特区政府采购条例实施细则》，评标委员会应当按照以下方法对投标文件进行评审：</w:t>
      </w:r>
    </w:p>
    <w:p w14:paraId="64AB0CE3"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（一）综合评分法。</w:t>
      </w:r>
    </w:p>
    <w:p w14:paraId="111A3CB4"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（二）定性评审法。</w:t>
      </w:r>
    </w:p>
    <w:p w14:paraId="36978FDF"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（三）最低价法。</w:t>
      </w:r>
    </w:p>
    <w:p w14:paraId="6F77269D"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（四）法律、法规规定的其他评审方法。</w:t>
      </w:r>
    </w:p>
    <w:p w14:paraId="4911559D"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4.1.2本项目采用的评标方法见前附表（三），投标人应按前附表规定的评标方法，选取本节中对应内容理解本招标项目，前附表中未选取的评标方法，本章节中与该评标方法对应的条款对项目不具有约束力。</w:t>
      </w:r>
    </w:p>
    <w:p w14:paraId="390E3630" w14:textId="77777777" w:rsidR="0035101D" w:rsidRPr="00485D48" w:rsidRDefault="00D878D4" w:rsidP="005E7943">
      <w:pPr>
        <w:pStyle w:val="3"/>
        <w:spacing w:before="260" w:after="260" w:line="240" w:lineRule="exact"/>
        <w:rPr>
          <w:rFonts w:asciiTheme="minorEastAsia" w:eastAsiaTheme="minorEastAsia" w:hAnsiTheme="minorEastAsia"/>
          <w:color w:val="000000" w:themeColor="text1"/>
        </w:rPr>
      </w:pPr>
      <w:bookmarkStart w:id="145" w:name="_Toc18840"/>
      <w:bookmarkStart w:id="146" w:name="_Toc17570"/>
      <w:bookmarkStart w:id="147" w:name="_Toc551"/>
      <w:bookmarkStart w:id="148" w:name="_Toc529536359"/>
      <w:r w:rsidRPr="00485D48">
        <w:rPr>
          <w:rFonts w:asciiTheme="minorEastAsia" w:eastAsiaTheme="minorEastAsia" w:hAnsiTheme="minorEastAsia" w:hint="eastAsia"/>
          <w:color w:val="000000" w:themeColor="text1"/>
        </w:rPr>
        <w:t>5.综合评分</w:t>
      </w:r>
      <w:bookmarkEnd w:id="145"/>
      <w:bookmarkEnd w:id="146"/>
      <w:bookmarkEnd w:id="147"/>
      <w:r w:rsidRPr="00485D48">
        <w:rPr>
          <w:rFonts w:asciiTheme="minorEastAsia" w:eastAsiaTheme="minorEastAsia" w:hAnsiTheme="minorEastAsia" w:hint="eastAsia"/>
          <w:color w:val="000000" w:themeColor="text1"/>
        </w:rPr>
        <w:t>法</w:t>
      </w:r>
      <w:bookmarkEnd w:id="148"/>
    </w:p>
    <w:p w14:paraId="71419438" w14:textId="77777777" w:rsidR="0035101D" w:rsidRPr="00485D48" w:rsidRDefault="00D878D4">
      <w:pPr>
        <w:pStyle w:val="3"/>
        <w:rPr>
          <w:rFonts w:asciiTheme="minorEastAsia" w:eastAsiaTheme="minorEastAsia" w:hAnsiTheme="minorEastAsia"/>
          <w:color w:val="000000" w:themeColor="text1"/>
        </w:rPr>
      </w:pPr>
      <w:bookmarkStart w:id="149" w:name="_Toc529536360"/>
      <w:r w:rsidRPr="00485D48">
        <w:rPr>
          <w:rFonts w:asciiTheme="minorEastAsia" w:eastAsiaTheme="minorEastAsia" w:hAnsiTheme="minorEastAsia" w:hint="eastAsia"/>
          <w:color w:val="000000" w:themeColor="text1"/>
        </w:rPr>
        <w:t>5.1综合评分法的定义</w:t>
      </w:r>
      <w:bookmarkEnd w:id="149"/>
    </w:p>
    <w:p w14:paraId="7BE01ECD"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综合评分法。在指最大限度地满足招标文件实质性要求的前提下，按照招标文件中规定的各项因素进行综合评审，评标总得分排名前列的投标人，作为推荐的中标候选人。</w:t>
      </w:r>
    </w:p>
    <w:p w14:paraId="600AA56B" w14:textId="77777777" w:rsidR="0035101D" w:rsidRPr="00485D48" w:rsidRDefault="00D878D4" w:rsidP="005E7943">
      <w:pPr>
        <w:pStyle w:val="3"/>
        <w:spacing w:before="260" w:after="260" w:line="240" w:lineRule="exact"/>
        <w:rPr>
          <w:rFonts w:asciiTheme="minorEastAsia" w:eastAsiaTheme="minorEastAsia" w:hAnsiTheme="minorEastAsia"/>
          <w:color w:val="000000" w:themeColor="text1"/>
        </w:rPr>
      </w:pPr>
      <w:bookmarkStart w:id="150" w:name="_Toc529536361"/>
      <w:r w:rsidRPr="00485D48">
        <w:rPr>
          <w:rFonts w:asciiTheme="minorEastAsia" w:eastAsiaTheme="minorEastAsia" w:hAnsiTheme="minorEastAsia" w:hint="eastAsia"/>
          <w:color w:val="000000" w:themeColor="text1"/>
        </w:rPr>
        <w:t>5.2综合评分法的评审规则</w:t>
      </w:r>
      <w:bookmarkEnd w:id="150"/>
    </w:p>
    <w:p w14:paraId="1378D8F5"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5.2.1评标时，评标委员会各成员应当独立对每个投标人的投标文件进行评价，并汇总每个投标人的得分。</w:t>
      </w:r>
    </w:p>
    <w:p w14:paraId="1E27F5BD" w14:textId="77777777" w:rsidR="00A02991"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5.2.2价格分的计算公式见</w:t>
      </w:r>
      <w:r w:rsidRPr="00485D48">
        <w:rPr>
          <w:rFonts w:asciiTheme="minorEastAsia" w:eastAsiaTheme="minorEastAsia" w:hAnsiTheme="minorEastAsia" w:cs="黑体" w:hint="eastAsia"/>
          <w:color w:val="000000" w:themeColor="text1"/>
        </w:rPr>
        <w:t>前附表（四）</w:t>
      </w:r>
      <w:r w:rsidRPr="00485D48">
        <w:rPr>
          <w:rFonts w:asciiTheme="minorEastAsia" w:eastAsiaTheme="minorEastAsia" w:hAnsiTheme="minorEastAsia" w:hint="eastAsia"/>
          <w:color w:val="000000" w:themeColor="text1"/>
        </w:rPr>
        <w:t>，因落实政府采购政策进行价格调整的，以调整后的价格计算评标基准价和投标报价。</w:t>
      </w:r>
    </w:p>
    <w:p w14:paraId="7E0B191D" w14:textId="77777777" w:rsidR="00A02991" w:rsidRPr="00485D48" w:rsidRDefault="00A02991">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本项目采用综合评分法中的价格</w:t>
      </w:r>
      <w:proofErr w:type="gramStart"/>
      <w:r w:rsidRPr="00485D48">
        <w:rPr>
          <w:rFonts w:asciiTheme="minorEastAsia" w:eastAsiaTheme="minorEastAsia" w:hAnsiTheme="minorEastAsia" w:hint="eastAsia"/>
          <w:color w:val="000000" w:themeColor="text1"/>
        </w:rPr>
        <w:t>分统一</w:t>
      </w:r>
      <w:proofErr w:type="gramEnd"/>
      <w:r w:rsidRPr="00485D48">
        <w:rPr>
          <w:rFonts w:asciiTheme="minorEastAsia" w:eastAsiaTheme="minorEastAsia" w:hAnsiTheme="minorEastAsia" w:hint="eastAsia"/>
          <w:color w:val="000000" w:themeColor="text1"/>
        </w:rPr>
        <w:t>采用低价优先法计算，即满足招标文件要求且投标价格最低的投标报价为评标基准价，其价格分为满分。其他投标人的价格</w:t>
      </w:r>
      <w:proofErr w:type="gramStart"/>
      <w:r w:rsidRPr="00485D48">
        <w:rPr>
          <w:rFonts w:asciiTheme="minorEastAsia" w:eastAsiaTheme="minorEastAsia" w:hAnsiTheme="minorEastAsia" w:hint="eastAsia"/>
          <w:color w:val="000000" w:themeColor="text1"/>
        </w:rPr>
        <w:t>分统一</w:t>
      </w:r>
      <w:proofErr w:type="gramEnd"/>
      <w:r w:rsidRPr="00485D48">
        <w:rPr>
          <w:rFonts w:asciiTheme="minorEastAsia" w:eastAsiaTheme="minorEastAsia" w:hAnsiTheme="minorEastAsia" w:hint="eastAsia"/>
          <w:color w:val="000000" w:themeColor="text1"/>
        </w:rPr>
        <w:t>按照下列公式计算：投标报价得分=(评标基准价／投标报价)×30。</w:t>
      </w:r>
    </w:p>
    <w:p w14:paraId="0ACF7C5A"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5.2.3评标总得分＝F1×A1＋F2×A2＋……＋Fn×An</w:t>
      </w:r>
    </w:p>
    <w:p w14:paraId="54E24443"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F1、F2……Fn分别为各项评审因素的得分；</w:t>
      </w:r>
    </w:p>
    <w:p w14:paraId="0761A7B1"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A1、A2、……An 分别为各项评审因素所占的权重(A1＋A2＋……＋An＝1)。</w:t>
      </w:r>
    </w:p>
    <w:p w14:paraId="486AF39D"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5.2.4评标委员会成员按照前附表（四）规定的量化因素和分值标准对投标文件打分。打分保留一位小数。每个投标人的总得分应以评委评分中去掉一个最高分和一个最低分后的</w:t>
      </w:r>
      <w:proofErr w:type="gramStart"/>
      <w:r w:rsidRPr="00485D48">
        <w:rPr>
          <w:rFonts w:asciiTheme="minorEastAsia" w:eastAsiaTheme="minorEastAsia" w:hAnsiTheme="minorEastAsia" w:hint="eastAsia"/>
          <w:color w:val="000000" w:themeColor="text1"/>
        </w:rPr>
        <w:t>汇总分平均</w:t>
      </w:r>
      <w:proofErr w:type="gramEnd"/>
      <w:r w:rsidRPr="00485D48">
        <w:rPr>
          <w:rFonts w:asciiTheme="minorEastAsia" w:eastAsiaTheme="minorEastAsia" w:hAnsiTheme="minorEastAsia" w:hint="eastAsia"/>
          <w:color w:val="000000" w:themeColor="text1"/>
        </w:rPr>
        <w:t>后确定。计算平均分保留两位小数，小数点后第三位四舍五入。</w:t>
      </w:r>
    </w:p>
    <w:p w14:paraId="4A109E5C"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5.2.5综合评分法评分因素和权重</w:t>
      </w:r>
      <w:proofErr w:type="gramStart"/>
      <w:r w:rsidRPr="00485D48">
        <w:rPr>
          <w:rFonts w:asciiTheme="minorEastAsia" w:eastAsiaTheme="minorEastAsia" w:hAnsiTheme="minorEastAsia" w:hint="eastAsia"/>
          <w:color w:val="000000" w:themeColor="text1"/>
        </w:rPr>
        <w:t>分值</w:t>
      </w:r>
      <w:r w:rsidRPr="00485D48">
        <w:rPr>
          <w:rFonts w:asciiTheme="minorEastAsia" w:eastAsiaTheme="minorEastAsia" w:hAnsiTheme="minorEastAsia"/>
          <w:color w:val="000000" w:themeColor="text1"/>
        </w:rPr>
        <w:t>表</w:t>
      </w:r>
      <w:proofErr w:type="gramEnd"/>
      <w:r w:rsidRPr="00485D48">
        <w:rPr>
          <w:rFonts w:asciiTheme="minorEastAsia" w:eastAsiaTheme="minorEastAsia" w:hAnsiTheme="minorEastAsia"/>
          <w:color w:val="000000" w:themeColor="text1"/>
        </w:rPr>
        <w:t>见</w:t>
      </w:r>
      <w:r w:rsidRPr="00485D48">
        <w:rPr>
          <w:rFonts w:asciiTheme="minorEastAsia" w:eastAsiaTheme="minorEastAsia" w:hAnsiTheme="minorEastAsia" w:hint="eastAsia"/>
          <w:color w:val="000000" w:themeColor="text1"/>
        </w:rPr>
        <w:t>前附表（四）</w:t>
      </w:r>
      <w:r w:rsidRPr="00485D48">
        <w:rPr>
          <w:rFonts w:asciiTheme="minorEastAsia" w:eastAsiaTheme="minorEastAsia" w:hAnsiTheme="minorEastAsia"/>
          <w:color w:val="000000" w:themeColor="text1"/>
        </w:rPr>
        <w:t>。</w:t>
      </w:r>
    </w:p>
    <w:p w14:paraId="7A97FE78" w14:textId="77777777" w:rsidR="0035101D" w:rsidRPr="00485D48" w:rsidRDefault="00D878D4" w:rsidP="005E7943">
      <w:pPr>
        <w:pStyle w:val="3"/>
        <w:spacing w:before="260" w:after="260" w:line="240" w:lineRule="exact"/>
        <w:rPr>
          <w:rFonts w:asciiTheme="minorEastAsia" w:eastAsiaTheme="minorEastAsia" w:hAnsiTheme="minorEastAsia"/>
          <w:color w:val="000000" w:themeColor="text1"/>
        </w:rPr>
      </w:pPr>
      <w:bookmarkStart w:id="151" w:name="_Toc22194"/>
      <w:bookmarkStart w:id="152" w:name="_Toc29214"/>
      <w:bookmarkStart w:id="153" w:name="_Toc14056"/>
      <w:bookmarkStart w:id="154" w:name="_Toc529536362"/>
      <w:r w:rsidRPr="00485D48">
        <w:rPr>
          <w:rFonts w:asciiTheme="minorEastAsia" w:eastAsiaTheme="minorEastAsia" w:hAnsiTheme="minorEastAsia" w:hint="eastAsia"/>
          <w:color w:val="000000" w:themeColor="text1"/>
        </w:rPr>
        <w:lastRenderedPageBreak/>
        <w:t>5</w:t>
      </w:r>
      <w:r w:rsidRPr="00485D48">
        <w:rPr>
          <w:rFonts w:asciiTheme="minorEastAsia" w:eastAsiaTheme="minorEastAsia" w:hAnsiTheme="minorEastAsia"/>
          <w:color w:val="000000" w:themeColor="text1"/>
        </w:rPr>
        <w:t>.</w:t>
      </w:r>
      <w:r w:rsidRPr="00485D48">
        <w:rPr>
          <w:rFonts w:asciiTheme="minorEastAsia" w:eastAsiaTheme="minorEastAsia" w:hAnsiTheme="minorEastAsia" w:hint="eastAsia"/>
          <w:color w:val="000000" w:themeColor="text1"/>
        </w:rPr>
        <w:t>3推荐中标候选人</w:t>
      </w:r>
      <w:bookmarkEnd w:id="151"/>
      <w:bookmarkEnd w:id="152"/>
      <w:bookmarkEnd w:id="153"/>
      <w:bookmarkEnd w:id="154"/>
    </w:p>
    <w:p w14:paraId="340A33A3" w14:textId="77777777" w:rsidR="00961D4F" w:rsidRPr="00485D48" w:rsidRDefault="00961D4F" w:rsidP="00961D4F">
      <w:pPr>
        <w:tabs>
          <w:tab w:val="left" w:pos="360"/>
        </w:tabs>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5.3.1评标专家根据评标规定以记名方式对投标人的投标进行综合评估，</w:t>
      </w:r>
      <w:r w:rsidRPr="00485D48">
        <w:rPr>
          <w:rFonts w:asciiTheme="minorEastAsia" w:eastAsiaTheme="minorEastAsia" w:hAnsiTheme="minorEastAsia"/>
          <w:color w:val="000000" w:themeColor="text1"/>
        </w:rPr>
        <w:t>计算</w:t>
      </w:r>
      <w:r w:rsidRPr="00485D48">
        <w:rPr>
          <w:rFonts w:asciiTheme="minorEastAsia" w:eastAsiaTheme="minorEastAsia" w:hAnsiTheme="minorEastAsia" w:hint="eastAsia"/>
          <w:color w:val="000000" w:themeColor="text1"/>
        </w:rPr>
        <w:t>投标方</w:t>
      </w:r>
      <w:r w:rsidRPr="00485D48">
        <w:rPr>
          <w:rFonts w:asciiTheme="minorEastAsia" w:eastAsiaTheme="minorEastAsia" w:hAnsiTheme="minorEastAsia"/>
          <w:color w:val="000000" w:themeColor="text1"/>
        </w:rPr>
        <w:t>的最终得分需要去掉一个最高分，去掉一个最低分后所计算的算术平均数</w:t>
      </w:r>
      <w:r w:rsidRPr="00485D48">
        <w:rPr>
          <w:rFonts w:asciiTheme="minorEastAsia" w:eastAsiaTheme="minorEastAsia" w:hAnsiTheme="minorEastAsia" w:hint="eastAsia"/>
          <w:color w:val="000000" w:themeColor="text1"/>
        </w:rPr>
        <w:t>（</w:t>
      </w:r>
      <w:proofErr w:type="gramStart"/>
      <w:r w:rsidRPr="00485D48">
        <w:rPr>
          <w:rFonts w:asciiTheme="minorEastAsia" w:eastAsiaTheme="minorEastAsia" w:hAnsiTheme="minorEastAsia" w:hint="eastAsia"/>
          <w:color w:val="000000" w:themeColor="text1"/>
        </w:rPr>
        <w:t>即</w:t>
      </w:r>
      <w:r w:rsidRPr="00485D48">
        <w:rPr>
          <w:rFonts w:asciiTheme="minorEastAsia" w:eastAsiaTheme="minorEastAsia" w:hAnsiTheme="minorEastAsia"/>
          <w:color w:val="000000" w:themeColor="text1"/>
        </w:rPr>
        <w:t>截尾均值</w:t>
      </w:r>
      <w:proofErr w:type="gramEnd"/>
      <w:r w:rsidRPr="00485D48">
        <w:rPr>
          <w:rFonts w:asciiTheme="minorEastAsia" w:eastAsiaTheme="minorEastAsia" w:hAnsiTheme="minorEastAsia" w:hint="eastAsia"/>
          <w:color w:val="000000" w:themeColor="text1"/>
        </w:rPr>
        <w:t>法）。评标结果按评审后得分由高到低顺序排列。得分相同的，按投标报价由低到高顺序排列。得分且投标报价相同的并列。投标文件满足招标文件全部实质性要求，</w:t>
      </w:r>
      <w:proofErr w:type="gramStart"/>
      <w:r w:rsidRPr="00485D48">
        <w:rPr>
          <w:rFonts w:asciiTheme="minorEastAsia" w:eastAsiaTheme="minorEastAsia" w:hAnsiTheme="minorEastAsia" w:hint="eastAsia"/>
          <w:color w:val="000000" w:themeColor="text1"/>
        </w:rPr>
        <w:t>且按照</w:t>
      </w:r>
      <w:proofErr w:type="gramEnd"/>
      <w:r w:rsidRPr="00485D48">
        <w:rPr>
          <w:rFonts w:asciiTheme="minorEastAsia" w:eastAsiaTheme="minorEastAsia" w:hAnsiTheme="minorEastAsia" w:hint="eastAsia"/>
          <w:color w:val="000000" w:themeColor="text1"/>
        </w:rPr>
        <w:t>评审因素的量化指标评审得分最高的投标人为排名第一的中标候选人。</w:t>
      </w:r>
    </w:p>
    <w:p w14:paraId="066BB961" w14:textId="77777777" w:rsidR="00961D4F" w:rsidRPr="00485D48" w:rsidRDefault="00961D4F" w:rsidP="00961D4F">
      <w:pPr>
        <w:tabs>
          <w:tab w:val="left" w:pos="360"/>
        </w:tabs>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5.3.2评标专家小组根据最终评审的结果，推荐1至3名中标候选人经招标方授权评标专家小组直接确定中标人（</w:t>
      </w:r>
      <w:proofErr w:type="gramStart"/>
      <w:r w:rsidRPr="00485D48">
        <w:rPr>
          <w:rFonts w:asciiTheme="minorEastAsia" w:eastAsiaTheme="minorEastAsia" w:hAnsiTheme="minorEastAsia"/>
          <w:color w:val="000000" w:themeColor="text1"/>
        </w:rPr>
        <w:t>截尾均值</w:t>
      </w:r>
      <w:proofErr w:type="gramEnd"/>
      <w:r w:rsidRPr="00485D48">
        <w:rPr>
          <w:rFonts w:asciiTheme="minorEastAsia" w:eastAsiaTheme="minorEastAsia" w:hAnsiTheme="minorEastAsia" w:hint="eastAsia"/>
          <w:color w:val="000000" w:themeColor="text1"/>
        </w:rPr>
        <w:t>得分最高者）。</w:t>
      </w:r>
    </w:p>
    <w:p w14:paraId="6DB36473" w14:textId="77777777" w:rsidR="00961D4F" w:rsidRPr="00485D48" w:rsidRDefault="00961D4F" w:rsidP="00961D4F">
      <w:pPr>
        <w:tabs>
          <w:tab w:val="left" w:pos="360"/>
        </w:tabs>
        <w:spacing w:line="400" w:lineRule="exact"/>
        <w:ind w:firstLineChars="200" w:firstLine="420"/>
        <w:rPr>
          <w:rFonts w:asciiTheme="minorEastAsia" w:eastAsiaTheme="minorEastAsia" w:hAnsiTheme="minorEastAsia"/>
          <w:b/>
          <w:color w:val="000000" w:themeColor="text1"/>
          <w:sz w:val="24"/>
        </w:rPr>
      </w:pPr>
      <w:r w:rsidRPr="00485D48">
        <w:rPr>
          <w:rFonts w:asciiTheme="minorEastAsia" w:eastAsiaTheme="minorEastAsia" w:hAnsiTheme="minorEastAsia" w:hint="eastAsia"/>
          <w:color w:val="000000" w:themeColor="text1"/>
        </w:rPr>
        <w:t>5.3.3拟中标结果于评标工作结束后将在</w:t>
      </w:r>
      <w:r w:rsidRPr="00485D48">
        <w:rPr>
          <w:rFonts w:asciiTheme="minorEastAsia" w:eastAsiaTheme="minorEastAsia" w:hAnsiTheme="minorEastAsia"/>
          <w:color w:val="000000" w:themeColor="text1"/>
        </w:rPr>
        <w:t>http://www.sziit.com.cn/</w:t>
      </w:r>
      <w:r w:rsidRPr="00485D48">
        <w:rPr>
          <w:rFonts w:asciiTheme="minorEastAsia" w:eastAsiaTheme="minorEastAsia" w:hAnsiTheme="minorEastAsia" w:hint="eastAsia"/>
          <w:color w:val="000000" w:themeColor="text1"/>
        </w:rPr>
        <w:t>进行公示，公示期三天。各投标人对评标结果如有异议，须在规定期限内以书面形式由法定代表人或投标人代表签字并加盖单位公章，并附相关有效</w:t>
      </w:r>
      <w:r w:rsidRPr="00485D48">
        <w:rPr>
          <w:rFonts w:asciiTheme="minorEastAsia" w:eastAsiaTheme="minorEastAsia" w:hAnsiTheme="minorEastAsia" w:hint="eastAsia"/>
          <w:color w:val="000000" w:themeColor="text1"/>
          <w:szCs w:val="21"/>
        </w:rPr>
        <w:t>证明材料，</w:t>
      </w:r>
      <w:r w:rsidRPr="00485D48">
        <w:rPr>
          <w:rFonts w:asciiTheme="minorEastAsia" w:eastAsiaTheme="minorEastAsia" w:hAnsiTheme="minorEastAsia" w:hint="eastAsia"/>
          <w:b/>
          <w:color w:val="000000" w:themeColor="text1"/>
          <w:szCs w:val="21"/>
        </w:rPr>
        <w:t>深圳信息职业技术学院纪委办公室反映（纪委办公室联系电话：0755－89226299/89226297）。</w:t>
      </w:r>
    </w:p>
    <w:p w14:paraId="1621820C" w14:textId="77777777" w:rsidR="00961D4F" w:rsidRPr="00485D48" w:rsidRDefault="00961D4F">
      <w:pPr>
        <w:spacing w:line="400" w:lineRule="exact"/>
        <w:ind w:firstLineChars="200" w:firstLine="420"/>
        <w:rPr>
          <w:rFonts w:asciiTheme="minorEastAsia" w:eastAsiaTheme="minorEastAsia" w:hAnsiTheme="minorEastAsia"/>
          <w:color w:val="000000" w:themeColor="text1"/>
        </w:rPr>
      </w:pPr>
    </w:p>
    <w:p w14:paraId="1E86B9FD" w14:textId="77777777" w:rsidR="0035101D" w:rsidRPr="00485D48" w:rsidRDefault="00D878D4" w:rsidP="005E7943">
      <w:pPr>
        <w:pStyle w:val="3"/>
        <w:spacing w:before="260" w:after="260" w:line="240" w:lineRule="exact"/>
        <w:rPr>
          <w:rFonts w:asciiTheme="minorEastAsia" w:eastAsiaTheme="minorEastAsia" w:hAnsiTheme="minorEastAsia"/>
          <w:color w:val="000000" w:themeColor="text1"/>
        </w:rPr>
      </w:pPr>
      <w:bookmarkStart w:id="155" w:name="_Toc529536363"/>
      <w:r w:rsidRPr="00485D48">
        <w:rPr>
          <w:rFonts w:asciiTheme="minorEastAsia" w:eastAsiaTheme="minorEastAsia" w:hAnsiTheme="minorEastAsia" w:hint="eastAsia"/>
          <w:color w:val="000000" w:themeColor="text1"/>
        </w:rPr>
        <w:t>6.定性评审法</w:t>
      </w:r>
      <w:bookmarkEnd w:id="155"/>
    </w:p>
    <w:p w14:paraId="3199D828" w14:textId="77777777" w:rsidR="0035101D" w:rsidRPr="00485D48" w:rsidRDefault="00D878D4">
      <w:pPr>
        <w:pStyle w:val="3"/>
        <w:rPr>
          <w:rFonts w:asciiTheme="minorEastAsia" w:eastAsiaTheme="minorEastAsia" w:hAnsiTheme="minorEastAsia"/>
          <w:color w:val="000000" w:themeColor="text1"/>
        </w:rPr>
      </w:pPr>
      <w:bookmarkStart w:id="156" w:name="_Toc529536364"/>
      <w:r w:rsidRPr="00485D48">
        <w:rPr>
          <w:rFonts w:asciiTheme="minorEastAsia" w:eastAsiaTheme="minorEastAsia" w:hAnsiTheme="minorEastAsia" w:hint="eastAsia"/>
          <w:color w:val="000000" w:themeColor="text1"/>
        </w:rPr>
        <w:t>6.1定性评审法的定义</w:t>
      </w:r>
      <w:bookmarkEnd w:id="156"/>
    </w:p>
    <w:p w14:paraId="760647AD"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color w:val="000000" w:themeColor="text1"/>
        </w:rPr>
        <w:t>定性评审法，是指</w:t>
      </w:r>
      <w:r w:rsidRPr="00485D48">
        <w:rPr>
          <w:rFonts w:asciiTheme="minorEastAsia" w:eastAsiaTheme="minorEastAsia" w:hAnsiTheme="minorEastAsia" w:hint="eastAsia"/>
          <w:color w:val="000000" w:themeColor="text1"/>
        </w:rPr>
        <w:t>评标委员会</w:t>
      </w:r>
      <w:r w:rsidRPr="00485D48">
        <w:rPr>
          <w:rFonts w:asciiTheme="minorEastAsia" w:eastAsiaTheme="minorEastAsia" w:hAnsiTheme="minorEastAsia"/>
          <w:color w:val="000000" w:themeColor="text1"/>
        </w:rPr>
        <w:t>按照招标文件规定的各项因素进行技术商务性评审，对各投标文件是否满足招标文件实质性要求提出评审意见，并形成评审报告。</w:t>
      </w:r>
      <w:r w:rsidRPr="00485D48">
        <w:rPr>
          <w:rFonts w:asciiTheme="minorEastAsia" w:eastAsiaTheme="minorEastAsia" w:hAnsiTheme="minorEastAsia" w:hint="eastAsia"/>
          <w:color w:val="000000" w:themeColor="text1"/>
        </w:rPr>
        <w:t>定性评审法仅适用于评标定标分离的政府采购项目。</w:t>
      </w:r>
    </w:p>
    <w:p w14:paraId="69F8AD2F" w14:textId="77777777" w:rsidR="0035101D" w:rsidRPr="00485D48" w:rsidRDefault="00D878D4" w:rsidP="005E7943">
      <w:pPr>
        <w:pStyle w:val="3"/>
        <w:spacing w:before="260" w:after="260" w:line="240" w:lineRule="exact"/>
        <w:rPr>
          <w:rFonts w:asciiTheme="minorEastAsia" w:eastAsiaTheme="minorEastAsia" w:hAnsiTheme="minorEastAsia"/>
          <w:color w:val="000000" w:themeColor="text1"/>
        </w:rPr>
      </w:pPr>
      <w:bookmarkStart w:id="157" w:name="_Toc529536365"/>
      <w:r w:rsidRPr="00485D48">
        <w:rPr>
          <w:rFonts w:asciiTheme="minorEastAsia" w:eastAsiaTheme="minorEastAsia" w:hAnsiTheme="minorEastAsia" w:hint="eastAsia"/>
          <w:color w:val="000000" w:themeColor="text1"/>
        </w:rPr>
        <w:t>6.2定性评审的对象和方法</w:t>
      </w:r>
      <w:bookmarkEnd w:id="157"/>
    </w:p>
    <w:p w14:paraId="0418CF4D"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评标委员会应对所有</w:t>
      </w:r>
      <w:r w:rsidRPr="00485D48">
        <w:rPr>
          <w:rFonts w:asciiTheme="minorEastAsia" w:eastAsiaTheme="minorEastAsia" w:hAnsiTheme="minorEastAsia"/>
          <w:color w:val="000000" w:themeColor="text1"/>
        </w:rPr>
        <w:t>满足招标文件实质性要求</w:t>
      </w:r>
      <w:r w:rsidRPr="00485D48">
        <w:rPr>
          <w:rFonts w:asciiTheme="minorEastAsia" w:eastAsiaTheme="minorEastAsia" w:hAnsiTheme="minorEastAsia" w:hint="eastAsia"/>
          <w:color w:val="000000" w:themeColor="text1"/>
        </w:rPr>
        <w:t>的投标文件进行定性评审，指出投标文件的优点、缺陷、问题以及签订合同前应注意和澄清的事项，并形成评审报告。</w:t>
      </w:r>
    </w:p>
    <w:p w14:paraId="46D56DAD" w14:textId="77777777" w:rsidR="0035101D" w:rsidRPr="00485D48" w:rsidRDefault="00D878D4" w:rsidP="005E7943">
      <w:pPr>
        <w:pStyle w:val="3"/>
        <w:spacing w:before="260" w:after="260" w:line="240" w:lineRule="exact"/>
        <w:rPr>
          <w:rFonts w:asciiTheme="minorEastAsia" w:eastAsiaTheme="minorEastAsia" w:hAnsiTheme="minorEastAsia"/>
          <w:color w:val="000000" w:themeColor="text1"/>
        </w:rPr>
      </w:pPr>
      <w:bookmarkStart w:id="158" w:name="_Toc529536366"/>
      <w:r w:rsidRPr="00485D48">
        <w:rPr>
          <w:rFonts w:asciiTheme="minorEastAsia" w:eastAsiaTheme="minorEastAsia" w:hAnsiTheme="minorEastAsia" w:hint="eastAsia"/>
          <w:color w:val="000000" w:themeColor="text1"/>
        </w:rPr>
        <w:t>6.3推荐中标候选人</w:t>
      </w:r>
      <w:bookmarkEnd w:id="158"/>
    </w:p>
    <w:p w14:paraId="04DD623D"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所有递交的投标文件不被判定为</w:t>
      </w:r>
      <w:proofErr w:type="gramStart"/>
      <w:r w:rsidRPr="00485D48">
        <w:rPr>
          <w:rFonts w:asciiTheme="minorEastAsia" w:eastAsiaTheme="minorEastAsia" w:hAnsiTheme="minorEastAsia" w:hint="eastAsia"/>
          <w:color w:val="000000" w:themeColor="text1"/>
        </w:rPr>
        <w:t>废标或者</w:t>
      </w:r>
      <w:proofErr w:type="gramEnd"/>
      <w:r w:rsidRPr="00485D48">
        <w:rPr>
          <w:rFonts w:asciiTheme="minorEastAsia" w:eastAsiaTheme="minorEastAsia" w:hAnsiTheme="minorEastAsia" w:hint="eastAsia"/>
          <w:color w:val="000000" w:themeColor="text1"/>
        </w:rPr>
        <w:t>无效标的投标人，均推荐为中标候选人。</w:t>
      </w:r>
    </w:p>
    <w:p w14:paraId="3C0E7036" w14:textId="77777777" w:rsidR="0035101D" w:rsidRPr="00485D48" w:rsidRDefault="00D878D4">
      <w:pPr>
        <w:pStyle w:val="2"/>
        <w:rPr>
          <w:rFonts w:asciiTheme="minorEastAsia" w:eastAsiaTheme="minorEastAsia" w:hAnsiTheme="minorEastAsia"/>
          <w:color w:val="000000" w:themeColor="text1"/>
        </w:rPr>
      </w:pPr>
      <w:bookmarkStart w:id="159" w:name="_Toc529536367"/>
      <w:r w:rsidRPr="00485D48">
        <w:rPr>
          <w:rFonts w:asciiTheme="minorEastAsia" w:eastAsiaTheme="minorEastAsia" w:hAnsiTheme="minorEastAsia" w:hint="eastAsia"/>
          <w:color w:val="000000" w:themeColor="text1"/>
        </w:rPr>
        <w:t>7.最低价法</w:t>
      </w:r>
      <w:bookmarkEnd w:id="159"/>
    </w:p>
    <w:p w14:paraId="10F3AE59" w14:textId="77777777" w:rsidR="0035101D" w:rsidRPr="00485D48" w:rsidRDefault="00D878D4">
      <w:pPr>
        <w:pStyle w:val="3"/>
        <w:rPr>
          <w:rFonts w:asciiTheme="minorEastAsia" w:eastAsiaTheme="minorEastAsia" w:hAnsiTheme="minorEastAsia"/>
          <w:color w:val="000000" w:themeColor="text1"/>
        </w:rPr>
      </w:pPr>
      <w:bookmarkStart w:id="160" w:name="_Toc529536368"/>
      <w:r w:rsidRPr="00485D48">
        <w:rPr>
          <w:rFonts w:asciiTheme="minorEastAsia" w:eastAsiaTheme="minorEastAsia" w:hAnsiTheme="minorEastAsia" w:hint="eastAsia"/>
          <w:color w:val="000000" w:themeColor="text1"/>
        </w:rPr>
        <w:t>7.1最低价法的定义</w:t>
      </w:r>
      <w:bookmarkEnd w:id="160"/>
    </w:p>
    <w:p w14:paraId="6F7440EE"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最低价法，是指投标文件满足招标文件全部实质性要求，按照报价由低到高的顺序，依据招标文件中规定的数量或者比例推荐中标候选人的评标方法。</w:t>
      </w:r>
    </w:p>
    <w:p w14:paraId="59EBD7EE" w14:textId="77777777" w:rsidR="0035101D" w:rsidRPr="00485D48" w:rsidRDefault="00D878D4" w:rsidP="005E7943">
      <w:pPr>
        <w:pStyle w:val="3"/>
        <w:spacing w:before="260" w:after="260" w:line="240" w:lineRule="exact"/>
        <w:rPr>
          <w:rFonts w:asciiTheme="minorEastAsia" w:eastAsiaTheme="minorEastAsia" w:hAnsiTheme="minorEastAsia"/>
          <w:color w:val="000000" w:themeColor="text1"/>
        </w:rPr>
      </w:pPr>
      <w:bookmarkStart w:id="161" w:name="_Toc529536369"/>
      <w:r w:rsidRPr="00485D48">
        <w:rPr>
          <w:rFonts w:asciiTheme="minorEastAsia" w:eastAsiaTheme="minorEastAsia" w:hAnsiTheme="minorEastAsia" w:hint="eastAsia"/>
          <w:color w:val="000000" w:themeColor="text1"/>
        </w:rPr>
        <w:t>7.2最低价法的评审规则</w:t>
      </w:r>
      <w:bookmarkEnd w:id="161"/>
    </w:p>
    <w:p w14:paraId="47C7ADD6"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采用最低评标价法评标时，除了算术修正和落实政府采购政策需进行的价格扣除外，不能</w:t>
      </w:r>
      <w:r w:rsidRPr="00485D48">
        <w:rPr>
          <w:rFonts w:asciiTheme="minorEastAsia" w:eastAsiaTheme="minorEastAsia" w:hAnsiTheme="minorEastAsia" w:hint="eastAsia"/>
          <w:color w:val="000000" w:themeColor="text1"/>
        </w:rPr>
        <w:lastRenderedPageBreak/>
        <w:t>对投标人的投标价格进行任何调整。</w:t>
      </w:r>
    </w:p>
    <w:p w14:paraId="5264C58E" w14:textId="77777777" w:rsidR="0035101D" w:rsidRPr="00485D48" w:rsidRDefault="00D878D4" w:rsidP="005E7943">
      <w:pPr>
        <w:pStyle w:val="3"/>
        <w:spacing w:before="260" w:after="260" w:line="240" w:lineRule="exact"/>
        <w:rPr>
          <w:rFonts w:asciiTheme="minorEastAsia" w:eastAsiaTheme="minorEastAsia" w:hAnsiTheme="minorEastAsia"/>
          <w:color w:val="000000" w:themeColor="text1"/>
        </w:rPr>
      </w:pPr>
      <w:bookmarkStart w:id="162" w:name="_Toc529536370"/>
      <w:r w:rsidRPr="00485D48">
        <w:rPr>
          <w:rFonts w:asciiTheme="minorEastAsia" w:eastAsiaTheme="minorEastAsia" w:hAnsiTheme="minorEastAsia" w:hint="eastAsia"/>
          <w:color w:val="000000" w:themeColor="text1"/>
        </w:rPr>
        <w:t>7.3推荐中标候选人</w:t>
      </w:r>
      <w:bookmarkEnd w:id="162"/>
    </w:p>
    <w:p w14:paraId="7EFBB81E"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7.3.1采用最低评标价法的，评标结果按投标报价由低到高顺序排列。投标报价相同的并列。投标文件满足招标文件全部实质性要求且投标报价最低的投标人为排名第一的中标候选人。</w:t>
      </w:r>
    </w:p>
    <w:p w14:paraId="19D34772"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7.3.2中标候选人数量按“N+2”标准推荐，N为实际所需数量的中标人数量，实际所需中标人数量为1时，推荐中标候选人数量为“1+2”，即3名中标候选人。</w:t>
      </w:r>
      <w:proofErr w:type="gramStart"/>
      <w:r w:rsidRPr="00485D48">
        <w:rPr>
          <w:rFonts w:asciiTheme="minorEastAsia" w:eastAsiaTheme="minorEastAsia" w:hAnsiTheme="minorEastAsia" w:hint="eastAsia"/>
          <w:color w:val="000000" w:themeColor="text1"/>
        </w:rPr>
        <w:t>当有效</w:t>
      </w:r>
      <w:proofErr w:type="gramEnd"/>
      <w:r w:rsidRPr="00485D48">
        <w:rPr>
          <w:rFonts w:asciiTheme="minorEastAsia" w:eastAsiaTheme="minorEastAsia" w:hAnsiTheme="minorEastAsia" w:hint="eastAsia"/>
          <w:color w:val="000000" w:themeColor="text1"/>
        </w:rPr>
        <w:t>供应商少于“N+2”时，全部推荐。</w:t>
      </w:r>
    </w:p>
    <w:p w14:paraId="59688D4B" w14:textId="77777777" w:rsidR="0035101D" w:rsidRPr="00485D48" w:rsidRDefault="00D878D4" w:rsidP="005E7943">
      <w:pPr>
        <w:pStyle w:val="3"/>
        <w:spacing w:before="260" w:after="260" w:line="240" w:lineRule="exact"/>
        <w:rPr>
          <w:rFonts w:asciiTheme="minorEastAsia" w:eastAsiaTheme="minorEastAsia" w:hAnsiTheme="minorEastAsia"/>
          <w:color w:val="000000" w:themeColor="text1"/>
        </w:rPr>
      </w:pPr>
      <w:bookmarkStart w:id="163" w:name="_Toc14613"/>
      <w:bookmarkStart w:id="164" w:name="_Toc4089"/>
      <w:bookmarkStart w:id="165" w:name="_Toc30960"/>
      <w:bookmarkStart w:id="166" w:name="_Toc529536371"/>
      <w:r w:rsidRPr="00485D48">
        <w:rPr>
          <w:rFonts w:asciiTheme="minorEastAsia" w:eastAsiaTheme="minorEastAsia" w:hAnsiTheme="minorEastAsia" w:hint="eastAsia"/>
          <w:color w:val="000000" w:themeColor="text1"/>
        </w:rPr>
        <w:t>8.编写评标报告</w:t>
      </w:r>
      <w:bookmarkEnd w:id="163"/>
      <w:bookmarkEnd w:id="164"/>
      <w:bookmarkEnd w:id="165"/>
      <w:bookmarkEnd w:id="166"/>
    </w:p>
    <w:p w14:paraId="1B016EE2" w14:textId="77777777" w:rsidR="0035101D" w:rsidRPr="00485D48" w:rsidRDefault="00D878D4">
      <w:pPr>
        <w:pStyle w:val="3"/>
        <w:spacing w:line="400" w:lineRule="exact"/>
        <w:rPr>
          <w:rFonts w:asciiTheme="minorEastAsia" w:eastAsiaTheme="minorEastAsia" w:hAnsiTheme="minorEastAsia"/>
          <w:color w:val="000000" w:themeColor="text1"/>
        </w:rPr>
      </w:pPr>
      <w:bookmarkStart w:id="167" w:name="_Toc8089"/>
      <w:bookmarkStart w:id="168" w:name="_Toc15559"/>
      <w:bookmarkStart w:id="169" w:name="_Toc20989"/>
      <w:bookmarkStart w:id="170" w:name="_Toc529536372"/>
      <w:r w:rsidRPr="00485D48">
        <w:rPr>
          <w:rFonts w:asciiTheme="minorEastAsia" w:eastAsiaTheme="minorEastAsia" w:hAnsiTheme="minorEastAsia" w:hint="eastAsia"/>
          <w:color w:val="000000" w:themeColor="text1"/>
        </w:rPr>
        <w:t>8.1评标报告内容</w:t>
      </w:r>
      <w:bookmarkEnd w:id="167"/>
      <w:bookmarkEnd w:id="168"/>
      <w:bookmarkEnd w:id="169"/>
      <w:bookmarkEnd w:id="170"/>
    </w:p>
    <w:p w14:paraId="21079883"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评标委员会根据全体评标成员签字的原始评标记录和评标结果编写评标报告。评标报告包括以下内容：</w:t>
      </w:r>
    </w:p>
    <w:p w14:paraId="3B72AD36"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（一）招标公告刊登的媒体名称、开标日期和地点；</w:t>
      </w:r>
    </w:p>
    <w:p w14:paraId="396BBF5E"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（二）投标人名单和评标委员会成员名单；</w:t>
      </w:r>
    </w:p>
    <w:p w14:paraId="75994F50"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（三）评标方法和标准；</w:t>
      </w:r>
    </w:p>
    <w:p w14:paraId="1584ABEC"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（四）开标记录和评标情况及说明，包括无效投标人名单及原因；</w:t>
      </w:r>
    </w:p>
    <w:p w14:paraId="1DC439F4"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（五）评标结果，确定的中标候选人名单或者经采购人委托直接确定的中标人；</w:t>
      </w:r>
    </w:p>
    <w:p w14:paraId="0BF0087B"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（六）其他需要说明的情况，包括评标过程中投标人根据评标委员会要求进行的澄清、说明或者补正，评标委员会成员的更换等；</w:t>
      </w:r>
    </w:p>
    <w:p w14:paraId="12820B10"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（七）采用定性评审时，评标报告应指出各投标文件中的优点和存在的缺陷，签订合同前应注意和澄清的事项等；</w:t>
      </w:r>
    </w:p>
    <w:p w14:paraId="21EF1704"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（八）定标方法采用自定法的项目，评标报告应包括各中标候选人的总体评价，包括但不限于投标人对招标文件的响应程度、技术（服务）方案优劣对比、报价合理性等。</w:t>
      </w:r>
    </w:p>
    <w:p w14:paraId="6C52C2C0" w14:textId="77777777" w:rsidR="0035101D" w:rsidRPr="00485D48" w:rsidRDefault="00D878D4" w:rsidP="005E7943">
      <w:pPr>
        <w:pStyle w:val="3"/>
        <w:spacing w:before="260" w:after="260" w:line="240" w:lineRule="exact"/>
        <w:rPr>
          <w:rFonts w:asciiTheme="minorEastAsia" w:eastAsiaTheme="minorEastAsia" w:hAnsiTheme="minorEastAsia"/>
          <w:color w:val="000000" w:themeColor="text1"/>
        </w:rPr>
      </w:pPr>
      <w:bookmarkStart w:id="171" w:name="_Toc32624"/>
      <w:bookmarkStart w:id="172" w:name="_Toc19131"/>
      <w:bookmarkStart w:id="173" w:name="_Toc6477"/>
      <w:bookmarkStart w:id="174" w:name="_Toc529536373"/>
      <w:r w:rsidRPr="00485D48">
        <w:rPr>
          <w:rFonts w:asciiTheme="minorEastAsia" w:eastAsiaTheme="minorEastAsia" w:hAnsiTheme="minorEastAsia" w:hint="eastAsia"/>
          <w:color w:val="000000" w:themeColor="text1"/>
        </w:rPr>
        <w:t>8.2评标委员会成员争议事项的认定</w:t>
      </w:r>
      <w:bookmarkEnd w:id="171"/>
      <w:bookmarkEnd w:id="172"/>
      <w:bookmarkEnd w:id="173"/>
      <w:bookmarkEnd w:id="174"/>
    </w:p>
    <w:p w14:paraId="3E0638D6"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评标委员会成员对需要共同认定的事项存在争议的，应当按照少数服从多数的原则</w:t>
      </w:r>
      <w:proofErr w:type="gramStart"/>
      <w:r w:rsidRPr="00485D48">
        <w:rPr>
          <w:rFonts w:asciiTheme="minorEastAsia" w:eastAsiaTheme="minorEastAsia" w:hAnsiTheme="minorEastAsia" w:hint="eastAsia"/>
          <w:color w:val="000000" w:themeColor="text1"/>
        </w:rPr>
        <w:t>作出</w:t>
      </w:r>
      <w:proofErr w:type="gramEnd"/>
      <w:r w:rsidRPr="00485D48">
        <w:rPr>
          <w:rFonts w:asciiTheme="minorEastAsia" w:eastAsiaTheme="minorEastAsia" w:hAnsiTheme="minorEastAsia" w:hint="eastAsia"/>
          <w:color w:val="000000" w:themeColor="text1"/>
        </w:rPr>
        <w:t>结论。持不同意见的评标委员会成员应当在评标报告上签署不同意见及理由，否则视为同意评标报告。</w:t>
      </w:r>
    </w:p>
    <w:p w14:paraId="0FBF319A" w14:textId="77777777" w:rsidR="0035101D" w:rsidRPr="00485D48" w:rsidRDefault="00D878D4">
      <w:pPr>
        <w:pStyle w:val="2"/>
        <w:spacing w:line="400" w:lineRule="atLeast"/>
        <w:rPr>
          <w:rFonts w:asciiTheme="minorEastAsia" w:eastAsiaTheme="minorEastAsia" w:hAnsiTheme="minorEastAsia"/>
          <w:color w:val="000000" w:themeColor="text1"/>
        </w:rPr>
      </w:pPr>
      <w:bookmarkStart w:id="175" w:name="_Toc529536374"/>
      <w:r w:rsidRPr="00485D48">
        <w:rPr>
          <w:rFonts w:asciiTheme="minorEastAsia" w:eastAsiaTheme="minorEastAsia" w:hAnsiTheme="minorEastAsia" w:hint="eastAsia"/>
          <w:color w:val="000000" w:themeColor="text1"/>
        </w:rPr>
        <w:t>9.确定中标人</w:t>
      </w:r>
      <w:bookmarkEnd w:id="175"/>
    </w:p>
    <w:p w14:paraId="34DE9BD7" w14:textId="77777777" w:rsidR="0035101D" w:rsidRPr="00485D48" w:rsidRDefault="00D878D4" w:rsidP="005E7943">
      <w:pPr>
        <w:pStyle w:val="3"/>
        <w:spacing w:before="260" w:after="260" w:line="240" w:lineRule="exact"/>
        <w:rPr>
          <w:rFonts w:asciiTheme="minorEastAsia" w:eastAsiaTheme="minorEastAsia" w:hAnsiTheme="minorEastAsia"/>
          <w:color w:val="000000" w:themeColor="text1"/>
        </w:rPr>
      </w:pPr>
      <w:bookmarkStart w:id="176" w:name="_Toc529536375"/>
      <w:r w:rsidRPr="00485D48">
        <w:rPr>
          <w:rFonts w:asciiTheme="minorEastAsia" w:eastAsiaTheme="minorEastAsia" w:hAnsiTheme="minorEastAsia" w:hint="eastAsia"/>
          <w:color w:val="000000" w:themeColor="text1"/>
        </w:rPr>
        <w:t>9.1是否评标定标分离</w:t>
      </w:r>
      <w:bookmarkEnd w:id="176"/>
    </w:p>
    <w:p w14:paraId="5B0D581A" w14:textId="77777777" w:rsidR="0035101D" w:rsidRPr="00485D48" w:rsidRDefault="00D878D4">
      <w:pPr>
        <w:spacing w:line="400" w:lineRule="atLeas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确定中标人分两种方式：（1）评定分离：采购人根据评标定标分离的原则在评标委员会推荐的中标候选人范围内确定中标人；（2）不适用评定分离：采购人授权评审委员会确定中</w:t>
      </w:r>
      <w:r w:rsidRPr="00485D48">
        <w:rPr>
          <w:rFonts w:asciiTheme="minorEastAsia" w:eastAsiaTheme="minorEastAsia" w:hAnsiTheme="minorEastAsia" w:hint="eastAsia"/>
          <w:color w:val="000000" w:themeColor="text1"/>
        </w:rPr>
        <w:lastRenderedPageBreak/>
        <w:t>标供应商，对评审委员会根据授权确定的中标供应商，采购人应当予以确认。本项目确定中标人的方式见前附表（三）。</w:t>
      </w:r>
    </w:p>
    <w:p w14:paraId="29F9C4D9" w14:textId="77777777" w:rsidR="0035101D" w:rsidRPr="00485D48" w:rsidRDefault="00D878D4">
      <w:pPr>
        <w:pStyle w:val="3"/>
        <w:spacing w:line="400" w:lineRule="atLeast"/>
        <w:rPr>
          <w:rFonts w:asciiTheme="minorEastAsia" w:eastAsiaTheme="minorEastAsia" w:hAnsiTheme="minorEastAsia"/>
          <w:color w:val="000000" w:themeColor="text1"/>
        </w:rPr>
      </w:pPr>
      <w:bookmarkStart w:id="177" w:name="_Toc529536376"/>
      <w:r w:rsidRPr="00485D48">
        <w:rPr>
          <w:rFonts w:asciiTheme="minorEastAsia" w:eastAsiaTheme="minorEastAsia" w:hAnsiTheme="minorEastAsia" w:hint="eastAsia"/>
          <w:color w:val="000000" w:themeColor="text1"/>
        </w:rPr>
        <w:t>9.2不适用评定分离时的定标方法</w:t>
      </w:r>
      <w:bookmarkEnd w:id="177"/>
    </w:p>
    <w:p w14:paraId="6E0185C8"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9.2.1不适用评标定标分离时，本项目即视为采购人授权评标委员会确定中标人，采购人对评审结果应当予以确认。</w:t>
      </w:r>
    </w:p>
    <w:p w14:paraId="4B763866" w14:textId="77777777" w:rsidR="0035101D" w:rsidRPr="00485D48" w:rsidRDefault="00D878D4">
      <w:pPr>
        <w:spacing w:line="400" w:lineRule="atLeas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9.2.2采用综合评分法和最低价法评审时，评标委员会按中标候选人排序确定中标人，第一中标候选人并列的，采取随机抽取的方式确定。</w:t>
      </w:r>
    </w:p>
    <w:p w14:paraId="115E8CE1" w14:textId="77777777" w:rsidR="0035101D" w:rsidRPr="00485D48" w:rsidRDefault="00D878D4">
      <w:pPr>
        <w:pStyle w:val="3"/>
        <w:spacing w:line="400" w:lineRule="atLeast"/>
        <w:rPr>
          <w:rFonts w:asciiTheme="minorEastAsia" w:eastAsiaTheme="minorEastAsia" w:hAnsiTheme="minorEastAsia"/>
          <w:color w:val="000000" w:themeColor="text1"/>
        </w:rPr>
      </w:pPr>
      <w:bookmarkStart w:id="178" w:name="_Toc529536377"/>
      <w:r w:rsidRPr="00485D48">
        <w:rPr>
          <w:rFonts w:asciiTheme="minorEastAsia" w:eastAsiaTheme="minorEastAsia" w:hAnsiTheme="minorEastAsia" w:hint="eastAsia"/>
          <w:color w:val="000000" w:themeColor="text1"/>
        </w:rPr>
        <w:t>9.3评定分离时的定标方法</w:t>
      </w:r>
      <w:bookmarkEnd w:id="178"/>
    </w:p>
    <w:p w14:paraId="734F55D2"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9.3.1依据《深圳经济特区政府采购条例实施细则》，项目适用评定分离时，采购人应当按照以下方法确定中标人：（一）自定法；（二）抽签法；（三）竞价法。</w:t>
      </w:r>
    </w:p>
    <w:p w14:paraId="459C616F"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9.3.2本项目定标方法见前附表（三）。投标人应按前附表规定的定标方法，选取本节中对应内容理解本招标项目，前附表中未选取的定标方法，本章节中与该定标方法对应的条款对项目不具有约束力。</w:t>
      </w:r>
    </w:p>
    <w:p w14:paraId="1B52BAD0"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9.3.3自定法，是指采购人的定标机构召开</w:t>
      </w:r>
      <w:r w:rsidR="005D4A9E" w:rsidRPr="00485D48">
        <w:rPr>
          <w:rFonts w:asciiTheme="minorEastAsia" w:eastAsiaTheme="minorEastAsia" w:hAnsiTheme="minorEastAsia" w:hint="eastAsia"/>
          <w:color w:val="000000" w:themeColor="text1"/>
        </w:rPr>
        <w:t>定标会</w:t>
      </w:r>
      <w:r w:rsidRPr="00485D48">
        <w:rPr>
          <w:rFonts w:asciiTheme="minorEastAsia" w:eastAsiaTheme="minorEastAsia" w:hAnsiTheme="minorEastAsia" w:hint="eastAsia"/>
          <w:color w:val="000000" w:themeColor="text1"/>
        </w:rPr>
        <w:t>按议事规则在中标候选人中确定中标人。</w:t>
      </w:r>
    </w:p>
    <w:p w14:paraId="4FD58F15"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9.3.4抽签法，是指中标候选人产生后，由采购人委托采购代理机构按照随机抽签的方式在中标候选人中确定中标人。</w:t>
      </w:r>
    </w:p>
    <w:p w14:paraId="4EDF0A72"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（1）编号。抽签小组按中标候选人投标报名时间先后确定抽签编号，如A公司投标报名时间最早，则抽签编号为1，以此类推。</w:t>
      </w:r>
    </w:p>
    <w:p w14:paraId="5DA08DE1"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（2）抽签。按抽签编号的数量在摇号机放入相应数量及编号的号码球，抽签小组成员随机抽取一个号码球。</w:t>
      </w:r>
    </w:p>
    <w:p w14:paraId="736FE21A"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（3）定签。按抽中的号码球编号与事先确定的抽签编号对应确定中标人。</w:t>
      </w:r>
    </w:p>
    <w:p w14:paraId="2641F8D5"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（4）确认结果。抽签小组成员及项目评审负责人签字确认抽签结果。</w:t>
      </w:r>
    </w:p>
    <w:p w14:paraId="4BF3C0BF"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t>9.3.5竞价法，是指中标候选人产生后，由采购人委托采购代理机构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除非前附表（三）另有说明，竞价定标阶段不适用小型微型企业价格扣除。</w:t>
      </w:r>
      <w:r w:rsidRPr="00485D48">
        <w:rPr>
          <w:rFonts w:asciiTheme="minorEastAsia" w:eastAsiaTheme="minorEastAsia" w:hAnsiTheme="minorEastAsia" w:hint="eastAsia"/>
          <w:color w:val="000000" w:themeColor="text1"/>
        </w:rPr>
        <w:br w:type="page"/>
      </w:r>
    </w:p>
    <w:p w14:paraId="61363028" w14:textId="77777777" w:rsidR="0035101D" w:rsidRPr="00485D48" w:rsidRDefault="0035101D">
      <w:pPr>
        <w:spacing w:line="400" w:lineRule="exact"/>
        <w:rPr>
          <w:rFonts w:asciiTheme="minorEastAsia" w:eastAsiaTheme="minorEastAsia" w:hAnsiTheme="minorEastAsia"/>
          <w:color w:val="000000" w:themeColor="text1"/>
        </w:rPr>
      </w:pPr>
    </w:p>
    <w:p w14:paraId="76E26763" w14:textId="77777777" w:rsidR="0035101D" w:rsidRPr="00485D48" w:rsidRDefault="0035101D">
      <w:pPr>
        <w:spacing w:line="400" w:lineRule="exact"/>
        <w:rPr>
          <w:rFonts w:asciiTheme="minorEastAsia" w:eastAsiaTheme="minorEastAsia" w:hAnsiTheme="minorEastAsia"/>
          <w:color w:val="000000" w:themeColor="text1"/>
        </w:rPr>
      </w:pPr>
    </w:p>
    <w:p w14:paraId="66A540A4" w14:textId="77777777" w:rsidR="0035101D" w:rsidRPr="00485D48" w:rsidRDefault="0035101D">
      <w:pPr>
        <w:spacing w:line="400" w:lineRule="exact"/>
        <w:rPr>
          <w:rFonts w:asciiTheme="minorEastAsia" w:eastAsiaTheme="minorEastAsia" w:hAnsiTheme="minorEastAsia"/>
          <w:color w:val="000000" w:themeColor="text1"/>
        </w:rPr>
      </w:pPr>
    </w:p>
    <w:p w14:paraId="6CADC132" w14:textId="77777777" w:rsidR="0035101D" w:rsidRPr="00485D48" w:rsidRDefault="0035101D">
      <w:pPr>
        <w:spacing w:line="400" w:lineRule="exact"/>
        <w:rPr>
          <w:rFonts w:asciiTheme="minorEastAsia" w:eastAsiaTheme="minorEastAsia" w:hAnsiTheme="minorEastAsia"/>
          <w:color w:val="000000" w:themeColor="text1"/>
        </w:rPr>
      </w:pPr>
    </w:p>
    <w:p w14:paraId="60D99166" w14:textId="77777777" w:rsidR="0035101D" w:rsidRPr="00485D48" w:rsidRDefault="0035101D">
      <w:pPr>
        <w:spacing w:line="400" w:lineRule="exact"/>
        <w:rPr>
          <w:rFonts w:asciiTheme="minorEastAsia" w:eastAsiaTheme="minorEastAsia" w:hAnsiTheme="minorEastAsia"/>
          <w:color w:val="000000" w:themeColor="text1"/>
        </w:rPr>
      </w:pPr>
    </w:p>
    <w:p w14:paraId="15ABE82C" w14:textId="77777777" w:rsidR="0035101D" w:rsidRPr="00485D48" w:rsidRDefault="0035101D">
      <w:pPr>
        <w:spacing w:line="400" w:lineRule="exact"/>
        <w:rPr>
          <w:rFonts w:asciiTheme="minorEastAsia" w:eastAsiaTheme="minorEastAsia" w:hAnsiTheme="minorEastAsia"/>
          <w:color w:val="000000" w:themeColor="text1"/>
        </w:rPr>
      </w:pPr>
    </w:p>
    <w:p w14:paraId="7EF6ABF5" w14:textId="77777777" w:rsidR="0035101D" w:rsidRPr="00485D48" w:rsidRDefault="0035101D">
      <w:pPr>
        <w:spacing w:line="400" w:lineRule="exact"/>
        <w:rPr>
          <w:rFonts w:asciiTheme="minorEastAsia" w:eastAsiaTheme="minorEastAsia" w:hAnsiTheme="minorEastAsia"/>
          <w:color w:val="000000" w:themeColor="text1"/>
        </w:rPr>
      </w:pPr>
    </w:p>
    <w:p w14:paraId="582FDD40" w14:textId="77777777" w:rsidR="0035101D" w:rsidRPr="00485D48" w:rsidRDefault="0035101D">
      <w:pPr>
        <w:spacing w:line="400" w:lineRule="exact"/>
        <w:rPr>
          <w:rFonts w:asciiTheme="minorEastAsia" w:eastAsiaTheme="minorEastAsia" w:hAnsiTheme="minorEastAsia"/>
          <w:color w:val="000000" w:themeColor="text1"/>
        </w:rPr>
      </w:pPr>
    </w:p>
    <w:p w14:paraId="3F47B4D8" w14:textId="77777777" w:rsidR="0035101D" w:rsidRPr="00485D48" w:rsidRDefault="0035101D">
      <w:pPr>
        <w:spacing w:line="400" w:lineRule="exact"/>
        <w:rPr>
          <w:rFonts w:asciiTheme="minorEastAsia" w:eastAsiaTheme="minorEastAsia" w:hAnsiTheme="minorEastAsia"/>
          <w:color w:val="000000" w:themeColor="text1"/>
        </w:rPr>
      </w:pPr>
    </w:p>
    <w:p w14:paraId="3CF19F15" w14:textId="77777777" w:rsidR="0035101D" w:rsidRPr="00485D48" w:rsidRDefault="0035101D">
      <w:pPr>
        <w:spacing w:line="400" w:lineRule="exact"/>
        <w:rPr>
          <w:rFonts w:asciiTheme="minorEastAsia" w:eastAsiaTheme="minorEastAsia" w:hAnsiTheme="minorEastAsia"/>
          <w:color w:val="000000" w:themeColor="text1"/>
        </w:rPr>
      </w:pPr>
    </w:p>
    <w:p w14:paraId="1C70AF97" w14:textId="77777777" w:rsidR="0035101D" w:rsidRPr="00485D48" w:rsidRDefault="0035101D">
      <w:pPr>
        <w:spacing w:line="400" w:lineRule="exact"/>
        <w:rPr>
          <w:rFonts w:asciiTheme="minorEastAsia" w:eastAsiaTheme="minorEastAsia" w:hAnsiTheme="minorEastAsia"/>
          <w:color w:val="000000" w:themeColor="text1"/>
        </w:rPr>
      </w:pPr>
    </w:p>
    <w:p w14:paraId="2A0CE7DB" w14:textId="77777777" w:rsidR="0035101D" w:rsidRPr="00485D48" w:rsidRDefault="0035101D">
      <w:pPr>
        <w:spacing w:line="400" w:lineRule="exact"/>
        <w:rPr>
          <w:rFonts w:asciiTheme="minorEastAsia" w:eastAsiaTheme="minorEastAsia" w:hAnsiTheme="minorEastAsia"/>
          <w:color w:val="000000" w:themeColor="text1"/>
        </w:rPr>
      </w:pPr>
    </w:p>
    <w:p w14:paraId="4C2798A5" w14:textId="77777777" w:rsidR="0035101D" w:rsidRPr="00485D48" w:rsidRDefault="0035101D">
      <w:pPr>
        <w:spacing w:line="400" w:lineRule="exact"/>
        <w:rPr>
          <w:rFonts w:asciiTheme="minorEastAsia" w:eastAsiaTheme="minorEastAsia" w:hAnsiTheme="minorEastAsia"/>
          <w:color w:val="000000" w:themeColor="text1"/>
        </w:rPr>
      </w:pPr>
    </w:p>
    <w:p w14:paraId="2617D4D9" w14:textId="77777777" w:rsidR="0035101D" w:rsidRPr="00485D48" w:rsidRDefault="00D878D4" w:rsidP="00BD45A5">
      <w:pPr>
        <w:pStyle w:val="1"/>
        <w:spacing w:before="340" w:after="340" w:line="400" w:lineRule="exact"/>
        <w:jc w:val="center"/>
        <w:rPr>
          <w:rFonts w:asciiTheme="minorEastAsia" w:eastAsiaTheme="minorEastAsia" w:hAnsiTheme="minorEastAsia"/>
          <w:color w:val="000000" w:themeColor="text1"/>
        </w:rPr>
      </w:pPr>
      <w:bookmarkStart w:id="179" w:name="_Toc5350"/>
      <w:bookmarkStart w:id="180" w:name="_Toc28879"/>
      <w:bookmarkStart w:id="181" w:name="_Toc21593"/>
      <w:bookmarkStart w:id="182" w:name="_Toc529536378"/>
      <w:r w:rsidRPr="00485D48">
        <w:rPr>
          <w:rFonts w:asciiTheme="minorEastAsia" w:eastAsiaTheme="minorEastAsia" w:hAnsiTheme="minorEastAsia" w:hint="eastAsia"/>
          <w:color w:val="000000" w:themeColor="text1"/>
        </w:rPr>
        <w:t>第四章 投标资料表</w:t>
      </w:r>
      <w:bookmarkEnd w:id="179"/>
      <w:bookmarkEnd w:id="180"/>
      <w:bookmarkEnd w:id="181"/>
      <w:bookmarkEnd w:id="182"/>
    </w:p>
    <w:p w14:paraId="7B4D59AD"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br w:type="page"/>
      </w:r>
    </w:p>
    <w:p w14:paraId="617641AC" w14:textId="77777777" w:rsidR="0035101D" w:rsidRPr="00485D48" w:rsidRDefault="00D878D4">
      <w:pPr>
        <w:spacing w:line="400" w:lineRule="exact"/>
        <w:ind w:firstLineChars="200" w:firstLine="420"/>
        <w:rPr>
          <w:rFonts w:asciiTheme="minorEastAsia" w:eastAsiaTheme="minorEastAsia" w:hAnsiTheme="minorEastAsia"/>
          <w:color w:val="000000" w:themeColor="text1"/>
        </w:rPr>
      </w:pPr>
      <w:r w:rsidRPr="00485D48">
        <w:rPr>
          <w:rFonts w:asciiTheme="minorEastAsia" w:eastAsiaTheme="minorEastAsia" w:hAnsiTheme="minorEastAsia" w:hint="eastAsia"/>
          <w:color w:val="000000" w:themeColor="text1"/>
        </w:rPr>
        <w:lastRenderedPageBreak/>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14:paraId="10C25F32" w14:textId="77777777" w:rsidR="0035101D" w:rsidRPr="00485D48" w:rsidRDefault="00D878D4">
      <w:pPr>
        <w:spacing w:line="400" w:lineRule="exact"/>
        <w:ind w:firstLineChars="200" w:firstLine="420"/>
        <w:rPr>
          <w:rFonts w:asciiTheme="minorEastAsia" w:eastAsiaTheme="minorEastAsia" w:hAnsiTheme="minorEastAsia" w:cstheme="minorBidi"/>
          <w:color w:val="000000" w:themeColor="text1"/>
          <w:szCs w:val="21"/>
        </w:rPr>
      </w:pPr>
      <w:r w:rsidRPr="00485D48">
        <w:rPr>
          <w:rFonts w:asciiTheme="minorEastAsia" w:eastAsiaTheme="minorEastAsia" w:hAnsiTheme="minorEastAsia" w:hint="eastAsia"/>
          <w:color w:val="000000" w:themeColor="text1"/>
        </w:rPr>
        <w:t>下表中“■”表明本项目选择该符号后所列内容，“</w:t>
      </w:r>
      <w:r w:rsidRPr="00485D48">
        <w:rPr>
          <w:rFonts w:asciiTheme="minorEastAsia" w:eastAsiaTheme="minorEastAsia" w:hAnsiTheme="minorEastAsia" w:cstheme="minorBidi" w:hint="eastAsia"/>
          <w:color w:val="000000" w:themeColor="text1"/>
          <w:szCs w:val="21"/>
        </w:rPr>
        <w:t>□”表明未选择该符号后所列内容。</w:t>
      </w:r>
    </w:p>
    <w:tbl>
      <w:tblPr>
        <w:tblW w:w="0" w:type="auto"/>
        <w:tblLayout w:type="fixed"/>
        <w:tblLook w:val="0000" w:firstRow="0" w:lastRow="0" w:firstColumn="0" w:lastColumn="0" w:noHBand="0" w:noVBand="0"/>
      </w:tblPr>
      <w:tblGrid>
        <w:gridCol w:w="1008"/>
        <w:gridCol w:w="2731"/>
        <w:gridCol w:w="4783"/>
      </w:tblGrid>
      <w:tr w:rsidR="00485D48" w:rsidRPr="00485D48" w14:paraId="4571073F"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0BCAB05F" w14:textId="77777777" w:rsidR="006907F7" w:rsidRPr="00485D48" w:rsidRDefault="006907F7" w:rsidP="00631E86">
            <w:pPr>
              <w:spacing w:line="400" w:lineRule="exact"/>
              <w:jc w:val="center"/>
              <w:rPr>
                <w:rFonts w:ascii="黑体" w:eastAsia="黑体" w:hAnsi="黑体" w:cs="黑体"/>
                <w:b/>
                <w:color w:val="000000" w:themeColor="text1"/>
                <w:szCs w:val="21"/>
              </w:rPr>
            </w:pPr>
            <w:bookmarkStart w:id="183" w:name="_Toc23306"/>
            <w:bookmarkStart w:id="184" w:name="_Toc10138"/>
            <w:bookmarkStart w:id="185" w:name="_Toc25665"/>
            <w:r w:rsidRPr="00485D48">
              <w:rPr>
                <w:rFonts w:ascii="黑体" w:eastAsia="黑体" w:hAnsi="黑体" w:cs="黑体" w:hint="eastAsia"/>
                <w:b/>
                <w:color w:val="000000" w:themeColor="text1"/>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79DCF09E" w14:textId="77777777" w:rsidR="006907F7" w:rsidRPr="00485D48" w:rsidRDefault="006907F7" w:rsidP="00631E86">
            <w:pPr>
              <w:spacing w:line="400" w:lineRule="exact"/>
              <w:jc w:val="center"/>
              <w:rPr>
                <w:rFonts w:ascii="黑体" w:eastAsia="黑体" w:hAnsi="黑体" w:cs="黑体"/>
                <w:b/>
                <w:color w:val="000000" w:themeColor="text1"/>
                <w:szCs w:val="21"/>
              </w:rPr>
            </w:pPr>
            <w:r w:rsidRPr="00485D48">
              <w:rPr>
                <w:rFonts w:ascii="黑体" w:eastAsia="黑体" w:hAnsi="黑体" w:cs="黑体" w:hint="eastAsia"/>
                <w:b/>
                <w:color w:val="000000" w:themeColor="text1"/>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14:paraId="2C07E1E0" w14:textId="77777777" w:rsidR="006907F7" w:rsidRPr="00485D48" w:rsidRDefault="006907F7" w:rsidP="00631E86">
            <w:pPr>
              <w:spacing w:line="400" w:lineRule="exact"/>
              <w:jc w:val="center"/>
              <w:rPr>
                <w:rFonts w:ascii="黑体" w:eastAsia="黑体" w:hAnsi="黑体" w:cs="黑体"/>
                <w:b/>
                <w:color w:val="000000" w:themeColor="text1"/>
                <w:szCs w:val="21"/>
              </w:rPr>
            </w:pPr>
            <w:r w:rsidRPr="00485D48">
              <w:rPr>
                <w:rFonts w:ascii="黑体" w:eastAsia="黑体" w:hAnsi="黑体" w:cs="黑体" w:hint="eastAsia"/>
                <w:b/>
                <w:color w:val="000000" w:themeColor="text1"/>
                <w:szCs w:val="21"/>
              </w:rPr>
              <w:t>内  容</w:t>
            </w:r>
          </w:p>
        </w:tc>
      </w:tr>
      <w:tr w:rsidR="00485D48" w:rsidRPr="00485D48" w14:paraId="7160BB2A" w14:textId="77777777" w:rsidTr="00631E86">
        <w:trPr>
          <w:trHeight w:val="612"/>
        </w:trPr>
        <w:tc>
          <w:tcPr>
            <w:tcW w:w="8522" w:type="dxa"/>
            <w:gridSpan w:val="3"/>
            <w:tcBorders>
              <w:top w:val="single" w:sz="4" w:space="0" w:color="auto"/>
              <w:left w:val="single" w:sz="4" w:space="0" w:color="auto"/>
              <w:bottom w:val="single" w:sz="4" w:space="0" w:color="auto"/>
              <w:right w:val="single" w:sz="4" w:space="0" w:color="auto"/>
            </w:tcBorders>
            <w:vAlign w:val="center"/>
          </w:tcPr>
          <w:p w14:paraId="1C2FD08F" w14:textId="77777777" w:rsidR="006907F7" w:rsidRPr="00485D48" w:rsidRDefault="006907F7" w:rsidP="00631E86">
            <w:pPr>
              <w:spacing w:line="400" w:lineRule="exact"/>
              <w:jc w:val="center"/>
              <w:rPr>
                <w:b/>
                <w:color w:val="000000" w:themeColor="text1"/>
                <w:szCs w:val="21"/>
              </w:rPr>
            </w:pPr>
            <w:r w:rsidRPr="00485D48">
              <w:rPr>
                <w:rFonts w:ascii="黑体" w:eastAsia="黑体" w:hAnsi="黑体" w:cs="黑体" w:hint="eastAsia"/>
                <w:b/>
                <w:color w:val="000000" w:themeColor="text1"/>
                <w:sz w:val="24"/>
              </w:rPr>
              <w:t>1.总则</w:t>
            </w:r>
          </w:p>
        </w:tc>
      </w:tr>
      <w:tr w:rsidR="00485D48" w:rsidRPr="00485D48" w14:paraId="117561A9"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26F92376"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3ED21A3E"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szCs w:val="21"/>
              </w:rPr>
              <w:t>招标方式</w:t>
            </w:r>
          </w:p>
        </w:tc>
        <w:tc>
          <w:tcPr>
            <w:tcW w:w="4783" w:type="dxa"/>
            <w:tcBorders>
              <w:top w:val="single" w:sz="4" w:space="0" w:color="auto"/>
              <w:left w:val="single" w:sz="4" w:space="0" w:color="auto"/>
              <w:bottom w:val="single" w:sz="4" w:space="0" w:color="auto"/>
              <w:right w:val="single" w:sz="4" w:space="0" w:color="auto"/>
            </w:tcBorders>
            <w:vAlign w:val="center"/>
          </w:tcPr>
          <w:p w14:paraId="1D459517" w14:textId="77777777" w:rsidR="006907F7" w:rsidRPr="00485D48" w:rsidRDefault="006907F7" w:rsidP="00631E86">
            <w:pPr>
              <w:spacing w:line="400" w:lineRule="exact"/>
              <w:rPr>
                <w:color w:val="000000" w:themeColor="text1"/>
                <w:szCs w:val="21"/>
              </w:rPr>
            </w:pPr>
            <w:r w:rsidRPr="00485D48">
              <w:rPr>
                <w:rFonts w:hint="eastAsia"/>
                <w:color w:val="000000" w:themeColor="text1"/>
                <w:szCs w:val="21"/>
              </w:rPr>
              <w:t>公开招标</w:t>
            </w:r>
          </w:p>
        </w:tc>
      </w:tr>
      <w:tr w:rsidR="00485D48" w:rsidRPr="00485D48" w14:paraId="78D68A59"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5F303CC0"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1.1.2</w:t>
            </w:r>
          </w:p>
        </w:tc>
        <w:tc>
          <w:tcPr>
            <w:tcW w:w="2731" w:type="dxa"/>
            <w:tcBorders>
              <w:top w:val="single" w:sz="4" w:space="0" w:color="auto"/>
              <w:left w:val="single" w:sz="4" w:space="0" w:color="auto"/>
              <w:bottom w:val="single" w:sz="4" w:space="0" w:color="auto"/>
              <w:right w:val="single" w:sz="4" w:space="0" w:color="auto"/>
            </w:tcBorders>
            <w:vAlign w:val="center"/>
          </w:tcPr>
          <w:p w14:paraId="58977FF8"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szCs w:val="21"/>
              </w:rPr>
              <w:t>采购人</w:t>
            </w:r>
          </w:p>
        </w:tc>
        <w:tc>
          <w:tcPr>
            <w:tcW w:w="4783" w:type="dxa"/>
            <w:tcBorders>
              <w:top w:val="single" w:sz="4" w:space="0" w:color="auto"/>
              <w:left w:val="single" w:sz="4" w:space="0" w:color="auto"/>
              <w:bottom w:val="single" w:sz="4" w:space="0" w:color="auto"/>
              <w:right w:val="single" w:sz="4" w:space="0" w:color="auto"/>
            </w:tcBorders>
            <w:vAlign w:val="center"/>
          </w:tcPr>
          <w:p w14:paraId="47152E5A" w14:textId="77777777" w:rsidR="006907F7" w:rsidRPr="00485D48" w:rsidRDefault="006907F7" w:rsidP="00631E86">
            <w:pPr>
              <w:spacing w:line="400" w:lineRule="exact"/>
              <w:rPr>
                <w:color w:val="000000" w:themeColor="text1"/>
                <w:szCs w:val="21"/>
              </w:rPr>
            </w:pPr>
            <w:r w:rsidRPr="00485D48">
              <w:rPr>
                <w:color w:val="000000" w:themeColor="text1"/>
                <w:szCs w:val="21"/>
              </w:rPr>
              <w:t>名称：</w:t>
            </w:r>
            <w:r w:rsidRPr="00485D48">
              <w:rPr>
                <w:rFonts w:hint="eastAsia"/>
                <w:color w:val="000000" w:themeColor="text1"/>
                <w:szCs w:val="21"/>
              </w:rPr>
              <w:t>深圳信息职业技术学院</w:t>
            </w:r>
          </w:p>
          <w:p w14:paraId="12A003B2" w14:textId="77777777" w:rsidR="006907F7" w:rsidRPr="00485D48" w:rsidRDefault="006907F7" w:rsidP="00631E86">
            <w:pPr>
              <w:spacing w:line="400" w:lineRule="exact"/>
              <w:rPr>
                <w:color w:val="000000" w:themeColor="text1"/>
                <w:szCs w:val="21"/>
              </w:rPr>
            </w:pPr>
            <w:r w:rsidRPr="00485D48">
              <w:rPr>
                <w:color w:val="000000" w:themeColor="text1"/>
                <w:szCs w:val="21"/>
              </w:rPr>
              <w:t>地址：</w:t>
            </w:r>
            <w:r w:rsidRPr="00485D48">
              <w:rPr>
                <w:rFonts w:hint="eastAsia"/>
                <w:color w:val="000000" w:themeColor="text1"/>
              </w:rPr>
              <w:t>广东省深圳市龙岗区龙翔大道</w:t>
            </w:r>
            <w:r w:rsidRPr="00485D48">
              <w:rPr>
                <w:rFonts w:hint="eastAsia"/>
                <w:color w:val="000000" w:themeColor="text1"/>
              </w:rPr>
              <w:t>2188</w:t>
            </w:r>
            <w:r w:rsidRPr="00485D48">
              <w:rPr>
                <w:rFonts w:hint="eastAsia"/>
                <w:color w:val="000000" w:themeColor="text1"/>
              </w:rPr>
              <w:t>号</w:t>
            </w:r>
          </w:p>
          <w:p w14:paraId="1FBA84B4" w14:textId="77777777" w:rsidR="006907F7" w:rsidRPr="00485D48" w:rsidRDefault="006907F7" w:rsidP="00631E86">
            <w:pPr>
              <w:spacing w:line="400" w:lineRule="exact"/>
              <w:rPr>
                <w:color w:val="000000" w:themeColor="text1"/>
                <w:szCs w:val="21"/>
              </w:rPr>
            </w:pPr>
            <w:r w:rsidRPr="00485D48">
              <w:rPr>
                <w:rFonts w:hint="eastAsia"/>
                <w:color w:val="000000" w:themeColor="text1"/>
                <w:szCs w:val="21"/>
              </w:rPr>
              <w:t>联系人：</w:t>
            </w:r>
            <w:r w:rsidR="00B26A34" w:rsidRPr="00485D48">
              <w:rPr>
                <w:rFonts w:hint="eastAsia"/>
                <w:color w:val="000000" w:themeColor="text1"/>
                <w:szCs w:val="21"/>
              </w:rPr>
              <w:t>崔老师</w:t>
            </w:r>
          </w:p>
          <w:p w14:paraId="5181BA57" w14:textId="77777777" w:rsidR="006907F7" w:rsidRPr="00485D48" w:rsidRDefault="006907F7" w:rsidP="00F5070F">
            <w:pPr>
              <w:spacing w:line="400" w:lineRule="exact"/>
              <w:rPr>
                <w:color w:val="000000" w:themeColor="text1"/>
                <w:szCs w:val="21"/>
              </w:rPr>
            </w:pPr>
            <w:r w:rsidRPr="00485D48">
              <w:rPr>
                <w:rFonts w:hint="eastAsia"/>
                <w:color w:val="000000" w:themeColor="text1"/>
                <w:szCs w:val="21"/>
              </w:rPr>
              <w:t>联系方式：</w:t>
            </w:r>
            <w:r w:rsidRPr="00485D48">
              <w:rPr>
                <w:rFonts w:hint="eastAsia"/>
                <w:color w:val="000000" w:themeColor="text1"/>
                <w:szCs w:val="21"/>
              </w:rPr>
              <w:t>0755-</w:t>
            </w:r>
            <w:r w:rsidR="00B26A34" w:rsidRPr="00485D48">
              <w:rPr>
                <w:rFonts w:hint="eastAsia"/>
                <w:color w:val="000000" w:themeColor="text1"/>
                <w:szCs w:val="21"/>
              </w:rPr>
              <w:t>89226691</w:t>
            </w:r>
          </w:p>
        </w:tc>
      </w:tr>
      <w:tr w:rsidR="00485D48" w:rsidRPr="00485D48" w14:paraId="4F7C309C"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59866401"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1.1.4</w:t>
            </w:r>
          </w:p>
        </w:tc>
        <w:tc>
          <w:tcPr>
            <w:tcW w:w="2731" w:type="dxa"/>
            <w:tcBorders>
              <w:top w:val="single" w:sz="4" w:space="0" w:color="auto"/>
              <w:left w:val="single" w:sz="4" w:space="0" w:color="auto"/>
              <w:bottom w:val="single" w:sz="4" w:space="0" w:color="auto"/>
              <w:right w:val="single" w:sz="4" w:space="0" w:color="auto"/>
            </w:tcBorders>
            <w:vAlign w:val="center"/>
          </w:tcPr>
          <w:p w14:paraId="13B754F4"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项目名称</w:t>
            </w:r>
          </w:p>
        </w:tc>
        <w:tc>
          <w:tcPr>
            <w:tcW w:w="4783" w:type="dxa"/>
            <w:tcBorders>
              <w:top w:val="single" w:sz="4" w:space="0" w:color="auto"/>
              <w:left w:val="single" w:sz="4" w:space="0" w:color="auto"/>
              <w:bottom w:val="single" w:sz="4" w:space="0" w:color="auto"/>
              <w:right w:val="single" w:sz="4" w:space="0" w:color="auto"/>
            </w:tcBorders>
            <w:vAlign w:val="center"/>
          </w:tcPr>
          <w:p w14:paraId="7B42DF44" w14:textId="19796EBF" w:rsidR="006907F7" w:rsidRPr="00485D48" w:rsidRDefault="00E244CC" w:rsidP="00631E86">
            <w:pPr>
              <w:spacing w:line="400" w:lineRule="exact"/>
              <w:rPr>
                <w:color w:val="000000" w:themeColor="text1"/>
                <w:szCs w:val="21"/>
              </w:rPr>
            </w:pPr>
            <w:r w:rsidRPr="001402C8">
              <w:rPr>
                <w:rFonts w:hint="eastAsia"/>
                <w:szCs w:val="21"/>
              </w:rPr>
              <w:t>教学工厂机床保修</w:t>
            </w:r>
          </w:p>
        </w:tc>
      </w:tr>
      <w:tr w:rsidR="00485D48" w:rsidRPr="00485D48" w14:paraId="0E445313"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6A61A2B7"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1.1.5</w:t>
            </w:r>
          </w:p>
        </w:tc>
        <w:tc>
          <w:tcPr>
            <w:tcW w:w="2731" w:type="dxa"/>
            <w:tcBorders>
              <w:top w:val="single" w:sz="4" w:space="0" w:color="auto"/>
              <w:left w:val="single" w:sz="4" w:space="0" w:color="auto"/>
              <w:bottom w:val="single" w:sz="4" w:space="0" w:color="auto"/>
              <w:right w:val="single" w:sz="4" w:space="0" w:color="auto"/>
            </w:tcBorders>
            <w:vAlign w:val="center"/>
          </w:tcPr>
          <w:p w14:paraId="3EAC42B6"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szCs w:val="21"/>
              </w:rPr>
              <w:t>实施</w:t>
            </w:r>
            <w:r w:rsidRPr="00485D48">
              <w:rPr>
                <w:color w:val="000000" w:themeColor="text1"/>
                <w:szCs w:val="21"/>
              </w:rPr>
              <w:t>地点</w:t>
            </w:r>
          </w:p>
        </w:tc>
        <w:tc>
          <w:tcPr>
            <w:tcW w:w="4783" w:type="dxa"/>
            <w:tcBorders>
              <w:top w:val="single" w:sz="4" w:space="0" w:color="auto"/>
              <w:left w:val="single" w:sz="4" w:space="0" w:color="auto"/>
              <w:bottom w:val="single" w:sz="4" w:space="0" w:color="auto"/>
              <w:right w:val="single" w:sz="4" w:space="0" w:color="auto"/>
            </w:tcBorders>
            <w:vAlign w:val="center"/>
          </w:tcPr>
          <w:p w14:paraId="71882019" w14:textId="77777777" w:rsidR="006907F7" w:rsidRPr="00485D48" w:rsidRDefault="00B26A34" w:rsidP="00B26A34">
            <w:pPr>
              <w:spacing w:line="400" w:lineRule="exact"/>
              <w:rPr>
                <w:color w:val="000000" w:themeColor="text1"/>
                <w:szCs w:val="21"/>
              </w:rPr>
            </w:pPr>
            <w:r w:rsidRPr="00485D48">
              <w:rPr>
                <w:rFonts w:hint="eastAsia"/>
                <w:color w:val="000000" w:themeColor="text1"/>
                <w:szCs w:val="21"/>
              </w:rPr>
              <w:t>龙岗区龙翔大道</w:t>
            </w:r>
            <w:r w:rsidRPr="00485D48">
              <w:rPr>
                <w:rFonts w:hint="eastAsia"/>
                <w:color w:val="000000" w:themeColor="text1"/>
                <w:szCs w:val="21"/>
              </w:rPr>
              <w:t>2188</w:t>
            </w:r>
            <w:r w:rsidRPr="00485D48">
              <w:rPr>
                <w:rFonts w:hint="eastAsia"/>
                <w:color w:val="000000" w:themeColor="text1"/>
                <w:szCs w:val="21"/>
              </w:rPr>
              <w:t>号</w:t>
            </w:r>
          </w:p>
        </w:tc>
      </w:tr>
      <w:tr w:rsidR="00485D48" w:rsidRPr="00485D48" w14:paraId="75B916E3"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6E33BA45"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szCs w:val="21"/>
              </w:rPr>
              <w:t>1.1.6</w:t>
            </w:r>
          </w:p>
        </w:tc>
        <w:tc>
          <w:tcPr>
            <w:tcW w:w="2731" w:type="dxa"/>
            <w:tcBorders>
              <w:top w:val="single" w:sz="4" w:space="0" w:color="auto"/>
              <w:left w:val="single" w:sz="4" w:space="0" w:color="auto"/>
              <w:bottom w:val="single" w:sz="4" w:space="0" w:color="auto"/>
              <w:right w:val="single" w:sz="4" w:space="0" w:color="auto"/>
            </w:tcBorders>
            <w:vAlign w:val="center"/>
          </w:tcPr>
          <w:p w14:paraId="517DD603"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szCs w:val="21"/>
              </w:rPr>
              <w:t>信息发布媒体</w:t>
            </w:r>
          </w:p>
        </w:tc>
        <w:tc>
          <w:tcPr>
            <w:tcW w:w="4783" w:type="dxa"/>
            <w:tcBorders>
              <w:top w:val="single" w:sz="4" w:space="0" w:color="auto"/>
              <w:left w:val="single" w:sz="4" w:space="0" w:color="auto"/>
              <w:bottom w:val="single" w:sz="4" w:space="0" w:color="auto"/>
              <w:right w:val="single" w:sz="4" w:space="0" w:color="auto"/>
            </w:tcBorders>
            <w:vAlign w:val="center"/>
          </w:tcPr>
          <w:p w14:paraId="63880F1F" w14:textId="77777777" w:rsidR="006907F7" w:rsidRPr="00485D48" w:rsidRDefault="006907F7" w:rsidP="00631E86">
            <w:pPr>
              <w:spacing w:line="400" w:lineRule="exact"/>
              <w:rPr>
                <w:color w:val="000000" w:themeColor="text1"/>
                <w:szCs w:val="21"/>
              </w:rPr>
            </w:pPr>
            <w:r w:rsidRPr="00485D48">
              <w:rPr>
                <w:rFonts w:hint="eastAsia"/>
                <w:color w:val="000000" w:themeColor="text1"/>
                <w:szCs w:val="21"/>
              </w:rPr>
              <w:t>深圳信息职业技术学院</w:t>
            </w:r>
            <w:r w:rsidRPr="00485D48">
              <w:rPr>
                <w:color w:val="000000" w:themeColor="text1"/>
                <w:szCs w:val="21"/>
              </w:rPr>
              <w:t>http://www.sziit.com.cn/</w:t>
            </w:r>
          </w:p>
        </w:tc>
      </w:tr>
      <w:tr w:rsidR="00485D48" w:rsidRPr="00485D48" w14:paraId="0ABDE7FF"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58B0019E"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1.2.1</w:t>
            </w:r>
          </w:p>
        </w:tc>
        <w:tc>
          <w:tcPr>
            <w:tcW w:w="2731" w:type="dxa"/>
            <w:tcBorders>
              <w:top w:val="single" w:sz="4" w:space="0" w:color="auto"/>
              <w:left w:val="single" w:sz="4" w:space="0" w:color="auto"/>
              <w:bottom w:val="single" w:sz="4" w:space="0" w:color="auto"/>
              <w:right w:val="single" w:sz="4" w:space="0" w:color="auto"/>
            </w:tcBorders>
            <w:vAlign w:val="center"/>
          </w:tcPr>
          <w:p w14:paraId="733AEDAD"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资金来源</w:t>
            </w:r>
            <w:r w:rsidRPr="00485D48">
              <w:rPr>
                <w:rFonts w:hint="eastAsia"/>
                <w:color w:val="000000" w:themeColor="text1"/>
                <w:szCs w:val="21"/>
              </w:rPr>
              <w:t>及比例</w:t>
            </w:r>
          </w:p>
        </w:tc>
        <w:tc>
          <w:tcPr>
            <w:tcW w:w="4783" w:type="dxa"/>
            <w:tcBorders>
              <w:top w:val="single" w:sz="4" w:space="0" w:color="auto"/>
              <w:left w:val="single" w:sz="4" w:space="0" w:color="auto"/>
              <w:bottom w:val="single" w:sz="4" w:space="0" w:color="auto"/>
              <w:right w:val="single" w:sz="4" w:space="0" w:color="auto"/>
            </w:tcBorders>
          </w:tcPr>
          <w:p w14:paraId="36BCF98A" w14:textId="77777777" w:rsidR="006907F7" w:rsidRPr="00485D48" w:rsidRDefault="006907F7" w:rsidP="00631E86">
            <w:pPr>
              <w:rPr>
                <w:color w:val="000000" w:themeColor="text1"/>
              </w:rPr>
            </w:pPr>
            <w:r w:rsidRPr="00485D48">
              <w:rPr>
                <w:rFonts w:hint="eastAsia"/>
                <w:color w:val="000000" w:themeColor="text1"/>
              </w:rPr>
              <w:t>100%</w:t>
            </w:r>
            <w:r w:rsidRPr="00485D48">
              <w:rPr>
                <w:rFonts w:hint="eastAsia"/>
                <w:color w:val="000000" w:themeColor="text1"/>
              </w:rPr>
              <w:t>财政性资金</w:t>
            </w:r>
          </w:p>
        </w:tc>
      </w:tr>
      <w:tr w:rsidR="00485D48" w:rsidRPr="00485D48" w14:paraId="09EC75AB"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3279D257"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1.2.2</w:t>
            </w:r>
          </w:p>
        </w:tc>
        <w:tc>
          <w:tcPr>
            <w:tcW w:w="2731" w:type="dxa"/>
            <w:tcBorders>
              <w:top w:val="single" w:sz="4" w:space="0" w:color="auto"/>
              <w:left w:val="single" w:sz="4" w:space="0" w:color="auto"/>
              <w:bottom w:val="single" w:sz="4" w:space="0" w:color="auto"/>
              <w:right w:val="single" w:sz="4" w:space="0" w:color="auto"/>
            </w:tcBorders>
            <w:vAlign w:val="center"/>
          </w:tcPr>
          <w:p w14:paraId="06872FFF"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szCs w:val="21"/>
              </w:rPr>
              <w:t>资金</w:t>
            </w:r>
            <w:r w:rsidRPr="00485D48">
              <w:rPr>
                <w:color w:val="000000" w:themeColor="text1"/>
                <w:szCs w:val="21"/>
              </w:rPr>
              <w:t>落实情况</w:t>
            </w:r>
          </w:p>
        </w:tc>
        <w:tc>
          <w:tcPr>
            <w:tcW w:w="4783" w:type="dxa"/>
            <w:tcBorders>
              <w:top w:val="single" w:sz="4" w:space="0" w:color="auto"/>
              <w:left w:val="single" w:sz="4" w:space="0" w:color="auto"/>
              <w:bottom w:val="single" w:sz="4" w:space="0" w:color="auto"/>
              <w:right w:val="single" w:sz="4" w:space="0" w:color="auto"/>
            </w:tcBorders>
          </w:tcPr>
          <w:p w14:paraId="0B48FBB1" w14:textId="77777777" w:rsidR="006907F7" w:rsidRPr="00485D48" w:rsidRDefault="006907F7" w:rsidP="00631E86">
            <w:pPr>
              <w:rPr>
                <w:color w:val="000000" w:themeColor="text1"/>
              </w:rPr>
            </w:pPr>
            <w:r w:rsidRPr="00485D48">
              <w:rPr>
                <w:rFonts w:hint="eastAsia"/>
                <w:color w:val="000000" w:themeColor="text1"/>
              </w:rPr>
              <w:t>已落实</w:t>
            </w:r>
          </w:p>
        </w:tc>
      </w:tr>
      <w:tr w:rsidR="00485D48" w:rsidRPr="00485D48" w14:paraId="70EE9DA1"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4F6AD5B8"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1.</w:t>
            </w:r>
            <w:r w:rsidRPr="00485D48">
              <w:rPr>
                <w:rFonts w:hint="eastAsia"/>
                <w:color w:val="000000" w:themeColor="text1"/>
                <w:szCs w:val="21"/>
              </w:rPr>
              <w:t>3</w:t>
            </w:r>
            <w:r w:rsidRPr="00485D48">
              <w:rPr>
                <w:color w:val="000000" w:themeColor="text1"/>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5095E150"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szCs w:val="21"/>
              </w:rPr>
              <w:t>投标人的特定资格条件</w:t>
            </w:r>
          </w:p>
        </w:tc>
        <w:tc>
          <w:tcPr>
            <w:tcW w:w="4783" w:type="dxa"/>
            <w:tcBorders>
              <w:top w:val="single" w:sz="4" w:space="0" w:color="auto"/>
              <w:left w:val="single" w:sz="4" w:space="0" w:color="auto"/>
              <w:bottom w:val="single" w:sz="4" w:space="0" w:color="auto"/>
              <w:right w:val="single" w:sz="4" w:space="0" w:color="auto"/>
            </w:tcBorders>
            <w:vAlign w:val="center"/>
          </w:tcPr>
          <w:p w14:paraId="20F1A25D" w14:textId="77777777" w:rsidR="006907F7" w:rsidRPr="00485D48" w:rsidRDefault="006907F7" w:rsidP="00631E86">
            <w:pPr>
              <w:spacing w:line="400" w:lineRule="exact"/>
              <w:rPr>
                <w:color w:val="000000" w:themeColor="text1"/>
                <w:szCs w:val="21"/>
              </w:rPr>
            </w:pPr>
            <w:r w:rsidRPr="00485D48">
              <w:rPr>
                <w:rFonts w:hint="eastAsia"/>
                <w:color w:val="000000" w:themeColor="text1"/>
                <w:szCs w:val="21"/>
              </w:rPr>
              <w:t>与招标公告一致。</w:t>
            </w:r>
          </w:p>
        </w:tc>
      </w:tr>
      <w:tr w:rsidR="00485D48" w:rsidRPr="00485D48" w14:paraId="67DC67C2"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0D220D25"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szCs w:val="21"/>
              </w:rPr>
              <w:t>1.5</w:t>
            </w:r>
          </w:p>
        </w:tc>
        <w:tc>
          <w:tcPr>
            <w:tcW w:w="2731" w:type="dxa"/>
            <w:tcBorders>
              <w:top w:val="single" w:sz="4" w:space="0" w:color="auto"/>
              <w:left w:val="single" w:sz="4" w:space="0" w:color="auto"/>
              <w:bottom w:val="single" w:sz="4" w:space="0" w:color="auto"/>
              <w:right w:val="single" w:sz="4" w:space="0" w:color="auto"/>
            </w:tcBorders>
            <w:vAlign w:val="center"/>
          </w:tcPr>
          <w:p w14:paraId="6E5F0E65"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szCs w:val="21"/>
              </w:rPr>
              <w:t>进口产品采购</w:t>
            </w:r>
          </w:p>
        </w:tc>
        <w:tc>
          <w:tcPr>
            <w:tcW w:w="4783" w:type="dxa"/>
            <w:tcBorders>
              <w:top w:val="single" w:sz="4" w:space="0" w:color="auto"/>
              <w:left w:val="single" w:sz="4" w:space="0" w:color="auto"/>
              <w:bottom w:val="single" w:sz="4" w:space="0" w:color="auto"/>
              <w:right w:val="single" w:sz="4" w:space="0" w:color="auto"/>
            </w:tcBorders>
            <w:vAlign w:val="center"/>
          </w:tcPr>
          <w:p w14:paraId="4FB81D3F" w14:textId="77777777" w:rsidR="006907F7" w:rsidRPr="00485D48" w:rsidRDefault="006907F7" w:rsidP="00631E86">
            <w:pPr>
              <w:pStyle w:val="310"/>
              <w:spacing w:line="400" w:lineRule="exact"/>
              <w:rPr>
                <w:rFonts w:ascii="Times New Roman"/>
                <w:color w:val="000000" w:themeColor="text1"/>
                <w:sz w:val="21"/>
                <w:szCs w:val="21"/>
              </w:rPr>
            </w:pPr>
            <w:r w:rsidRPr="00485D48">
              <w:rPr>
                <w:rFonts w:ascii="仿宋" w:eastAsia="仿宋" w:hAnsi="仿宋" w:cs="仿宋" w:hint="eastAsia"/>
                <w:color w:val="000000" w:themeColor="text1"/>
              </w:rPr>
              <w:t>■</w:t>
            </w:r>
            <w:r w:rsidRPr="00485D48">
              <w:rPr>
                <w:rFonts w:ascii="Times New Roman" w:hint="eastAsia"/>
                <w:color w:val="000000" w:themeColor="text1"/>
                <w:sz w:val="21"/>
                <w:szCs w:val="21"/>
              </w:rPr>
              <w:t>不允许</w:t>
            </w:r>
          </w:p>
          <w:p w14:paraId="6546CABB" w14:textId="77777777" w:rsidR="006907F7" w:rsidRPr="00485D48" w:rsidRDefault="006907F7" w:rsidP="00631E86">
            <w:pPr>
              <w:spacing w:line="400" w:lineRule="exact"/>
              <w:rPr>
                <w:color w:val="000000" w:themeColor="text1"/>
                <w:szCs w:val="21"/>
              </w:rPr>
            </w:pPr>
            <w:r w:rsidRPr="00485D48">
              <w:rPr>
                <w:rFonts w:hAnsi="Calibri" w:hint="eastAsia"/>
                <w:color w:val="000000" w:themeColor="text1"/>
                <w:szCs w:val="21"/>
              </w:rPr>
              <w:t>□允许</w:t>
            </w:r>
          </w:p>
        </w:tc>
      </w:tr>
      <w:tr w:rsidR="00485D48" w:rsidRPr="00485D48" w14:paraId="7BC2A2A1"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0D857909"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1.</w:t>
            </w:r>
            <w:r w:rsidRPr="00485D48">
              <w:rPr>
                <w:rFonts w:hint="eastAsia"/>
                <w:color w:val="000000" w:themeColor="text1"/>
                <w:szCs w:val="21"/>
              </w:rPr>
              <w:t>10</w:t>
            </w:r>
            <w:r w:rsidRPr="00485D48">
              <w:rPr>
                <w:color w:val="000000" w:themeColor="text1"/>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548115E6"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szCs w:val="21"/>
              </w:rPr>
              <w:t>踏勘现场</w:t>
            </w:r>
          </w:p>
        </w:tc>
        <w:tc>
          <w:tcPr>
            <w:tcW w:w="4783" w:type="dxa"/>
            <w:tcBorders>
              <w:top w:val="single" w:sz="4" w:space="0" w:color="auto"/>
              <w:left w:val="single" w:sz="4" w:space="0" w:color="auto"/>
              <w:bottom w:val="single" w:sz="4" w:space="0" w:color="auto"/>
              <w:right w:val="single" w:sz="4" w:space="0" w:color="auto"/>
            </w:tcBorders>
            <w:vAlign w:val="center"/>
          </w:tcPr>
          <w:p w14:paraId="77320B44" w14:textId="1E0A1FC3" w:rsidR="006907F7" w:rsidRPr="00485D48" w:rsidRDefault="00E244CC" w:rsidP="00631E86">
            <w:pPr>
              <w:pStyle w:val="310"/>
              <w:spacing w:line="400" w:lineRule="exact"/>
              <w:rPr>
                <w:rFonts w:ascii="Times New Roman"/>
                <w:color w:val="000000" w:themeColor="text1"/>
                <w:sz w:val="21"/>
                <w:szCs w:val="21"/>
              </w:rPr>
            </w:pPr>
            <w:r w:rsidRPr="00485D48">
              <w:rPr>
                <w:color w:val="000000" w:themeColor="text1"/>
                <w:sz w:val="32"/>
                <w:szCs w:val="32"/>
              </w:rPr>
              <w:t>□</w:t>
            </w:r>
            <w:r w:rsidR="006907F7" w:rsidRPr="00485D48">
              <w:rPr>
                <w:rFonts w:ascii="Times New Roman" w:hint="eastAsia"/>
                <w:color w:val="000000" w:themeColor="text1"/>
                <w:sz w:val="21"/>
                <w:szCs w:val="21"/>
              </w:rPr>
              <w:t>不组织</w:t>
            </w:r>
          </w:p>
          <w:p w14:paraId="55E7336D" w14:textId="2CE7C7E1" w:rsidR="006907F7" w:rsidRPr="00485D48" w:rsidRDefault="00E244CC" w:rsidP="00631E86">
            <w:pPr>
              <w:spacing w:line="400" w:lineRule="exact"/>
              <w:rPr>
                <w:color w:val="000000" w:themeColor="text1"/>
                <w:szCs w:val="21"/>
              </w:rPr>
            </w:pPr>
            <w:r w:rsidRPr="00485D48">
              <w:rPr>
                <w:rFonts w:ascii="仿宋" w:eastAsia="仿宋" w:hAnsi="仿宋" w:cs="仿宋" w:hint="eastAsia"/>
                <w:color w:val="000000" w:themeColor="text1"/>
              </w:rPr>
              <w:t>■</w:t>
            </w:r>
            <w:r w:rsidR="006907F7" w:rsidRPr="00485D48">
              <w:rPr>
                <w:rFonts w:hint="eastAsia"/>
                <w:color w:val="000000" w:themeColor="text1"/>
                <w:szCs w:val="21"/>
              </w:rPr>
              <w:t>组织，踏勘时间：</w:t>
            </w:r>
            <w:r w:rsidR="00353111">
              <w:rPr>
                <w:color w:val="000000" w:themeColor="text1"/>
                <w:szCs w:val="21"/>
              </w:rPr>
              <w:t>11</w:t>
            </w:r>
            <w:r w:rsidR="00C25EC6">
              <w:rPr>
                <w:rFonts w:ascii="仿宋" w:eastAsia="仿宋" w:hAnsi="仿宋" w:cs="宋体" w:hint="eastAsia"/>
                <w:b/>
                <w:szCs w:val="21"/>
              </w:rPr>
              <w:t>月</w:t>
            </w:r>
            <w:r w:rsidR="00F87D09">
              <w:rPr>
                <w:rFonts w:ascii="仿宋" w:eastAsia="仿宋" w:hAnsi="仿宋" w:cs="宋体" w:hint="eastAsia"/>
                <w:b/>
                <w:szCs w:val="21"/>
              </w:rPr>
              <w:t>1</w:t>
            </w:r>
            <w:r w:rsidR="00EE50B6">
              <w:rPr>
                <w:rFonts w:ascii="仿宋" w:eastAsia="仿宋" w:hAnsi="仿宋" w:cs="宋体"/>
                <w:b/>
                <w:szCs w:val="21"/>
              </w:rPr>
              <w:t>6</w:t>
            </w:r>
            <w:r w:rsidR="00C25EC6">
              <w:rPr>
                <w:rFonts w:ascii="仿宋" w:eastAsia="仿宋" w:hAnsi="仿宋" w:cs="宋体" w:hint="eastAsia"/>
                <w:b/>
                <w:szCs w:val="21"/>
              </w:rPr>
              <w:t>日</w:t>
            </w:r>
            <w:r w:rsidR="00EE50B6">
              <w:rPr>
                <w:rFonts w:ascii="仿宋" w:eastAsia="仿宋" w:hAnsi="仿宋" w:cs="宋体" w:hint="eastAsia"/>
                <w:b/>
                <w:szCs w:val="21"/>
              </w:rPr>
              <w:t xml:space="preserve">下午2:00-16:30 </w:t>
            </w:r>
          </w:p>
          <w:p w14:paraId="5A98A098" w14:textId="756190DA" w:rsidR="006907F7" w:rsidRPr="00C25EC6" w:rsidRDefault="006907F7" w:rsidP="004374E4">
            <w:pPr>
              <w:spacing w:line="400" w:lineRule="exact"/>
              <w:rPr>
                <w:color w:val="000000" w:themeColor="text1"/>
                <w:szCs w:val="21"/>
              </w:rPr>
            </w:pPr>
            <w:r w:rsidRPr="00485D48">
              <w:rPr>
                <w:rFonts w:hint="eastAsia"/>
                <w:color w:val="000000" w:themeColor="text1"/>
                <w:szCs w:val="21"/>
              </w:rPr>
              <w:t>踏勘集中地点：</w:t>
            </w:r>
            <w:r w:rsidR="00C25EC6">
              <w:rPr>
                <w:rFonts w:hint="eastAsia"/>
                <w:color w:val="000000" w:themeColor="text1"/>
                <w:szCs w:val="21"/>
              </w:rPr>
              <w:t>深圳</w:t>
            </w:r>
            <w:r w:rsidR="00C25EC6">
              <w:rPr>
                <w:color w:val="000000" w:themeColor="text1"/>
                <w:szCs w:val="21"/>
              </w:rPr>
              <w:t>信息职业技术学院</w:t>
            </w:r>
            <w:proofErr w:type="gramStart"/>
            <w:r w:rsidR="004374E4" w:rsidRPr="00C25EC6">
              <w:rPr>
                <w:rFonts w:hint="eastAsia"/>
                <w:color w:val="000000" w:themeColor="text1"/>
                <w:szCs w:val="21"/>
              </w:rPr>
              <w:t>知行楼</w:t>
            </w:r>
            <w:r w:rsidR="004374E4" w:rsidRPr="00C25EC6">
              <w:rPr>
                <w:rFonts w:hint="eastAsia"/>
                <w:color w:val="000000" w:themeColor="text1"/>
                <w:szCs w:val="21"/>
              </w:rPr>
              <w:t>7</w:t>
            </w:r>
            <w:r w:rsidR="00EE50B6">
              <w:rPr>
                <w:rFonts w:hint="eastAsia"/>
                <w:color w:val="000000" w:themeColor="text1"/>
                <w:szCs w:val="21"/>
              </w:rPr>
              <w:t>栋</w:t>
            </w:r>
            <w:proofErr w:type="gramEnd"/>
            <w:r w:rsidR="00EE50B6">
              <w:rPr>
                <w:rFonts w:hint="eastAsia"/>
                <w:color w:val="000000" w:themeColor="text1"/>
                <w:szCs w:val="21"/>
              </w:rPr>
              <w:t>一</w:t>
            </w:r>
            <w:r w:rsidR="004374E4" w:rsidRPr="00C25EC6">
              <w:rPr>
                <w:rFonts w:hint="eastAsia"/>
                <w:color w:val="000000" w:themeColor="text1"/>
                <w:szCs w:val="21"/>
              </w:rPr>
              <w:t>层实训</w:t>
            </w:r>
            <w:proofErr w:type="gramStart"/>
            <w:r w:rsidR="004374E4" w:rsidRPr="00C25EC6">
              <w:rPr>
                <w:rFonts w:hint="eastAsia"/>
                <w:color w:val="000000" w:themeColor="text1"/>
                <w:szCs w:val="21"/>
              </w:rPr>
              <w:t>室安排</w:t>
            </w:r>
            <w:proofErr w:type="gramEnd"/>
            <w:r w:rsidR="004374E4" w:rsidRPr="00C25EC6">
              <w:rPr>
                <w:rFonts w:hint="eastAsia"/>
                <w:color w:val="000000" w:themeColor="text1"/>
                <w:szCs w:val="21"/>
              </w:rPr>
              <w:t>一次集中现场勘查，发放勘查证明，不参加现场勘查以无效应标处理。</w:t>
            </w:r>
          </w:p>
          <w:p w14:paraId="21ACC307" w14:textId="3608D3FA" w:rsidR="004374E4" w:rsidRPr="00485D48" w:rsidRDefault="004374E4" w:rsidP="004374E4">
            <w:pPr>
              <w:spacing w:line="400" w:lineRule="exact"/>
              <w:rPr>
                <w:color w:val="000000" w:themeColor="text1"/>
                <w:szCs w:val="21"/>
              </w:rPr>
            </w:pPr>
            <w:r w:rsidRPr="00C25EC6">
              <w:rPr>
                <w:rFonts w:hint="eastAsia"/>
                <w:color w:val="000000" w:themeColor="text1"/>
                <w:szCs w:val="21"/>
              </w:rPr>
              <w:t>联系人</w:t>
            </w:r>
            <w:r w:rsidRPr="00C25EC6">
              <w:rPr>
                <w:color w:val="000000" w:themeColor="text1"/>
                <w:szCs w:val="21"/>
              </w:rPr>
              <w:t>：</w:t>
            </w:r>
            <w:r w:rsidRPr="00C25EC6">
              <w:rPr>
                <w:rFonts w:hint="eastAsia"/>
                <w:color w:val="000000" w:themeColor="text1"/>
                <w:szCs w:val="21"/>
              </w:rPr>
              <w:t>王基维</w:t>
            </w:r>
            <w:r w:rsidRPr="00C25EC6">
              <w:rPr>
                <w:rFonts w:hint="eastAsia"/>
                <w:color w:val="000000" w:themeColor="text1"/>
                <w:szCs w:val="21"/>
              </w:rPr>
              <w:t xml:space="preserve">  </w:t>
            </w:r>
            <w:r w:rsidRPr="00C25EC6">
              <w:rPr>
                <w:rFonts w:hint="eastAsia"/>
                <w:color w:val="000000" w:themeColor="text1"/>
                <w:szCs w:val="21"/>
              </w:rPr>
              <w:t>电话</w:t>
            </w:r>
            <w:r w:rsidRPr="00C25EC6">
              <w:rPr>
                <w:color w:val="000000" w:themeColor="text1"/>
                <w:szCs w:val="21"/>
              </w:rPr>
              <w:t>：</w:t>
            </w:r>
            <w:r w:rsidRPr="00C25EC6">
              <w:rPr>
                <w:color w:val="000000" w:themeColor="text1"/>
                <w:szCs w:val="21"/>
              </w:rPr>
              <w:t>18811879243</w:t>
            </w:r>
          </w:p>
        </w:tc>
      </w:tr>
      <w:tr w:rsidR="00485D48" w:rsidRPr="00485D48" w14:paraId="5D9E573F"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74E5F871"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1.</w:t>
            </w:r>
            <w:r w:rsidRPr="00485D48">
              <w:rPr>
                <w:rFonts w:hint="eastAsia"/>
                <w:color w:val="000000" w:themeColor="text1"/>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3578EDEE"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szCs w:val="21"/>
              </w:rPr>
              <w:t>投标预备会</w:t>
            </w:r>
          </w:p>
        </w:tc>
        <w:tc>
          <w:tcPr>
            <w:tcW w:w="4783" w:type="dxa"/>
            <w:tcBorders>
              <w:top w:val="single" w:sz="4" w:space="0" w:color="auto"/>
              <w:left w:val="single" w:sz="4" w:space="0" w:color="auto"/>
              <w:bottom w:val="single" w:sz="4" w:space="0" w:color="auto"/>
              <w:right w:val="single" w:sz="4" w:space="0" w:color="auto"/>
            </w:tcBorders>
            <w:vAlign w:val="center"/>
          </w:tcPr>
          <w:p w14:paraId="7B4C8612" w14:textId="77777777" w:rsidR="006907F7" w:rsidRPr="00485D48" w:rsidRDefault="006907F7" w:rsidP="00631E86">
            <w:pPr>
              <w:pStyle w:val="310"/>
              <w:spacing w:line="400" w:lineRule="exact"/>
              <w:rPr>
                <w:rFonts w:ascii="Times New Roman"/>
                <w:color w:val="000000" w:themeColor="text1"/>
                <w:sz w:val="21"/>
                <w:szCs w:val="21"/>
              </w:rPr>
            </w:pPr>
            <w:r w:rsidRPr="00485D48">
              <w:rPr>
                <w:rFonts w:ascii="仿宋" w:eastAsia="仿宋" w:hAnsi="仿宋" w:cs="仿宋" w:hint="eastAsia"/>
                <w:color w:val="000000" w:themeColor="text1"/>
              </w:rPr>
              <w:t>■</w:t>
            </w:r>
            <w:r w:rsidRPr="00485D48">
              <w:rPr>
                <w:rFonts w:ascii="Times New Roman" w:hint="eastAsia"/>
                <w:color w:val="000000" w:themeColor="text1"/>
                <w:sz w:val="21"/>
                <w:szCs w:val="21"/>
              </w:rPr>
              <w:t>不召开</w:t>
            </w:r>
          </w:p>
          <w:p w14:paraId="41C04CBC" w14:textId="77777777" w:rsidR="006907F7" w:rsidRPr="00485D48" w:rsidRDefault="006907F7" w:rsidP="00631E86">
            <w:pPr>
              <w:spacing w:line="400" w:lineRule="exact"/>
              <w:rPr>
                <w:color w:val="000000" w:themeColor="text1"/>
                <w:szCs w:val="21"/>
              </w:rPr>
            </w:pPr>
            <w:r w:rsidRPr="00485D48">
              <w:rPr>
                <w:color w:val="000000" w:themeColor="text1"/>
                <w:sz w:val="32"/>
                <w:szCs w:val="32"/>
              </w:rPr>
              <w:t>□</w:t>
            </w:r>
            <w:r w:rsidRPr="00485D48">
              <w:rPr>
                <w:rFonts w:hint="eastAsia"/>
                <w:color w:val="000000" w:themeColor="text1"/>
                <w:szCs w:val="21"/>
              </w:rPr>
              <w:t>召开，召开时间：</w:t>
            </w:r>
          </w:p>
          <w:p w14:paraId="094CAD3B" w14:textId="77777777" w:rsidR="006907F7" w:rsidRPr="00485D48" w:rsidRDefault="006907F7" w:rsidP="00631E86">
            <w:pPr>
              <w:pStyle w:val="310"/>
              <w:spacing w:line="400" w:lineRule="exact"/>
              <w:rPr>
                <w:rFonts w:ascii="Times New Roman"/>
                <w:color w:val="000000" w:themeColor="text1"/>
                <w:sz w:val="32"/>
                <w:szCs w:val="32"/>
              </w:rPr>
            </w:pPr>
            <w:r w:rsidRPr="00485D48">
              <w:rPr>
                <w:rFonts w:hint="eastAsia"/>
                <w:color w:val="000000" w:themeColor="text1"/>
                <w:szCs w:val="21"/>
              </w:rPr>
              <w:t xml:space="preserve">       召开地点：</w:t>
            </w:r>
          </w:p>
        </w:tc>
      </w:tr>
      <w:tr w:rsidR="00485D48" w:rsidRPr="00485D48" w14:paraId="124F1C4C" w14:textId="77777777" w:rsidTr="00631E86">
        <w:trPr>
          <w:trHeight w:val="586"/>
        </w:trPr>
        <w:tc>
          <w:tcPr>
            <w:tcW w:w="8522" w:type="dxa"/>
            <w:gridSpan w:val="3"/>
            <w:tcBorders>
              <w:top w:val="single" w:sz="4" w:space="0" w:color="auto"/>
              <w:left w:val="single" w:sz="4" w:space="0" w:color="auto"/>
              <w:bottom w:val="single" w:sz="4" w:space="0" w:color="auto"/>
              <w:right w:val="single" w:sz="4" w:space="0" w:color="auto"/>
            </w:tcBorders>
            <w:vAlign w:val="center"/>
          </w:tcPr>
          <w:p w14:paraId="1E85E92D" w14:textId="77777777" w:rsidR="006907F7" w:rsidRPr="00485D48" w:rsidRDefault="006907F7" w:rsidP="00631E86">
            <w:pPr>
              <w:spacing w:line="400" w:lineRule="exact"/>
              <w:jc w:val="center"/>
              <w:rPr>
                <w:color w:val="000000" w:themeColor="text1"/>
                <w:szCs w:val="21"/>
              </w:rPr>
            </w:pPr>
            <w:r w:rsidRPr="00485D48">
              <w:rPr>
                <w:rFonts w:ascii="黑体" w:eastAsia="黑体" w:hAnsi="黑体" w:cs="黑体" w:hint="eastAsia"/>
                <w:b/>
                <w:color w:val="000000" w:themeColor="text1"/>
                <w:sz w:val="24"/>
              </w:rPr>
              <w:t>2.招标文件</w:t>
            </w:r>
          </w:p>
        </w:tc>
      </w:tr>
      <w:tr w:rsidR="00485D48" w:rsidRPr="00485D48" w14:paraId="573A1E88"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7FFD44E1"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2.2.1</w:t>
            </w:r>
          </w:p>
        </w:tc>
        <w:tc>
          <w:tcPr>
            <w:tcW w:w="2731" w:type="dxa"/>
            <w:tcBorders>
              <w:top w:val="single" w:sz="4" w:space="0" w:color="auto"/>
              <w:left w:val="single" w:sz="4" w:space="0" w:color="auto"/>
              <w:bottom w:val="single" w:sz="4" w:space="0" w:color="auto"/>
              <w:right w:val="single" w:sz="4" w:space="0" w:color="auto"/>
            </w:tcBorders>
            <w:vAlign w:val="center"/>
          </w:tcPr>
          <w:p w14:paraId="32487190"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投标人要求澄清招标文件的</w:t>
            </w:r>
            <w:r w:rsidRPr="00485D48">
              <w:rPr>
                <w:rFonts w:hint="eastAsia"/>
                <w:color w:val="000000" w:themeColor="text1"/>
                <w:szCs w:val="21"/>
              </w:rPr>
              <w:t>时间和形式</w:t>
            </w:r>
          </w:p>
        </w:tc>
        <w:tc>
          <w:tcPr>
            <w:tcW w:w="4783" w:type="dxa"/>
            <w:tcBorders>
              <w:top w:val="single" w:sz="4" w:space="0" w:color="auto"/>
              <w:left w:val="single" w:sz="4" w:space="0" w:color="auto"/>
              <w:bottom w:val="single" w:sz="4" w:space="0" w:color="auto"/>
              <w:right w:val="single" w:sz="4" w:space="0" w:color="auto"/>
            </w:tcBorders>
            <w:vAlign w:val="center"/>
          </w:tcPr>
          <w:p w14:paraId="203964AD" w14:textId="77777777" w:rsidR="006907F7" w:rsidRPr="00485D48" w:rsidRDefault="006907F7" w:rsidP="00631E86">
            <w:pPr>
              <w:spacing w:line="400" w:lineRule="exact"/>
              <w:rPr>
                <w:color w:val="000000" w:themeColor="text1"/>
                <w:szCs w:val="21"/>
              </w:rPr>
            </w:pPr>
            <w:r w:rsidRPr="00485D48">
              <w:rPr>
                <w:color w:val="000000" w:themeColor="text1"/>
                <w:szCs w:val="21"/>
              </w:rPr>
              <w:t>投标人要求澄清招标文件的</w:t>
            </w:r>
            <w:r w:rsidRPr="00485D48">
              <w:rPr>
                <w:rFonts w:hint="eastAsia"/>
                <w:color w:val="000000" w:themeColor="text1"/>
                <w:szCs w:val="21"/>
              </w:rPr>
              <w:t>截止时间：</w:t>
            </w:r>
          </w:p>
          <w:p w14:paraId="54D7FFA3" w14:textId="09F3B5A0" w:rsidR="006907F7" w:rsidRPr="00485D48" w:rsidRDefault="006907F7" w:rsidP="00631E86">
            <w:pPr>
              <w:spacing w:line="400" w:lineRule="exact"/>
              <w:rPr>
                <w:color w:val="000000" w:themeColor="text1"/>
                <w:szCs w:val="21"/>
              </w:rPr>
            </w:pPr>
            <w:r w:rsidRPr="00485D48">
              <w:rPr>
                <w:rFonts w:hint="eastAsia"/>
                <w:color w:val="000000" w:themeColor="text1"/>
                <w:szCs w:val="21"/>
              </w:rPr>
              <w:t>2018</w:t>
            </w:r>
            <w:r w:rsidRPr="00485D48">
              <w:rPr>
                <w:rFonts w:hint="eastAsia"/>
                <w:color w:val="000000" w:themeColor="text1"/>
                <w:szCs w:val="21"/>
              </w:rPr>
              <w:t>年</w:t>
            </w:r>
            <w:r w:rsidR="004374E4">
              <w:rPr>
                <w:color w:val="000000" w:themeColor="text1"/>
                <w:szCs w:val="21"/>
              </w:rPr>
              <w:t>1</w:t>
            </w:r>
            <w:r w:rsidR="00353111">
              <w:rPr>
                <w:color w:val="000000" w:themeColor="text1"/>
                <w:szCs w:val="21"/>
              </w:rPr>
              <w:t>1</w:t>
            </w:r>
            <w:r w:rsidRPr="00485D48">
              <w:rPr>
                <w:rFonts w:hint="eastAsia"/>
                <w:color w:val="000000" w:themeColor="text1"/>
                <w:szCs w:val="21"/>
              </w:rPr>
              <w:t>月</w:t>
            </w:r>
            <w:r w:rsidR="0057775F">
              <w:rPr>
                <w:color w:val="000000" w:themeColor="text1"/>
                <w:szCs w:val="21"/>
              </w:rPr>
              <w:t>16</w:t>
            </w:r>
            <w:r w:rsidRPr="00485D48">
              <w:rPr>
                <w:rFonts w:hint="eastAsia"/>
                <w:color w:val="000000" w:themeColor="text1"/>
                <w:szCs w:val="21"/>
              </w:rPr>
              <w:t>日</w:t>
            </w:r>
            <w:r w:rsidRPr="00485D48">
              <w:rPr>
                <w:rFonts w:hint="eastAsia"/>
                <w:color w:val="000000" w:themeColor="text1"/>
                <w:szCs w:val="21"/>
              </w:rPr>
              <w:t>16</w:t>
            </w:r>
            <w:r w:rsidRPr="00485D48">
              <w:rPr>
                <w:rFonts w:hint="eastAsia"/>
                <w:color w:val="000000" w:themeColor="text1"/>
                <w:szCs w:val="21"/>
              </w:rPr>
              <w:t>时</w:t>
            </w:r>
            <w:r w:rsidRPr="00485D48">
              <w:rPr>
                <w:rFonts w:hint="eastAsia"/>
                <w:color w:val="000000" w:themeColor="text1"/>
                <w:szCs w:val="21"/>
              </w:rPr>
              <w:t>00</w:t>
            </w:r>
            <w:r w:rsidRPr="00485D48">
              <w:rPr>
                <w:rFonts w:hint="eastAsia"/>
                <w:color w:val="000000" w:themeColor="text1"/>
                <w:szCs w:val="21"/>
              </w:rPr>
              <w:t>分。</w:t>
            </w:r>
          </w:p>
          <w:p w14:paraId="7D76F24B" w14:textId="77777777" w:rsidR="006907F7" w:rsidRPr="00485D48" w:rsidRDefault="006907F7" w:rsidP="00631E86">
            <w:pPr>
              <w:spacing w:line="400" w:lineRule="exact"/>
              <w:rPr>
                <w:color w:val="000000" w:themeColor="text1"/>
                <w:szCs w:val="21"/>
              </w:rPr>
            </w:pPr>
            <w:r w:rsidRPr="00485D48">
              <w:rPr>
                <w:rFonts w:hint="eastAsia"/>
                <w:color w:val="000000" w:themeColor="text1"/>
                <w:szCs w:val="21"/>
              </w:rPr>
              <w:t>要求澄清的形式：书面方式，包括信函、传真等可以有形地表现所载内容的形式。</w:t>
            </w:r>
          </w:p>
        </w:tc>
      </w:tr>
      <w:tr w:rsidR="00485D48" w:rsidRPr="00485D48" w14:paraId="2CAF342E" w14:textId="77777777" w:rsidTr="00631E86">
        <w:trPr>
          <w:trHeight w:val="586"/>
        </w:trPr>
        <w:tc>
          <w:tcPr>
            <w:tcW w:w="8522" w:type="dxa"/>
            <w:gridSpan w:val="3"/>
            <w:tcBorders>
              <w:top w:val="single" w:sz="4" w:space="0" w:color="auto"/>
              <w:left w:val="single" w:sz="4" w:space="0" w:color="auto"/>
              <w:bottom w:val="single" w:sz="4" w:space="0" w:color="auto"/>
              <w:right w:val="single" w:sz="4" w:space="0" w:color="auto"/>
            </w:tcBorders>
            <w:vAlign w:val="center"/>
          </w:tcPr>
          <w:p w14:paraId="6BB227D6" w14:textId="77777777" w:rsidR="006907F7" w:rsidRPr="00485D48" w:rsidRDefault="006907F7" w:rsidP="00631E86">
            <w:pPr>
              <w:spacing w:line="400" w:lineRule="exact"/>
              <w:jc w:val="center"/>
              <w:rPr>
                <w:color w:val="000000" w:themeColor="text1"/>
                <w:szCs w:val="21"/>
                <w:u w:val="single"/>
              </w:rPr>
            </w:pPr>
            <w:r w:rsidRPr="00485D48">
              <w:rPr>
                <w:rFonts w:ascii="黑体" w:eastAsia="黑体" w:hAnsi="黑体" w:cs="黑体" w:hint="eastAsia"/>
                <w:b/>
                <w:color w:val="000000" w:themeColor="text1"/>
                <w:sz w:val="24"/>
              </w:rPr>
              <w:lastRenderedPageBreak/>
              <w:t>3.投标文件</w:t>
            </w:r>
          </w:p>
        </w:tc>
      </w:tr>
      <w:tr w:rsidR="00485D48" w:rsidRPr="00485D48" w14:paraId="532FAAC1"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587190DE"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3.1</w:t>
            </w:r>
          </w:p>
        </w:tc>
        <w:tc>
          <w:tcPr>
            <w:tcW w:w="2731" w:type="dxa"/>
            <w:tcBorders>
              <w:top w:val="single" w:sz="4" w:space="0" w:color="auto"/>
              <w:left w:val="single" w:sz="4" w:space="0" w:color="auto"/>
              <w:bottom w:val="single" w:sz="4" w:space="0" w:color="auto"/>
              <w:right w:val="single" w:sz="4" w:space="0" w:color="auto"/>
            </w:tcBorders>
            <w:vAlign w:val="center"/>
          </w:tcPr>
          <w:p w14:paraId="17CF6B6B"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rPr>
              <w:t>投标文件的组成</w:t>
            </w:r>
          </w:p>
        </w:tc>
        <w:tc>
          <w:tcPr>
            <w:tcW w:w="4783" w:type="dxa"/>
            <w:tcBorders>
              <w:top w:val="single" w:sz="4" w:space="0" w:color="auto"/>
              <w:left w:val="single" w:sz="4" w:space="0" w:color="auto"/>
              <w:bottom w:val="single" w:sz="4" w:space="0" w:color="auto"/>
              <w:right w:val="single" w:sz="4" w:space="0" w:color="auto"/>
            </w:tcBorders>
            <w:vAlign w:val="center"/>
          </w:tcPr>
          <w:p w14:paraId="0B58A863" w14:textId="77777777" w:rsidR="006907F7" w:rsidRPr="00485D48" w:rsidRDefault="006907F7" w:rsidP="00631E86">
            <w:pPr>
              <w:spacing w:line="400" w:lineRule="exact"/>
              <w:rPr>
                <w:color w:val="000000" w:themeColor="text1"/>
              </w:rPr>
            </w:pPr>
            <w:r w:rsidRPr="00485D48">
              <w:rPr>
                <w:rFonts w:ascii="黑体" w:eastAsia="黑体" w:hAnsi="黑体" w:cs="黑体" w:hint="eastAsia"/>
                <w:color w:val="000000" w:themeColor="text1"/>
              </w:rPr>
              <w:t>第一部分 投标函</w:t>
            </w:r>
          </w:p>
          <w:p w14:paraId="6340A080" w14:textId="77777777" w:rsidR="006907F7" w:rsidRPr="00485D48" w:rsidRDefault="006907F7" w:rsidP="00631E86">
            <w:pPr>
              <w:spacing w:line="400" w:lineRule="exact"/>
              <w:ind w:firstLineChars="200" w:firstLine="420"/>
              <w:rPr>
                <w:color w:val="000000" w:themeColor="text1"/>
              </w:rPr>
            </w:pPr>
            <w:r w:rsidRPr="00485D48">
              <w:rPr>
                <w:rFonts w:hint="eastAsia"/>
                <w:color w:val="000000" w:themeColor="text1"/>
              </w:rPr>
              <w:t>一、投标函</w:t>
            </w:r>
          </w:p>
          <w:p w14:paraId="415A33BA" w14:textId="77777777" w:rsidR="006907F7" w:rsidRPr="00485D48" w:rsidRDefault="006907F7" w:rsidP="00631E86">
            <w:pPr>
              <w:spacing w:line="400" w:lineRule="exact"/>
              <w:ind w:firstLineChars="200" w:firstLine="420"/>
              <w:rPr>
                <w:color w:val="000000" w:themeColor="text1"/>
              </w:rPr>
            </w:pPr>
            <w:r w:rsidRPr="00485D48">
              <w:rPr>
                <w:rFonts w:hint="eastAsia"/>
                <w:color w:val="000000" w:themeColor="text1"/>
              </w:rPr>
              <w:t>二、法定代表人（单位负责人）证明书</w:t>
            </w:r>
          </w:p>
          <w:p w14:paraId="3C7F4F9F" w14:textId="77777777" w:rsidR="006907F7" w:rsidRPr="00485D48" w:rsidRDefault="006907F7" w:rsidP="00631E86">
            <w:pPr>
              <w:spacing w:line="400" w:lineRule="exact"/>
              <w:ind w:firstLineChars="200" w:firstLine="420"/>
              <w:rPr>
                <w:color w:val="000000" w:themeColor="text1"/>
              </w:rPr>
            </w:pPr>
            <w:r w:rsidRPr="00485D48">
              <w:rPr>
                <w:rFonts w:hint="eastAsia"/>
                <w:color w:val="000000" w:themeColor="text1"/>
              </w:rPr>
              <w:t>三、授权委托书</w:t>
            </w:r>
          </w:p>
          <w:p w14:paraId="7B1E538F" w14:textId="77777777" w:rsidR="006907F7" w:rsidRPr="00485D48" w:rsidRDefault="006907F7" w:rsidP="00631E86">
            <w:pPr>
              <w:spacing w:line="400" w:lineRule="exact"/>
              <w:ind w:firstLineChars="200" w:firstLine="420"/>
              <w:rPr>
                <w:b/>
                <w:bCs/>
                <w:color w:val="000000" w:themeColor="text1"/>
              </w:rPr>
            </w:pPr>
            <w:r w:rsidRPr="00485D48">
              <w:rPr>
                <w:rFonts w:hint="eastAsia"/>
                <w:color w:val="000000" w:themeColor="text1"/>
              </w:rPr>
              <w:t>四、投标保证金</w:t>
            </w:r>
          </w:p>
          <w:p w14:paraId="55789C1E" w14:textId="77777777" w:rsidR="006907F7" w:rsidRPr="00485D48" w:rsidRDefault="006907F7" w:rsidP="00631E86">
            <w:pPr>
              <w:tabs>
                <w:tab w:val="left" w:pos="939"/>
                <w:tab w:val="left" w:pos="1328"/>
              </w:tabs>
              <w:spacing w:line="400" w:lineRule="exact"/>
              <w:rPr>
                <w:rFonts w:ascii="黑体" w:eastAsia="黑体" w:hAnsi="黑体" w:cs="黑体"/>
                <w:color w:val="000000" w:themeColor="text1"/>
              </w:rPr>
            </w:pPr>
            <w:r w:rsidRPr="00485D48">
              <w:rPr>
                <w:rFonts w:ascii="黑体" w:eastAsia="黑体" w:hAnsi="黑体" w:cs="黑体" w:hint="eastAsia"/>
                <w:color w:val="000000" w:themeColor="text1"/>
              </w:rPr>
              <w:t>第二部分 资格文件</w:t>
            </w:r>
          </w:p>
          <w:p w14:paraId="0F0A1ED1" w14:textId="77777777" w:rsidR="006907F7" w:rsidRPr="00485D48" w:rsidRDefault="006907F7" w:rsidP="00631E86">
            <w:pPr>
              <w:spacing w:line="400" w:lineRule="exact"/>
              <w:ind w:firstLineChars="200" w:firstLine="420"/>
              <w:rPr>
                <w:color w:val="000000" w:themeColor="text1"/>
              </w:rPr>
            </w:pPr>
            <w:r w:rsidRPr="00485D48">
              <w:rPr>
                <w:rFonts w:hint="eastAsia"/>
                <w:color w:val="000000" w:themeColor="text1"/>
              </w:rPr>
              <w:t>一、资格条款偏离表</w:t>
            </w:r>
          </w:p>
          <w:p w14:paraId="124CEB54" w14:textId="77777777" w:rsidR="006907F7" w:rsidRPr="00485D48" w:rsidRDefault="006907F7" w:rsidP="00631E86">
            <w:pPr>
              <w:spacing w:line="400" w:lineRule="exact"/>
              <w:ind w:firstLineChars="200" w:firstLine="420"/>
              <w:rPr>
                <w:color w:val="000000" w:themeColor="text1"/>
              </w:rPr>
            </w:pPr>
            <w:r w:rsidRPr="00485D48">
              <w:rPr>
                <w:rFonts w:hint="eastAsia"/>
                <w:color w:val="000000" w:themeColor="text1"/>
              </w:rPr>
              <w:t>二、法人或者其他组织的营业执照等证明文件</w:t>
            </w:r>
          </w:p>
          <w:p w14:paraId="2BECC038" w14:textId="77777777" w:rsidR="006907F7" w:rsidRPr="00485D48" w:rsidRDefault="006907F7" w:rsidP="00631E86">
            <w:pPr>
              <w:spacing w:line="400" w:lineRule="exact"/>
              <w:ind w:firstLineChars="200" w:firstLine="420"/>
              <w:rPr>
                <w:b/>
                <w:bCs/>
                <w:color w:val="000000" w:themeColor="text1"/>
              </w:rPr>
            </w:pPr>
            <w:r w:rsidRPr="00485D48">
              <w:rPr>
                <w:rFonts w:hint="eastAsia"/>
                <w:color w:val="000000" w:themeColor="text1"/>
              </w:rPr>
              <w:t>三、符合政府采购法第</w:t>
            </w:r>
            <w:r w:rsidRPr="00485D48">
              <w:rPr>
                <w:rFonts w:hint="eastAsia"/>
                <w:color w:val="000000" w:themeColor="text1"/>
              </w:rPr>
              <w:t>22</w:t>
            </w:r>
            <w:r w:rsidRPr="00485D48">
              <w:rPr>
                <w:rFonts w:hint="eastAsia"/>
                <w:color w:val="000000" w:themeColor="text1"/>
              </w:rPr>
              <w:t>条第</w:t>
            </w:r>
            <w:r w:rsidRPr="00485D48">
              <w:rPr>
                <w:rFonts w:hint="eastAsia"/>
                <w:color w:val="000000" w:themeColor="text1"/>
              </w:rPr>
              <w:t>1</w:t>
            </w:r>
            <w:r w:rsidRPr="00485D48">
              <w:rPr>
                <w:rFonts w:hint="eastAsia"/>
                <w:color w:val="000000" w:themeColor="text1"/>
              </w:rPr>
              <w:t>款规定条件的声明</w:t>
            </w:r>
          </w:p>
          <w:p w14:paraId="349701DB" w14:textId="77777777" w:rsidR="006907F7" w:rsidRPr="00485D48" w:rsidRDefault="006907F7" w:rsidP="00631E86">
            <w:pPr>
              <w:spacing w:line="400" w:lineRule="exact"/>
              <w:ind w:firstLineChars="200" w:firstLine="420"/>
              <w:rPr>
                <w:color w:val="000000" w:themeColor="text1"/>
              </w:rPr>
            </w:pPr>
            <w:r w:rsidRPr="00485D48">
              <w:rPr>
                <w:rFonts w:ascii="Calibri" w:hAnsi="Calibri" w:hint="eastAsia"/>
                <w:color w:val="000000" w:themeColor="text1"/>
              </w:rPr>
              <w:t>四、</w:t>
            </w:r>
            <w:r w:rsidRPr="00485D48">
              <w:rPr>
                <w:rFonts w:hint="eastAsia"/>
                <w:color w:val="000000" w:themeColor="text1"/>
              </w:rPr>
              <w:t>无不良信用记录的声明函</w:t>
            </w:r>
          </w:p>
          <w:p w14:paraId="202EFC69" w14:textId="77777777" w:rsidR="006907F7" w:rsidRPr="00485D48" w:rsidRDefault="006907F7" w:rsidP="00631E86">
            <w:pPr>
              <w:spacing w:line="400" w:lineRule="exact"/>
              <w:ind w:firstLineChars="200" w:firstLine="420"/>
              <w:rPr>
                <w:color w:val="000000" w:themeColor="text1"/>
              </w:rPr>
            </w:pPr>
            <w:r w:rsidRPr="00485D48">
              <w:rPr>
                <w:rFonts w:hint="eastAsia"/>
                <w:color w:val="000000" w:themeColor="text1"/>
              </w:rPr>
              <w:t>五、无行贿犯罪记录承诺函</w:t>
            </w:r>
          </w:p>
          <w:p w14:paraId="4596176B" w14:textId="77777777" w:rsidR="006907F7" w:rsidRPr="00485D48" w:rsidRDefault="006907F7" w:rsidP="00631E86">
            <w:pPr>
              <w:spacing w:line="400" w:lineRule="exact"/>
              <w:ind w:firstLineChars="200" w:firstLine="420"/>
              <w:rPr>
                <w:b/>
                <w:bCs/>
                <w:color w:val="000000" w:themeColor="text1"/>
              </w:rPr>
            </w:pPr>
            <w:r w:rsidRPr="00485D48">
              <w:rPr>
                <w:rFonts w:hint="eastAsia"/>
                <w:color w:val="000000" w:themeColor="text1"/>
              </w:rPr>
              <w:t>六、诚信投标承诺书</w:t>
            </w:r>
          </w:p>
          <w:p w14:paraId="2A0D4475" w14:textId="77777777" w:rsidR="006907F7" w:rsidRPr="00485D48" w:rsidRDefault="006907F7" w:rsidP="00631E86">
            <w:pPr>
              <w:spacing w:line="400" w:lineRule="exact"/>
              <w:rPr>
                <w:rFonts w:ascii="黑体" w:eastAsia="黑体" w:hAnsi="黑体" w:cs="黑体"/>
                <w:color w:val="000000" w:themeColor="text1"/>
              </w:rPr>
            </w:pPr>
            <w:r w:rsidRPr="00485D48">
              <w:rPr>
                <w:rFonts w:ascii="黑体" w:eastAsia="黑体" w:hAnsi="黑体" w:cs="黑体" w:hint="eastAsia"/>
                <w:color w:val="000000" w:themeColor="text1"/>
              </w:rPr>
              <w:t>第三部分 价格部分</w:t>
            </w:r>
          </w:p>
          <w:p w14:paraId="5A07F526" w14:textId="77777777" w:rsidR="006907F7" w:rsidRPr="00485D48" w:rsidRDefault="006907F7" w:rsidP="00631E86">
            <w:pPr>
              <w:spacing w:line="400" w:lineRule="exact"/>
              <w:ind w:firstLineChars="200" w:firstLine="420"/>
              <w:rPr>
                <w:color w:val="000000" w:themeColor="text1"/>
              </w:rPr>
            </w:pPr>
            <w:r w:rsidRPr="00485D48">
              <w:rPr>
                <w:rFonts w:hint="eastAsia"/>
                <w:color w:val="000000" w:themeColor="text1"/>
              </w:rPr>
              <w:t>一、开标一览表</w:t>
            </w:r>
          </w:p>
          <w:p w14:paraId="7E5498EE" w14:textId="77777777" w:rsidR="006907F7" w:rsidRPr="00485D48" w:rsidRDefault="006907F7" w:rsidP="00631E86">
            <w:pPr>
              <w:spacing w:line="400" w:lineRule="exact"/>
              <w:ind w:firstLineChars="200" w:firstLine="420"/>
              <w:rPr>
                <w:color w:val="000000" w:themeColor="text1"/>
              </w:rPr>
            </w:pPr>
            <w:r w:rsidRPr="00485D48">
              <w:rPr>
                <w:rFonts w:hint="eastAsia"/>
                <w:color w:val="000000" w:themeColor="text1"/>
              </w:rPr>
              <w:t>二、投标分项报价表</w:t>
            </w:r>
          </w:p>
          <w:p w14:paraId="0E7BD268" w14:textId="77777777" w:rsidR="006907F7" w:rsidRPr="00485D48" w:rsidRDefault="006907F7" w:rsidP="00631E86">
            <w:pPr>
              <w:spacing w:line="400" w:lineRule="exact"/>
              <w:rPr>
                <w:rFonts w:ascii="黑体" w:eastAsia="黑体" w:hAnsi="黑体" w:cs="黑体"/>
                <w:color w:val="000000" w:themeColor="text1"/>
              </w:rPr>
            </w:pPr>
            <w:r w:rsidRPr="00485D48">
              <w:rPr>
                <w:rFonts w:ascii="黑体" w:eastAsia="黑体" w:hAnsi="黑体" w:cs="黑体" w:hint="eastAsia"/>
                <w:color w:val="000000" w:themeColor="text1"/>
              </w:rPr>
              <w:t>第四部分 技术部分</w:t>
            </w:r>
          </w:p>
          <w:p w14:paraId="3F43A1A5" w14:textId="77777777" w:rsidR="006907F7" w:rsidRPr="00485D48" w:rsidRDefault="006907F7" w:rsidP="00631E86">
            <w:pPr>
              <w:spacing w:line="400" w:lineRule="exact"/>
              <w:ind w:firstLineChars="200" w:firstLine="420"/>
              <w:rPr>
                <w:color w:val="000000" w:themeColor="text1"/>
              </w:rPr>
            </w:pPr>
            <w:r w:rsidRPr="00485D48">
              <w:rPr>
                <w:rFonts w:hint="eastAsia"/>
                <w:color w:val="000000" w:themeColor="text1"/>
              </w:rPr>
              <w:t>一、技术规格偏离表</w:t>
            </w:r>
          </w:p>
          <w:p w14:paraId="209D03D2" w14:textId="77777777" w:rsidR="006907F7" w:rsidRPr="00485D48" w:rsidRDefault="006907F7" w:rsidP="00631E86">
            <w:pPr>
              <w:spacing w:line="400" w:lineRule="exact"/>
              <w:ind w:firstLineChars="200" w:firstLine="420"/>
              <w:rPr>
                <w:color w:val="000000" w:themeColor="text1"/>
              </w:rPr>
            </w:pPr>
            <w:r w:rsidRPr="00485D48">
              <w:rPr>
                <w:rFonts w:hint="eastAsia"/>
                <w:color w:val="000000" w:themeColor="text1"/>
              </w:rPr>
              <w:t>二、技术方案</w:t>
            </w:r>
          </w:p>
          <w:p w14:paraId="42A850B4" w14:textId="77777777" w:rsidR="006907F7" w:rsidRPr="00485D48" w:rsidRDefault="006907F7" w:rsidP="00631E86">
            <w:pPr>
              <w:spacing w:line="400" w:lineRule="exact"/>
              <w:rPr>
                <w:rFonts w:ascii="黑体" w:eastAsia="黑体" w:hAnsi="黑体" w:cs="黑体"/>
                <w:color w:val="000000" w:themeColor="text1"/>
              </w:rPr>
            </w:pPr>
            <w:r w:rsidRPr="00485D48">
              <w:rPr>
                <w:rFonts w:ascii="黑体" w:eastAsia="黑体" w:hAnsi="黑体" w:cs="黑体" w:hint="eastAsia"/>
                <w:color w:val="000000" w:themeColor="text1"/>
              </w:rPr>
              <w:t>第五部分 商务部分</w:t>
            </w:r>
          </w:p>
          <w:p w14:paraId="4E2CD2D2" w14:textId="77777777" w:rsidR="006907F7" w:rsidRPr="00485D48" w:rsidRDefault="006907F7" w:rsidP="006907F7">
            <w:pPr>
              <w:numPr>
                <w:ilvl w:val="0"/>
                <w:numId w:val="28"/>
              </w:numPr>
              <w:tabs>
                <w:tab w:val="left" w:pos="372"/>
                <w:tab w:val="left" w:pos="656"/>
              </w:tabs>
              <w:spacing w:line="400" w:lineRule="exact"/>
              <w:ind w:left="656" w:hanging="426"/>
              <w:rPr>
                <w:color w:val="000000" w:themeColor="text1"/>
              </w:rPr>
            </w:pPr>
            <w:r w:rsidRPr="00485D48">
              <w:rPr>
                <w:rFonts w:hint="eastAsia"/>
                <w:color w:val="000000" w:themeColor="text1"/>
              </w:rPr>
              <w:t>商务条款偏离表</w:t>
            </w:r>
          </w:p>
          <w:p w14:paraId="28A09C6E" w14:textId="77777777" w:rsidR="006907F7" w:rsidRPr="00485D48" w:rsidRDefault="006907F7" w:rsidP="006907F7">
            <w:pPr>
              <w:numPr>
                <w:ilvl w:val="0"/>
                <w:numId w:val="28"/>
              </w:numPr>
              <w:tabs>
                <w:tab w:val="left" w:pos="372"/>
                <w:tab w:val="left" w:pos="656"/>
              </w:tabs>
              <w:spacing w:line="400" w:lineRule="exact"/>
              <w:ind w:left="656" w:hanging="426"/>
              <w:rPr>
                <w:color w:val="000000" w:themeColor="text1"/>
              </w:rPr>
            </w:pPr>
            <w:r w:rsidRPr="00485D48">
              <w:rPr>
                <w:rFonts w:hint="eastAsia"/>
                <w:color w:val="000000" w:themeColor="text1"/>
              </w:rPr>
              <w:t>投标人综合概况简表</w:t>
            </w:r>
          </w:p>
          <w:p w14:paraId="349DEF25" w14:textId="77777777" w:rsidR="006907F7" w:rsidRPr="00485D48" w:rsidRDefault="006907F7" w:rsidP="006907F7">
            <w:pPr>
              <w:numPr>
                <w:ilvl w:val="0"/>
                <w:numId w:val="28"/>
              </w:numPr>
              <w:tabs>
                <w:tab w:val="left" w:pos="372"/>
                <w:tab w:val="left" w:pos="656"/>
              </w:tabs>
              <w:spacing w:line="400" w:lineRule="exact"/>
              <w:ind w:left="656" w:hanging="426"/>
              <w:rPr>
                <w:color w:val="000000" w:themeColor="text1"/>
              </w:rPr>
            </w:pPr>
            <w:r w:rsidRPr="00485D48">
              <w:rPr>
                <w:rFonts w:hint="eastAsia"/>
                <w:color w:val="000000" w:themeColor="text1"/>
              </w:rPr>
              <w:t>履约进度计划表</w:t>
            </w:r>
          </w:p>
          <w:p w14:paraId="29EC2759" w14:textId="77777777" w:rsidR="006907F7" w:rsidRPr="00485D48" w:rsidRDefault="006907F7" w:rsidP="006907F7">
            <w:pPr>
              <w:numPr>
                <w:ilvl w:val="0"/>
                <w:numId w:val="28"/>
              </w:numPr>
              <w:tabs>
                <w:tab w:val="left" w:pos="372"/>
                <w:tab w:val="left" w:pos="656"/>
              </w:tabs>
              <w:spacing w:line="400" w:lineRule="exact"/>
              <w:ind w:left="656" w:hanging="426"/>
              <w:rPr>
                <w:color w:val="000000" w:themeColor="text1"/>
              </w:rPr>
            </w:pPr>
            <w:r w:rsidRPr="00485D48">
              <w:rPr>
                <w:rFonts w:hint="eastAsia"/>
                <w:color w:val="000000" w:themeColor="text1"/>
              </w:rPr>
              <w:t>售后服务方案</w:t>
            </w:r>
          </w:p>
          <w:p w14:paraId="63AE510E" w14:textId="77777777" w:rsidR="006907F7" w:rsidRPr="00485D48" w:rsidRDefault="006907F7" w:rsidP="006907F7">
            <w:pPr>
              <w:numPr>
                <w:ilvl w:val="0"/>
                <w:numId w:val="28"/>
              </w:numPr>
              <w:tabs>
                <w:tab w:val="left" w:pos="372"/>
                <w:tab w:val="left" w:pos="656"/>
              </w:tabs>
              <w:spacing w:line="400" w:lineRule="exact"/>
              <w:ind w:left="656" w:hanging="426"/>
              <w:rPr>
                <w:color w:val="000000" w:themeColor="text1"/>
              </w:rPr>
            </w:pPr>
            <w:r w:rsidRPr="00485D48">
              <w:rPr>
                <w:rFonts w:hint="eastAsia"/>
                <w:color w:val="000000" w:themeColor="text1"/>
              </w:rPr>
              <w:t>近三年经营业绩一览表</w:t>
            </w:r>
          </w:p>
          <w:p w14:paraId="31686A1E" w14:textId="77777777" w:rsidR="006907F7" w:rsidRPr="00485D48" w:rsidRDefault="006907F7" w:rsidP="006907F7">
            <w:pPr>
              <w:numPr>
                <w:ilvl w:val="0"/>
                <w:numId w:val="28"/>
              </w:numPr>
              <w:tabs>
                <w:tab w:val="left" w:pos="372"/>
                <w:tab w:val="left" w:pos="656"/>
              </w:tabs>
              <w:spacing w:line="400" w:lineRule="exact"/>
              <w:ind w:left="656" w:hanging="426"/>
              <w:rPr>
                <w:color w:val="000000" w:themeColor="text1"/>
              </w:rPr>
            </w:pPr>
            <w:r w:rsidRPr="00485D48">
              <w:rPr>
                <w:rFonts w:hint="eastAsia"/>
                <w:color w:val="000000" w:themeColor="text1"/>
              </w:rPr>
              <w:t>评分表中要求提供的证明资料及其它事项</w:t>
            </w:r>
          </w:p>
          <w:p w14:paraId="0DBBC72F" w14:textId="77777777" w:rsidR="006907F7" w:rsidRPr="00485D48" w:rsidRDefault="006907F7" w:rsidP="00631E86">
            <w:pPr>
              <w:spacing w:line="400" w:lineRule="exact"/>
              <w:rPr>
                <w:color w:val="000000" w:themeColor="text1"/>
              </w:rPr>
            </w:pPr>
            <w:r w:rsidRPr="00485D48">
              <w:rPr>
                <w:rFonts w:hint="eastAsia"/>
                <w:color w:val="000000" w:themeColor="text1"/>
              </w:rPr>
              <w:t>说明或承诺（自行编写材料）</w:t>
            </w:r>
          </w:p>
          <w:p w14:paraId="77D51815" w14:textId="77777777" w:rsidR="006907F7" w:rsidRPr="00485D48" w:rsidRDefault="006907F7" w:rsidP="00631E86">
            <w:pPr>
              <w:spacing w:line="400" w:lineRule="exact"/>
              <w:rPr>
                <w:color w:val="000000" w:themeColor="text1"/>
              </w:rPr>
            </w:pPr>
          </w:p>
          <w:p w14:paraId="4509DECE" w14:textId="77777777" w:rsidR="006907F7" w:rsidRPr="00485D48" w:rsidRDefault="006907F7" w:rsidP="00631E86">
            <w:pPr>
              <w:spacing w:line="400" w:lineRule="exact"/>
              <w:rPr>
                <w:color w:val="000000" w:themeColor="text1"/>
              </w:rPr>
            </w:pPr>
            <w:r w:rsidRPr="00485D48">
              <w:rPr>
                <w:rFonts w:hint="eastAsia"/>
                <w:color w:val="000000" w:themeColor="text1"/>
              </w:rPr>
              <w:t>上述文件须按顺序装订成册，并编制投标文件目录。</w:t>
            </w:r>
          </w:p>
          <w:p w14:paraId="26B5645F" w14:textId="77777777" w:rsidR="006907F7" w:rsidRPr="00485D48" w:rsidRDefault="006907F7" w:rsidP="00631E86">
            <w:pPr>
              <w:spacing w:line="400" w:lineRule="exact"/>
              <w:rPr>
                <w:color w:val="000000" w:themeColor="text1"/>
              </w:rPr>
            </w:pPr>
            <w:r w:rsidRPr="00485D48">
              <w:rPr>
                <w:rFonts w:hint="eastAsia"/>
                <w:color w:val="000000" w:themeColor="text1"/>
              </w:rPr>
              <w:t>投标文件中，如无特殊说明，证照、业绩材料等资料可以是加盖公章的复印件。</w:t>
            </w:r>
          </w:p>
          <w:p w14:paraId="17D85AB2" w14:textId="77777777" w:rsidR="006907F7" w:rsidRPr="00485D48" w:rsidRDefault="006907F7" w:rsidP="00631E86">
            <w:pPr>
              <w:spacing w:line="400" w:lineRule="exact"/>
              <w:rPr>
                <w:color w:val="000000" w:themeColor="text1"/>
              </w:rPr>
            </w:pPr>
          </w:p>
          <w:p w14:paraId="621C0B65" w14:textId="77777777" w:rsidR="006907F7" w:rsidRPr="00485D48" w:rsidRDefault="006907F7" w:rsidP="00631E86">
            <w:pPr>
              <w:spacing w:line="400" w:lineRule="exact"/>
              <w:rPr>
                <w:color w:val="000000" w:themeColor="text1"/>
              </w:rPr>
            </w:pPr>
            <w:r w:rsidRPr="00485D48">
              <w:rPr>
                <w:rFonts w:hint="eastAsia"/>
                <w:color w:val="000000" w:themeColor="text1"/>
              </w:rPr>
              <w:lastRenderedPageBreak/>
              <w:t>除上述文件资料外投标人还须按投标人须知第</w:t>
            </w:r>
            <w:r w:rsidRPr="00485D48">
              <w:rPr>
                <w:rFonts w:hint="eastAsia"/>
                <w:color w:val="000000" w:themeColor="text1"/>
              </w:rPr>
              <w:t>4.1</w:t>
            </w:r>
            <w:r w:rsidRPr="00485D48">
              <w:rPr>
                <w:rFonts w:hint="eastAsia"/>
                <w:color w:val="000000" w:themeColor="text1"/>
              </w:rPr>
              <w:t>条的要求制作“开标文件”。“开标文件”作为投标文件的一部分，但须单独密封。</w:t>
            </w:r>
          </w:p>
          <w:p w14:paraId="68EE0C63" w14:textId="77777777" w:rsidR="006907F7" w:rsidRPr="00485D48" w:rsidRDefault="006907F7" w:rsidP="00631E86">
            <w:pPr>
              <w:spacing w:line="400" w:lineRule="exact"/>
              <w:rPr>
                <w:color w:val="000000" w:themeColor="text1"/>
              </w:rPr>
            </w:pPr>
          </w:p>
          <w:p w14:paraId="0F5E24FC" w14:textId="77777777" w:rsidR="006907F7" w:rsidRPr="00485D48" w:rsidRDefault="006907F7" w:rsidP="00631E86">
            <w:pPr>
              <w:spacing w:line="400" w:lineRule="exact"/>
              <w:rPr>
                <w:rFonts w:ascii="黑体" w:eastAsia="黑体" w:hAnsi="黑体" w:cs="黑体"/>
                <w:color w:val="000000" w:themeColor="text1"/>
              </w:rPr>
            </w:pPr>
            <w:r w:rsidRPr="00485D48">
              <w:rPr>
                <w:rFonts w:ascii="黑体" w:eastAsia="黑体" w:hAnsi="黑体" w:cs="黑体" w:hint="eastAsia"/>
                <w:color w:val="000000" w:themeColor="text1"/>
              </w:rPr>
              <w:t>投标文件独立封装部分 开标文件</w:t>
            </w:r>
          </w:p>
          <w:p w14:paraId="29BD840E" w14:textId="77777777" w:rsidR="006907F7" w:rsidRPr="00485D48" w:rsidRDefault="006907F7" w:rsidP="00631E86">
            <w:pPr>
              <w:spacing w:line="400" w:lineRule="exact"/>
              <w:ind w:firstLineChars="200" w:firstLine="420"/>
              <w:rPr>
                <w:color w:val="000000" w:themeColor="text1"/>
              </w:rPr>
            </w:pPr>
            <w:r w:rsidRPr="00485D48">
              <w:rPr>
                <w:rFonts w:hint="eastAsia"/>
                <w:color w:val="000000" w:themeColor="text1"/>
              </w:rPr>
              <w:t>一、开标一览表</w:t>
            </w:r>
          </w:p>
          <w:p w14:paraId="667FE2E0" w14:textId="2863E731" w:rsidR="006907F7" w:rsidRPr="00485D48" w:rsidRDefault="006907F7" w:rsidP="00F87D09">
            <w:pPr>
              <w:spacing w:line="400" w:lineRule="exact"/>
              <w:ind w:firstLineChars="200" w:firstLine="420"/>
              <w:rPr>
                <w:color w:val="000000" w:themeColor="text1"/>
                <w:szCs w:val="21"/>
              </w:rPr>
            </w:pPr>
            <w:r w:rsidRPr="00485D48">
              <w:rPr>
                <w:rFonts w:hint="eastAsia"/>
                <w:color w:val="000000" w:themeColor="text1"/>
              </w:rPr>
              <w:t>二、</w:t>
            </w:r>
            <w:r w:rsidR="00F87D09">
              <w:rPr>
                <w:rFonts w:hint="eastAsia"/>
                <w:color w:val="000000" w:themeColor="text1"/>
              </w:rPr>
              <w:t>授权</w:t>
            </w:r>
            <w:r w:rsidR="00F87D09">
              <w:rPr>
                <w:color w:val="000000" w:themeColor="text1"/>
              </w:rPr>
              <w:t>书</w:t>
            </w:r>
          </w:p>
        </w:tc>
      </w:tr>
      <w:tr w:rsidR="00485D48" w:rsidRPr="00485D48" w14:paraId="0BDEAD79"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66B67FDC"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lastRenderedPageBreak/>
              <w:t>3.</w:t>
            </w:r>
            <w:r w:rsidRPr="00485D48">
              <w:rPr>
                <w:rFonts w:hint="eastAsia"/>
                <w:color w:val="000000" w:themeColor="text1"/>
                <w:szCs w:val="21"/>
              </w:rPr>
              <w:t>5.1</w:t>
            </w:r>
          </w:p>
        </w:tc>
        <w:tc>
          <w:tcPr>
            <w:tcW w:w="2731" w:type="dxa"/>
            <w:tcBorders>
              <w:top w:val="single" w:sz="4" w:space="0" w:color="auto"/>
              <w:left w:val="single" w:sz="4" w:space="0" w:color="auto"/>
              <w:bottom w:val="single" w:sz="4" w:space="0" w:color="auto"/>
              <w:right w:val="single" w:sz="4" w:space="0" w:color="auto"/>
            </w:tcBorders>
            <w:vAlign w:val="center"/>
          </w:tcPr>
          <w:p w14:paraId="0253FB49"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投标有效期</w:t>
            </w:r>
          </w:p>
        </w:tc>
        <w:tc>
          <w:tcPr>
            <w:tcW w:w="4783" w:type="dxa"/>
            <w:tcBorders>
              <w:top w:val="single" w:sz="4" w:space="0" w:color="auto"/>
              <w:left w:val="single" w:sz="4" w:space="0" w:color="auto"/>
              <w:bottom w:val="single" w:sz="4" w:space="0" w:color="auto"/>
              <w:right w:val="single" w:sz="4" w:space="0" w:color="auto"/>
            </w:tcBorders>
            <w:vAlign w:val="center"/>
          </w:tcPr>
          <w:p w14:paraId="6ADBC342" w14:textId="77777777" w:rsidR="006907F7" w:rsidRPr="00485D48" w:rsidRDefault="006907F7" w:rsidP="00631E86">
            <w:pPr>
              <w:spacing w:line="400" w:lineRule="exact"/>
              <w:rPr>
                <w:color w:val="000000" w:themeColor="text1"/>
                <w:szCs w:val="21"/>
              </w:rPr>
            </w:pPr>
            <w:r w:rsidRPr="00485D48">
              <w:rPr>
                <w:rFonts w:ascii="宋体" w:hAnsi="宋体" w:hint="eastAsia"/>
                <w:color w:val="000000" w:themeColor="text1"/>
                <w:u w:val="single"/>
              </w:rPr>
              <w:t>120</w:t>
            </w:r>
            <w:r w:rsidRPr="00485D48">
              <w:rPr>
                <w:rFonts w:ascii="宋体" w:hAnsi="宋体"/>
                <w:color w:val="000000" w:themeColor="text1"/>
                <w:u w:val="single"/>
              </w:rPr>
              <w:t>日历天</w:t>
            </w:r>
            <w:r w:rsidRPr="00485D48">
              <w:rPr>
                <w:rFonts w:ascii="宋体" w:hAnsi="宋体"/>
                <w:color w:val="000000" w:themeColor="text1"/>
              </w:rPr>
              <w:t>（从投标截止之日算起）</w:t>
            </w:r>
          </w:p>
        </w:tc>
      </w:tr>
      <w:tr w:rsidR="00485D48" w:rsidRPr="00485D48" w14:paraId="6A1260E6"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78B1B420"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3.</w:t>
            </w:r>
            <w:r w:rsidRPr="00485D48">
              <w:rPr>
                <w:rFonts w:hint="eastAsia"/>
                <w:color w:val="000000" w:themeColor="text1"/>
                <w:szCs w:val="21"/>
              </w:rPr>
              <w:t>6</w:t>
            </w:r>
            <w:r w:rsidRPr="00485D48">
              <w:rPr>
                <w:color w:val="000000" w:themeColor="text1"/>
                <w:szCs w:val="21"/>
              </w:rPr>
              <w:t>.</w:t>
            </w:r>
            <w:r w:rsidRPr="00485D48">
              <w:rPr>
                <w:rFonts w:hint="eastAsia"/>
                <w:color w:val="000000" w:themeColor="text1"/>
                <w:szCs w:val="21"/>
              </w:rPr>
              <w:t>2</w:t>
            </w:r>
          </w:p>
        </w:tc>
        <w:tc>
          <w:tcPr>
            <w:tcW w:w="2731" w:type="dxa"/>
            <w:tcBorders>
              <w:top w:val="single" w:sz="4" w:space="0" w:color="auto"/>
              <w:left w:val="single" w:sz="4" w:space="0" w:color="auto"/>
              <w:bottom w:val="single" w:sz="4" w:space="0" w:color="auto"/>
              <w:right w:val="single" w:sz="4" w:space="0" w:color="auto"/>
            </w:tcBorders>
            <w:vAlign w:val="center"/>
          </w:tcPr>
          <w:p w14:paraId="5458202B"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投标保证金</w:t>
            </w:r>
          </w:p>
        </w:tc>
        <w:tc>
          <w:tcPr>
            <w:tcW w:w="4783" w:type="dxa"/>
            <w:tcBorders>
              <w:top w:val="single" w:sz="4" w:space="0" w:color="auto"/>
              <w:left w:val="single" w:sz="4" w:space="0" w:color="auto"/>
              <w:bottom w:val="single" w:sz="4" w:space="0" w:color="auto"/>
              <w:right w:val="single" w:sz="4" w:space="0" w:color="auto"/>
            </w:tcBorders>
            <w:vAlign w:val="center"/>
          </w:tcPr>
          <w:p w14:paraId="53D6E4DE" w14:textId="77777777" w:rsidR="006907F7" w:rsidRPr="00485D48" w:rsidRDefault="006907F7" w:rsidP="00631E86">
            <w:pPr>
              <w:pStyle w:val="310"/>
              <w:spacing w:line="400" w:lineRule="exact"/>
              <w:rPr>
                <w:rFonts w:ascii="Times New Roman"/>
                <w:color w:val="000000" w:themeColor="text1"/>
                <w:sz w:val="21"/>
                <w:szCs w:val="21"/>
              </w:rPr>
            </w:pPr>
            <w:r w:rsidRPr="00485D48">
              <w:rPr>
                <w:rFonts w:ascii="仿宋" w:eastAsia="仿宋" w:hAnsi="仿宋" w:cs="仿宋" w:hint="eastAsia"/>
                <w:color w:val="000000" w:themeColor="text1"/>
                <w:sz w:val="21"/>
                <w:szCs w:val="24"/>
              </w:rPr>
              <w:t>■</w:t>
            </w:r>
            <w:r w:rsidRPr="00485D48">
              <w:rPr>
                <w:rFonts w:ascii="Times New Roman" w:hint="eastAsia"/>
                <w:color w:val="000000" w:themeColor="text1"/>
                <w:sz w:val="21"/>
                <w:szCs w:val="21"/>
              </w:rPr>
              <w:t>不要求向采购人递交投标保证金</w:t>
            </w:r>
          </w:p>
          <w:p w14:paraId="7616EAEB" w14:textId="77777777" w:rsidR="006907F7" w:rsidRPr="00485D48" w:rsidRDefault="006907F7" w:rsidP="00631E86">
            <w:pPr>
              <w:spacing w:line="400" w:lineRule="exact"/>
              <w:jc w:val="left"/>
              <w:rPr>
                <w:color w:val="000000" w:themeColor="text1"/>
                <w:szCs w:val="21"/>
              </w:rPr>
            </w:pPr>
            <w:r w:rsidRPr="00485D48">
              <w:rPr>
                <w:rFonts w:ascii="仿宋" w:eastAsia="仿宋" w:hAnsi="仿宋" w:cs="仿宋" w:hint="eastAsia"/>
                <w:color w:val="000000" w:themeColor="text1"/>
              </w:rPr>
              <w:t>□</w:t>
            </w:r>
            <w:r w:rsidRPr="00485D48">
              <w:rPr>
                <w:rFonts w:hint="eastAsia"/>
                <w:color w:val="000000" w:themeColor="text1"/>
                <w:szCs w:val="21"/>
              </w:rPr>
              <w:t>要求向采购人递交投标保证金</w:t>
            </w:r>
          </w:p>
          <w:p w14:paraId="683F2424" w14:textId="77777777" w:rsidR="006907F7" w:rsidRPr="00485D48" w:rsidRDefault="006907F7" w:rsidP="00631E86">
            <w:pPr>
              <w:spacing w:line="400" w:lineRule="exact"/>
              <w:jc w:val="left"/>
              <w:rPr>
                <w:b/>
                <w:color w:val="000000" w:themeColor="text1"/>
              </w:rPr>
            </w:pPr>
            <w:r w:rsidRPr="00485D48">
              <w:rPr>
                <w:rFonts w:hint="eastAsia"/>
                <w:b/>
                <w:color w:val="000000" w:themeColor="text1"/>
              </w:rPr>
              <w:t>投标保证金</w:t>
            </w:r>
          </w:p>
          <w:p w14:paraId="595A7323" w14:textId="77777777" w:rsidR="006907F7" w:rsidRPr="00485D48" w:rsidRDefault="006907F7" w:rsidP="00631E86">
            <w:pPr>
              <w:spacing w:line="400" w:lineRule="exact"/>
              <w:jc w:val="left"/>
              <w:rPr>
                <w:color w:val="000000" w:themeColor="text1"/>
              </w:rPr>
            </w:pPr>
            <w:r w:rsidRPr="00485D48">
              <w:rPr>
                <w:rFonts w:hint="eastAsia"/>
                <w:color w:val="000000" w:themeColor="text1"/>
              </w:rPr>
              <w:t>1</w:t>
            </w:r>
            <w:r w:rsidRPr="00485D48">
              <w:rPr>
                <w:rFonts w:hint="eastAsia"/>
                <w:color w:val="000000" w:themeColor="text1"/>
              </w:rPr>
              <w:t>、投标保证金金额：人民币</w:t>
            </w:r>
            <w:r w:rsidRPr="00485D48">
              <w:rPr>
                <w:rFonts w:hint="eastAsia"/>
                <w:b/>
                <w:color w:val="000000" w:themeColor="text1"/>
                <w:u w:val="single"/>
              </w:rPr>
              <w:t>____</w:t>
            </w:r>
            <w:r w:rsidRPr="00485D48">
              <w:rPr>
                <w:rFonts w:hint="eastAsia"/>
                <w:color w:val="000000" w:themeColor="text1"/>
              </w:rPr>
              <w:t>元整。</w:t>
            </w:r>
          </w:p>
          <w:p w14:paraId="7DFFDB6E" w14:textId="77777777" w:rsidR="006907F7" w:rsidRPr="00485D48" w:rsidRDefault="006907F7" w:rsidP="00631E86">
            <w:pPr>
              <w:spacing w:line="400" w:lineRule="exact"/>
              <w:rPr>
                <w:color w:val="000000" w:themeColor="text1"/>
              </w:rPr>
            </w:pPr>
            <w:r w:rsidRPr="00485D48">
              <w:rPr>
                <w:rFonts w:hint="eastAsia"/>
                <w:color w:val="000000" w:themeColor="text1"/>
              </w:rPr>
              <w:t>2</w:t>
            </w:r>
            <w:r w:rsidRPr="00485D48">
              <w:rPr>
                <w:rFonts w:hint="eastAsia"/>
                <w:color w:val="000000" w:themeColor="text1"/>
              </w:rPr>
              <w:t>、投标保证金递交截止时间</w:t>
            </w:r>
            <w:r w:rsidRPr="00485D48">
              <w:rPr>
                <w:rFonts w:hint="eastAsia"/>
                <w:color w:val="000000" w:themeColor="text1"/>
              </w:rPr>
              <w:t>:______</w:t>
            </w:r>
            <w:r w:rsidRPr="00485D48">
              <w:rPr>
                <w:rFonts w:hint="eastAsia"/>
                <w:color w:val="000000" w:themeColor="text1"/>
              </w:rPr>
              <w:t>。（采用银行转账方式，款项必须在截止时间前到达采购代理机构指定的账户。）</w:t>
            </w:r>
          </w:p>
          <w:p w14:paraId="5B92035F" w14:textId="77777777" w:rsidR="006907F7" w:rsidRPr="00485D48" w:rsidRDefault="006907F7" w:rsidP="00631E86">
            <w:pPr>
              <w:spacing w:line="400" w:lineRule="exact"/>
              <w:rPr>
                <w:rFonts w:ascii="黑体" w:eastAsia="黑体"/>
                <w:color w:val="000000" w:themeColor="text1"/>
              </w:rPr>
            </w:pPr>
            <w:r w:rsidRPr="00485D48">
              <w:rPr>
                <w:rFonts w:ascii="黑体" w:eastAsia="黑体" w:hint="eastAsia"/>
                <w:color w:val="000000" w:themeColor="text1"/>
              </w:rPr>
              <w:t>投标保证金账户信息：</w:t>
            </w:r>
          </w:p>
          <w:p w14:paraId="0B982975" w14:textId="77777777" w:rsidR="006907F7" w:rsidRPr="00485D48" w:rsidRDefault="006907F7" w:rsidP="00631E86">
            <w:pPr>
              <w:spacing w:line="400" w:lineRule="exact"/>
              <w:rPr>
                <w:rFonts w:ascii="黑体" w:eastAsia="黑体"/>
                <w:color w:val="000000" w:themeColor="text1"/>
              </w:rPr>
            </w:pPr>
            <w:r w:rsidRPr="00485D48">
              <w:rPr>
                <w:rFonts w:ascii="黑体" w:eastAsia="黑体" w:hint="eastAsia"/>
                <w:color w:val="000000" w:themeColor="text1"/>
              </w:rPr>
              <w:t>户名：</w:t>
            </w:r>
          </w:p>
          <w:p w14:paraId="677B2E17" w14:textId="77777777" w:rsidR="006907F7" w:rsidRPr="00485D48" w:rsidRDefault="006907F7" w:rsidP="00631E86">
            <w:pPr>
              <w:spacing w:line="400" w:lineRule="exact"/>
              <w:rPr>
                <w:rFonts w:ascii="黑体" w:eastAsia="黑体"/>
                <w:color w:val="000000" w:themeColor="text1"/>
              </w:rPr>
            </w:pPr>
            <w:r w:rsidRPr="00485D48">
              <w:rPr>
                <w:rFonts w:ascii="黑体" w:eastAsia="黑体" w:hint="eastAsia"/>
                <w:color w:val="000000" w:themeColor="text1"/>
              </w:rPr>
              <w:t>开户行：</w:t>
            </w:r>
          </w:p>
          <w:p w14:paraId="7BA41838" w14:textId="77777777" w:rsidR="006907F7" w:rsidRPr="00485D48" w:rsidRDefault="006907F7" w:rsidP="00631E86">
            <w:pPr>
              <w:spacing w:line="400" w:lineRule="exact"/>
              <w:rPr>
                <w:color w:val="000000" w:themeColor="text1"/>
              </w:rPr>
            </w:pPr>
            <w:r w:rsidRPr="00485D48">
              <w:rPr>
                <w:rFonts w:ascii="黑体" w:eastAsia="黑体" w:hint="eastAsia"/>
                <w:color w:val="000000" w:themeColor="text1"/>
              </w:rPr>
              <w:t>账号：</w:t>
            </w:r>
          </w:p>
          <w:p w14:paraId="614223D0" w14:textId="77777777" w:rsidR="006907F7" w:rsidRPr="00485D48" w:rsidRDefault="006907F7" w:rsidP="00631E86">
            <w:pPr>
              <w:spacing w:line="400" w:lineRule="exact"/>
              <w:rPr>
                <w:color w:val="000000" w:themeColor="text1"/>
              </w:rPr>
            </w:pPr>
            <w:r w:rsidRPr="00485D48">
              <w:rPr>
                <w:rFonts w:hint="eastAsia"/>
                <w:color w:val="000000" w:themeColor="text1"/>
              </w:rPr>
              <w:t>3</w:t>
            </w:r>
            <w:r w:rsidRPr="00485D48">
              <w:rPr>
                <w:rFonts w:hint="eastAsia"/>
                <w:color w:val="000000" w:themeColor="text1"/>
              </w:rPr>
              <w:t>、投标保证金必须从投标人基本账户转出。</w:t>
            </w:r>
          </w:p>
          <w:p w14:paraId="4164CBFD" w14:textId="77777777" w:rsidR="006907F7" w:rsidRPr="00485D48" w:rsidRDefault="006907F7" w:rsidP="00631E86">
            <w:pPr>
              <w:spacing w:line="400" w:lineRule="exact"/>
              <w:rPr>
                <w:color w:val="000000" w:themeColor="text1"/>
              </w:rPr>
            </w:pPr>
          </w:p>
          <w:p w14:paraId="52F27230" w14:textId="77777777" w:rsidR="006907F7" w:rsidRPr="00485D48" w:rsidRDefault="006907F7" w:rsidP="00631E86">
            <w:pPr>
              <w:spacing w:line="400" w:lineRule="exact"/>
              <w:rPr>
                <w:rFonts w:ascii="楷体" w:eastAsia="楷体" w:hAnsi="楷体" w:cs="楷体"/>
                <w:color w:val="000000" w:themeColor="text1"/>
                <w:szCs w:val="21"/>
              </w:rPr>
            </w:pPr>
            <w:r w:rsidRPr="00485D48">
              <w:rPr>
                <w:rFonts w:ascii="楷体" w:eastAsia="楷体" w:hAnsi="楷体" w:cs="楷体" w:hint="eastAsia"/>
                <w:color w:val="000000" w:themeColor="text1"/>
                <w:szCs w:val="21"/>
              </w:rPr>
              <w:t>温馨提示：</w:t>
            </w:r>
          </w:p>
          <w:p w14:paraId="3A138E01" w14:textId="77777777" w:rsidR="006907F7" w:rsidRPr="00485D48" w:rsidRDefault="006907F7" w:rsidP="00631E86">
            <w:pPr>
              <w:spacing w:line="400" w:lineRule="exact"/>
              <w:rPr>
                <w:rFonts w:ascii="楷体" w:eastAsia="楷体" w:hAnsi="楷体" w:cs="楷体"/>
                <w:color w:val="000000" w:themeColor="text1"/>
                <w:szCs w:val="21"/>
              </w:rPr>
            </w:pPr>
            <w:r w:rsidRPr="00485D48">
              <w:rPr>
                <w:rFonts w:ascii="楷体" w:eastAsia="楷体" w:hAnsi="楷体" w:cs="楷体" w:hint="eastAsia"/>
                <w:color w:val="000000" w:themeColor="text1"/>
                <w:szCs w:val="21"/>
              </w:rPr>
              <w:t>投标人可根据本单位财务管理制度选择是否开保证金收据。</w:t>
            </w:r>
          </w:p>
          <w:p w14:paraId="1B3B8BCA" w14:textId="77777777" w:rsidR="006907F7" w:rsidRPr="00485D48" w:rsidRDefault="006907F7" w:rsidP="00631E86">
            <w:pPr>
              <w:spacing w:line="400" w:lineRule="exact"/>
              <w:rPr>
                <w:rFonts w:ascii="楷体" w:eastAsia="楷体" w:hAnsi="楷体" w:cs="楷体"/>
                <w:color w:val="000000" w:themeColor="text1"/>
                <w:szCs w:val="21"/>
              </w:rPr>
            </w:pPr>
            <w:r w:rsidRPr="00485D48">
              <w:rPr>
                <w:rFonts w:ascii="楷体" w:eastAsia="楷体" w:hAnsi="楷体" w:cs="楷体" w:hint="eastAsia"/>
                <w:color w:val="000000" w:themeColor="text1"/>
                <w:szCs w:val="21"/>
              </w:rPr>
              <w:t>申请开收据的，退还投标保证金时须投标人将收据交还采购代理机构，因交还收据时间</w:t>
            </w:r>
            <w:proofErr w:type="gramStart"/>
            <w:r w:rsidRPr="00485D48">
              <w:rPr>
                <w:rFonts w:ascii="楷体" w:eastAsia="楷体" w:hAnsi="楷体" w:cs="楷体" w:hint="eastAsia"/>
                <w:color w:val="000000" w:themeColor="text1"/>
                <w:szCs w:val="21"/>
              </w:rPr>
              <w:t>不计入退保证金</w:t>
            </w:r>
            <w:proofErr w:type="gramEnd"/>
            <w:r w:rsidRPr="00485D48">
              <w:rPr>
                <w:rFonts w:ascii="楷体" w:eastAsia="楷体" w:hAnsi="楷体" w:cs="楷体" w:hint="eastAsia"/>
                <w:color w:val="000000" w:themeColor="text1"/>
                <w:szCs w:val="21"/>
              </w:rPr>
              <w:t>周期，故退还周期略长。</w:t>
            </w:r>
          </w:p>
          <w:p w14:paraId="566E8C8A" w14:textId="77777777" w:rsidR="006907F7" w:rsidRPr="00485D48" w:rsidRDefault="006907F7" w:rsidP="00631E86">
            <w:pPr>
              <w:spacing w:line="400" w:lineRule="exact"/>
              <w:rPr>
                <w:color w:val="000000" w:themeColor="text1"/>
              </w:rPr>
            </w:pPr>
            <w:r w:rsidRPr="00485D48">
              <w:rPr>
                <w:rFonts w:ascii="楷体" w:eastAsia="楷体" w:hAnsi="楷体" w:cs="楷体" w:hint="eastAsia"/>
                <w:color w:val="000000" w:themeColor="text1"/>
                <w:szCs w:val="21"/>
              </w:rPr>
              <w:t>不开收据的，采购人将直接将投标保证金退还至投标文件中所留账户，流程简捷，效率较高。</w:t>
            </w:r>
          </w:p>
        </w:tc>
      </w:tr>
      <w:tr w:rsidR="00485D48" w:rsidRPr="00485D48" w14:paraId="1595D631"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5E1C3E6E"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3.</w:t>
            </w:r>
            <w:r w:rsidRPr="00485D48">
              <w:rPr>
                <w:rFonts w:hint="eastAsia"/>
                <w:color w:val="000000" w:themeColor="text1"/>
                <w:szCs w:val="21"/>
              </w:rPr>
              <w:t>7</w:t>
            </w:r>
            <w:r w:rsidRPr="00485D48">
              <w:rPr>
                <w:color w:val="000000" w:themeColor="text1"/>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14:paraId="7C93EADB"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签字或盖章要求</w:t>
            </w:r>
          </w:p>
        </w:tc>
        <w:tc>
          <w:tcPr>
            <w:tcW w:w="4783" w:type="dxa"/>
            <w:tcBorders>
              <w:top w:val="single" w:sz="4" w:space="0" w:color="auto"/>
              <w:left w:val="single" w:sz="4" w:space="0" w:color="auto"/>
              <w:bottom w:val="single" w:sz="4" w:space="0" w:color="auto"/>
              <w:right w:val="single" w:sz="4" w:space="0" w:color="auto"/>
            </w:tcBorders>
            <w:vAlign w:val="center"/>
          </w:tcPr>
          <w:p w14:paraId="51A5DF26" w14:textId="77777777" w:rsidR="006907F7" w:rsidRPr="00485D48" w:rsidRDefault="006907F7" w:rsidP="00631E86">
            <w:pPr>
              <w:spacing w:line="400" w:lineRule="exact"/>
              <w:rPr>
                <w:color w:val="000000" w:themeColor="text1"/>
                <w:szCs w:val="21"/>
              </w:rPr>
            </w:pPr>
            <w:r w:rsidRPr="00485D48">
              <w:rPr>
                <w:rFonts w:hint="eastAsia"/>
                <w:color w:val="000000" w:themeColor="text1"/>
                <w:szCs w:val="21"/>
              </w:rPr>
              <w:t>公章指投标人经备案的行政公章，不包括“投标专用章”、“业务专用章”、“合同专用章”、“财务专用章”。</w:t>
            </w:r>
          </w:p>
          <w:p w14:paraId="636E9DED" w14:textId="77777777" w:rsidR="006907F7" w:rsidRPr="00485D48" w:rsidRDefault="006907F7" w:rsidP="00631E86">
            <w:pPr>
              <w:spacing w:line="400" w:lineRule="exact"/>
              <w:rPr>
                <w:color w:val="000000" w:themeColor="text1"/>
                <w:szCs w:val="21"/>
              </w:rPr>
            </w:pPr>
            <w:r w:rsidRPr="00485D48">
              <w:rPr>
                <w:rFonts w:hint="eastAsia"/>
                <w:color w:val="000000" w:themeColor="text1"/>
                <w:szCs w:val="21"/>
              </w:rPr>
              <w:t>投标文件中，复印件应加盖公章。</w:t>
            </w:r>
          </w:p>
          <w:p w14:paraId="25AD873C" w14:textId="77777777" w:rsidR="006907F7" w:rsidRPr="00485D48" w:rsidRDefault="006907F7" w:rsidP="00631E86">
            <w:pPr>
              <w:spacing w:line="400" w:lineRule="exact"/>
              <w:rPr>
                <w:color w:val="000000" w:themeColor="text1"/>
                <w:szCs w:val="21"/>
              </w:rPr>
            </w:pPr>
            <w:r w:rsidRPr="00485D48">
              <w:rPr>
                <w:rFonts w:hint="eastAsia"/>
                <w:color w:val="000000" w:themeColor="text1"/>
                <w:szCs w:val="21"/>
              </w:rPr>
              <w:t>投标文件应加盖骑缝章。</w:t>
            </w:r>
          </w:p>
          <w:p w14:paraId="0D29BF20" w14:textId="77777777" w:rsidR="006907F7" w:rsidRPr="00485D48" w:rsidRDefault="006907F7" w:rsidP="00631E86">
            <w:pPr>
              <w:spacing w:line="400" w:lineRule="exact"/>
              <w:rPr>
                <w:color w:val="000000" w:themeColor="text1"/>
                <w:szCs w:val="21"/>
              </w:rPr>
            </w:pPr>
            <w:r w:rsidRPr="00485D48">
              <w:rPr>
                <w:rFonts w:hint="eastAsia"/>
                <w:color w:val="000000" w:themeColor="text1"/>
              </w:rPr>
              <w:lastRenderedPageBreak/>
              <w:t>签字方式可以是手写方式、盖人名章方式或盖手签章方式。</w:t>
            </w:r>
          </w:p>
        </w:tc>
      </w:tr>
      <w:tr w:rsidR="00485D48" w:rsidRPr="00485D48" w14:paraId="3B51D0F4"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3046C5AE"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lastRenderedPageBreak/>
              <w:t>3.</w:t>
            </w:r>
            <w:r w:rsidRPr="00485D48">
              <w:rPr>
                <w:rFonts w:hint="eastAsia"/>
                <w:color w:val="000000" w:themeColor="text1"/>
                <w:szCs w:val="21"/>
              </w:rPr>
              <w:t>7</w:t>
            </w:r>
            <w:r w:rsidRPr="00485D48">
              <w:rPr>
                <w:color w:val="000000" w:themeColor="text1"/>
                <w:szCs w:val="21"/>
              </w:rPr>
              <w:t>.5</w:t>
            </w:r>
          </w:p>
        </w:tc>
        <w:tc>
          <w:tcPr>
            <w:tcW w:w="2731" w:type="dxa"/>
            <w:tcBorders>
              <w:top w:val="single" w:sz="4" w:space="0" w:color="auto"/>
              <w:left w:val="single" w:sz="4" w:space="0" w:color="auto"/>
              <w:bottom w:val="single" w:sz="4" w:space="0" w:color="auto"/>
              <w:right w:val="single" w:sz="4" w:space="0" w:color="auto"/>
            </w:tcBorders>
            <w:vAlign w:val="center"/>
          </w:tcPr>
          <w:p w14:paraId="261A80AD"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装订要求</w:t>
            </w:r>
          </w:p>
        </w:tc>
        <w:tc>
          <w:tcPr>
            <w:tcW w:w="4783" w:type="dxa"/>
            <w:tcBorders>
              <w:top w:val="single" w:sz="4" w:space="0" w:color="auto"/>
              <w:left w:val="single" w:sz="4" w:space="0" w:color="auto"/>
              <w:bottom w:val="single" w:sz="4" w:space="0" w:color="auto"/>
              <w:right w:val="single" w:sz="4" w:space="0" w:color="auto"/>
            </w:tcBorders>
            <w:vAlign w:val="center"/>
          </w:tcPr>
          <w:p w14:paraId="61C725DE" w14:textId="77777777" w:rsidR="006907F7" w:rsidRPr="00485D48" w:rsidRDefault="006907F7" w:rsidP="00631E86">
            <w:pPr>
              <w:spacing w:line="400" w:lineRule="exact"/>
              <w:rPr>
                <w:color w:val="000000" w:themeColor="text1"/>
              </w:rPr>
            </w:pPr>
            <w:r w:rsidRPr="00485D48">
              <w:rPr>
                <w:rFonts w:hint="eastAsia"/>
                <w:color w:val="000000" w:themeColor="text1"/>
              </w:rPr>
              <w:t>无统一要求。</w:t>
            </w:r>
          </w:p>
          <w:p w14:paraId="30049841" w14:textId="77777777" w:rsidR="006907F7" w:rsidRPr="00485D48" w:rsidRDefault="006907F7" w:rsidP="00631E86">
            <w:pPr>
              <w:spacing w:line="400" w:lineRule="exact"/>
              <w:rPr>
                <w:color w:val="000000" w:themeColor="text1"/>
              </w:rPr>
            </w:pPr>
            <w:r w:rsidRPr="00485D48">
              <w:rPr>
                <w:rFonts w:hint="eastAsia"/>
                <w:color w:val="000000" w:themeColor="text1"/>
              </w:rPr>
              <w:t>建议采用胶装或其他不易松散、便于长期存档的装订方式。</w:t>
            </w:r>
          </w:p>
        </w:tc>
      </w:tr>
      <w:tr w:rsidR="00485D48" w:rsidRPr="00485D48" w14:paraId="05A72BC9"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4CC9E43A"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3.</w:t>
            </w:r>
            <w:r w:rsidRPr="00485D48">
              <w:rPr>
                <w:rFonts w:hint="eastAsia"/>
                <w:color w:val="000000" w:themeColor="text1"/>
                <w:szCs w:val="21"/>
              </w:rPr>
              <w:t>7</w:t>
            </w:r>
            <w:r w:rsidRPr="00485D48">
              <w:rPr>
                <w:color w:val="000000" w:themeColor="text1"/>
                <w:szCs w:val="21"/>
              </w:rPr>
              <w:t>.</w:t>
            </w:r>
            <w:r w:rsidRPr="00485D48">
              <w:rPr>
                <w:rFonts w:hint="eastAsia"/>
                <w:color w:val="000000" w:themeColor="text1"/>
                <w:szCs w:val="21"/>
              </w:rPr>
              <w:t>6</w:t>
            </w:r>
          </w:p>
        </w:tc>
        <w:tc>
          <w:tcPr>
            <w:tcW w:w="2731" w:type="dxa"/>
            <w:tcBorders>
              <w:top w:val="single" w:sz="4" w:space="0" w:color="auto"/>
              <w:left w:val="single" w:sz="4" w:space="0" w:color="auto"/>
              <w:bottom w:val="single" w:sz="4" w:space="0" w:color="auto"/>
              <w:right w:val="single" w:sz="4" w:space="0" w:color="auto"/>
            </w:tcBorders>
            <w:vAlign w:val="center"/>
          </w:tcPr>
          <w:p w14:paraId="784558C3"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投标文件副本份数</w:t>
            </w:r>
          </w:p>
        </w:tc>
        <w:tc>
          <w:tcPr>
            <w:tcW w:w="4783" w:type="dxa"/>
            <w:tcBorders>
              <w:top w:val="single" w:sz="4" w:space="0" w:color="auto"/>
              <w:left w:val="single" w:sz="4" w:space="0" w:color="auto"/>
              <w:bottom w:val="single" w:sz="4" w:space="0" w:color="auto"/>
              <w:right w:val="single" w:sz="4" w:space="0" w:color="auto"/>
            </w:tcBorders>
            <w:vAlign w:val="center"/>
          </w:tcPr>
          <w:p w14:paraId="176B2CED" w14:textId="77777777" w:rsidR="006907F7" w:rsidRPr="00485D48" w:rsidRDefault="006907F7" w:rsidP="00631E86">
            <w:pPr>
              <w:spacing w:line="400" w:lineRule="exact"/>
              <w:rPr>
                <w:color w:val="000000" w:themeColor="text1"/>
                <w:szCs w:val="21"/>
              </w:rPr>
            </w:pPr>
            <w:r w:rsidRPr="00485D48">
              <w:rPr>
                <w:rFonts w:hint="eastAsia"/>
                <w:color w:val="000000" w:themeColor="text1"/>
                <w:szCs w:val="21"/>
              </w:rPr>
              <w:t>正本一份，副本五份</w:t>
            </w:r>
            <w:r w:rsidRPr="00485D48">
              <w:rPr>
                <w:rFonts w:hint="eastAsia"/>
                <w:color w:val="000000" w:themeColor="text1"/>
              </w:rPr>
              <w:t>。</w:t>
            </w:r>
          </w:p>
        </w:tc>
      </w:tr>
      <w:tr w:rsidR="00485D48" w:rsidRPr="00485D48" w14:paraId="44418DAA" w14:textId="77777777" w:rsidTr="00631E86">
        <w:trPr>
          <w:trHeight w:val="792"/>
        </w:trPr>
        <w:tc>
          <w:tcPr>
            <w:tcW w:w="8522" w:type="dxa"/>
            <w:gridSpan w:val="3"/>
            <w:tcBorders>
              <w:top w:val="single" w:sz="4" w:space="0" w:color="auto"/>
              <w:left w:val="single" w:sz="4" w:space="0" w:color="auto"/>
              <w:bottom w:val="single" w:sz="4" w:space="0" w:color="auto"/>
              <w:right w:val="single" w:sz="4" w:space="0" w:color="auto"/>
            </w:tcBorders>
            <w:vAlign w:val="center"/>
          </w:tcPr>
          <w:p w14:paraId="79476D85" w14:textId="77777777" w:rsidR="006907F7" w:rsidRPr="00485D48" w:rsidRDefault="006907F7" w:rsidP="00631E86">
            <w:pPr>
              <w:spacing w:line="400" w:lineRule="exact"/>
              <w:jc w:val="center"/>
              <w:rPr>
                <w:color w:val="000000" w:themeColor="text1"/>
                <w:szCs w:val="21"/>
              </w:rPr>
            </w:pPr>
            <w:r w:rsidRPr="00485D48">
              <w:rPr>
                <w:rFonts w:ascii="黑体" w:eastAsia="黑体" w:hAnsi="黑体" w:cs="黑体" w:hint="eastAsia"/>
                <w:b/>
                <w:color w:val="000000" w:themeColor="text1"/>
                <w:sz w:val="24"/>
              </w:rPr>
              <w:t>4.投标</w:t>
            </w:r>
          </w:p>
        </w:tc>
      </w:tr>
      <w:tr w:rsidR="00485D48" w:rsidRPr="00485D48" w14:paraId="46545CD5"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21E48076"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4.2.2</w:t>
            </w:r>
          </w:p>
        </w:tc>
        <w:tc>
          <w:tcPr>
            <w:tcW w:w="2731" w:type="dxa"/>
            <w:tcBorders>
              <w:top w:val="single" w:sz="4" w:space="0" w:color="auto"/>
              <w:left w:val="single" w:sz="4" w:space="0" w:color="auto"/>
              <w:bottom w:val="single" w:sz="4" w:space="0" w:color="auto"/>
              <w:right w:val="single" w:sz="4" w:space="0" w:color="auto"/>
            </w:tcBorders>
            <w:vAlign w:val="center"/>
          </w:tcPr>
          <w:p w14:paraId="5620F034"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递交投标文件地点</w:t>
            </w:r>
          </w:p>
        </w:tc>
        <w:tc>
          <w:tcPr>
            <w:tcW w:w="4783" w:type="dxa"/>
            <w:tcBorders>
              <w:top w:val="single" w:sz="4" w:space="0" w:color="auto"/>
              <w:left w:val="single" w:sz="4" w:space="0" w:color="auto"/>
              <w:bottom w:val="single" w:sz="4" w:space="0" w:color="auto"/>
              <w:right w:val="single" w:sz="4" w:space="0" w:color="auto"/>
            </w:tcBorders>
            <w:vAlign w:val="center"/>
          </w:tcPr>
          <w:p w14:paraId="48ABE3B7" w14:textId="77777777" w:rsidR="006907F7" w:rsidRPr="00485D48" w:rsidRDefault="006907F7" w:rsidP="00631E86">
            <w:pPr>
              <w:spacing w:line="400" w:lineRule="exact"/>
              <w:rPr>
                <w:color w:val="000000" w:themeColor="text1"/>
                <w:szCs w:val="21"/>
              </w:rPr>
            </w:pPr>
            <w:r w:rsidRPr="00485D48">
              <w:rPr>
                <w:rFonts w:hint="eastAsia"/>
                <w:color w:val="000000" w:themeColor="text1"/>
                <w:szCs w:val="21"/>
              </w:rPr>
              <w:t>投标文件递交至：</w:t>
            </w:r>
          </w:p>
          <w:p w14:paraId="054BC1BF" w14:textId="77777777" w:rsidR="006907F7" w:rsidRPr="00485D48" w:rsidRDefault="006907F7" w:rsidP="00E87812">
            <w:pPr>
              <w:spacing w:line="400" w:lineRule="exact"/>
              <w:rPr>
                <w:color w:val="000000" w:themeColor="text1"/>
                <w:szCs w:val="21"/>
              </w:rPr>
            </w:pPr>
            <w:r w:rsidRPr="00485D48">
              <w:rPr>
                <w:rFonts w:hint="eastAsia"/>
                <w:color w:val="000000" w:themeColor="text1"/>
                <w:szCs w:val="21"/>
              </w:rPr>
              <w:t>深圳市龙岗区龙翔大道</w:t>
            </w:r>
            <w:r w:rsidRPr="00485D48">
              <w:rPr>
                <w:rFonts w:hint="eastAsia"/>
                <w:color w:val="000000" w:themeColor="text1"/>
                <w:szCs w:val="21"/>
              </w:rPr>
              <w:t>2188</w:t>
            </w:r>
            <w:r w:rsidRPr="00485D48">
              <w:rPr>
                <w:rFonts w:hint="eastAsia"/>
                <w:color w:val="000000" w:themeColor="text1"/>
                <w:szCs w:val="21"/>
              </w:rPr>
              <w:t>号深圳信息职业技术学院致远楼</w:t>
            </w:r>
            <w:r w:rsidRPr="00485D48">
              <w:rPr>
                <w:rFonts w:hint="eastAsia"/>
                <w:color w:val="000000" w:themeColor="text1"/>
                <w:szCs w:val="21"/>
              </w:rPr>
              <w:t>412</w:t>
            </w:r>
            <w:r w:rsidR="00E87812" w:rsidRPr="00485D48">
              <w:rPr>
                <w:rFonts w:hint="eastAsia"/>
                <w:color w:val="000000" w:themeColor="text1"/>
                <w:szCs w:val="21"/>
              </w:rPr>
              <w:t>A</w:t>
            </w:r>
            <w:r w:rsidRPr="00485D48">
              <w:rPr>
                <w:rFonts w:hint="eastAsia"/>
                <w:color w:val="000000" w:themeColor="text1"/>
                <w:szCs w:val="21"/>
              </w:rPr>
              <w:t>室招标管理中心。</w:t>
            </w:r>
          </w:p>
        </w:tc>
      </w:tr>
      <w:tr w:rsidR="00485D48" w:rsidRPr="00485D48" w14:paraId="4B6D6E71"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2D7A23CF"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4.2.3</w:t>
            </w:r>
          </w:p>
        </w:tc>
        <w:tc>
          <w:tcPr>
            <w:tcW w:w="2731" w:type="dxa"/>
            <w:tcBorders>
              <w:top w:val="single" w:sz="4" w:space="0" w:color="auto"/>
              <w:left w:val="single" w:sz="4" w:space="0" w:color="auto"/>
              <w:bottom w:val="single" w:sz="4" w:space="0" w:color="auto"/>
              <w:right w:val="single" w:sz="4" w:space="0" w:color="auto"/>
            </w:tcBorders>
            <w:vAlign w:val="center"/>
          </w:tcPr>
          <w:p w14:paraId="41BC7A2A"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是否退还投标文件</w:t>
            </w:r>
          </w:p>
        </w:tc>
        <w:tc>
          <w:tcPr>
            <w:tcW w:w="4783" w:type="dxa"/>
            <w:tcBorders>
              <w:top w:val="single" w:sz="4" w:space="0" w:color="auto"/>
              <w:left w:val="single" w:sz="4" w:space="0" w:color="auto"/>
              <w:bottom w:val="single" w:sz="4" w:space="0" w:color="auto"/>
              <w:right w:val="single" w:sz="4" w:space="0" w:color="auto"/>
            </w:tcBorders>
            <w:vAlign w:val="center"/>
          </w:tcPr>
          <w:p w14:paraId="76A77F69" w14:textId="77777777" w:rsidR="006907F7" w:rsidRPr="00485D48" w:rsidRDefault="006907F7" w:rsidP="00631E86">
            <w:pPr>
              <w:pStyle w:val="310"/>
              <w:spacing w:line="400" w:lineRule="exact"/>
              <w:rPr>
                <w:rFonts w:ascii="Times New Roman"/>
                <w:color w:val="000000" w:themeColor="text1"/>
                <w:sz w:val="21"/>
                <w:szCs w:val="21"/>
              </w:rPr>
            </w:pPr>
            <w:r w:rsidRPr="00485D48">
              <w:rPr>
                <w:rFonts w:ascii="仿宋" w:eastAsia="仿宋" w:hAnsi="仿宋" w:cs="仿宋" w:hint="eastAsia"/>
                <w:color w:val="000000" w:themeColor="text1"/>
              </w:rPr>
              <w:t>■</w:t>
            </w:r>
            <w:r w:rsidRPr="00485D48">
              <w:rPr>
                <w:rFonts w:ascii="Times New Roman" w:hint="eastAsia"/>
                <w:color w:val="000000" w:themeColor="text1"/>
                <w:sz w:val="21"/>
                <w:szCs w:val="21"/>
              </w:rPr>
              <w:t>否</w:t>
            </w:r>
          </w:p>
          <w:p w14:paraId="12CFDD67" w14:textId="77777777" w:rsidR="006907F7" w:rsidRPr="00485D48" w:rsidRDefault="006907F7" w:rsidP="00631E86">
            <w:pPr>
              <w:spacing w:line="400" w:lineRule="exact"/>
              <w:rPr>
                <w:color w:val="000000" w:themeColor="text1"/>
                <w:szCs w:val="21"/>
              </w:rPr>
            </w:pPr>
            <w:r w:rsidRPr="00485D48">
              <w:rPr>
                <w:color w:val="000000" w:themeColor="text1"/>
                <w:sz w:val="32"/>
                <w:szCs w:val="32"/>
              </w:rPr>
              <w:t>□</w:t>
            </w:r>
            <w:r w:rsidRPr="00485D48">
              <w:rPr>
                <w:rFonts w:hint="eastAsia"/>
                <w:color w:val="000000" w:themeColor="text1"/>
                <w:szCs w:val="21"/>
              </w:rPr>
              <w:t>是</w:t>
            </w:r>
          </w:p>
        </w:tc>
      </w:tr>
      <w:tr w:rsidR="00485D48" w:rsidRPr="00485D48" w14:paraId="759B64F4" w14:textId="77777777" w:rsidTr="00631E86">
        <w:trPr>
          <w:trHeight w:val="586"/>
        </w:trPr>
        <w:tc>
          <w:tcPr>
            <w:tcW w:w="8522" w:type="dxa"/>
            <w:gridSpan w:val="3"/>
            <w:tcBorders>
              <w:top w:val="single" w:sz="4" w:space="0" w:color="auto"/>
              <w:left w:val="single" w:sz="4" w:space="0" w:color="auto"/>
              <w:bottom w:val="single" w:sz="4" w:space="0" w:color="auto"/>
              <w:right w:val="single" w:sz="4" w:space="0" w:color="auto"/>
            </w:tcBorders>
            <w:vAlign w:val="center"/>
          </w:tcPr>
          <w:p w14:paraId="4032BD77" w14:textId="77777777" w:rsidR="006907F7" w:rsidRPr="00485D48" w:rsidRDefault="006907F7" w:rsidP="00631E86">
            <w:pPr>
              <w:spacing w:line="400" w:lineRule="exact"/>
              <w:jc w:val="center"/>
              <w:rPr>
                <w:color w:val="000000" w:themeColor="text1"/>
                <w:sz w:val="32"/>
                <w:szCs w:val="32"/>
              </w:rPr>
            </w:pPr>
            <w:r w:rsidRPr="00485D48">
              <w:rPr>
                <w:rFonts w:ascii="黑体" w:eastAsia="黑体" w:hAnsi="黑体" w:cs="黑体" w:hint="eastAsia"/>
                <w:b/>
                <w:color w:val="000000" w:themeColor="text1"/>
                <w:sz w:val="24"/>
              </w:rPr>
              <w:t>5.开标</w:t>
            </w:r>
          </w:p>
        </w:tc>
      </w:tr>
      <w:tr w:rsidR="00485D48" w:rsidRPr="00485D48" w14:paraId="381A0B4F" w14:textId="77777777" w:rsidTr="00631E86">
        <w:trPr>
          <w:trHeight w:val="880"/>
        </w:trPr>
        <w:tc>
          <w:tcPr>
            <w:tcW w:w="1008" w:type="dxa"/>
            <w:tcBorders>
              <w:top w:val="single" w:sz="4" w:space="0" w:color="auto"/>
              <w:left w:val="single" w:sz="4" w:space="0" w:color="auto"/>
              <w:right w:val="single" w:sz="4" w:space="0" w:color="auto"/>
            </w:tcBorders>
            <w:vAlign w:val="center"/>
          </w:tcPr>
          <w:p w14:paraId="657CE5F7"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szCs w:val="21"/>
              </w:rPr>
              <w:t>5.1.1</w:t>
            </w:r>
          </w:p>
        </w:tc>
        <w:tc>
          <w:tcPr>
            <w:tcW w:w="2731" w:type="dxa"/>
            <w:tcBorders>
              <w:top w:val="single" w:sz="4" w:space="0" w:color="auto"/>
              <w:left w:val="single" w:sz="4" w:space="0" w:color="auto"/>
              <w:right w:val="single" w:sz="4" w:space="0" w:color="auto"/>
            </w:tcBorders>
            <w:vAlign w:val="center"/>
          </w:tcPr>
          <w:p w14:paraId="038F225B"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szCs w:val="21"/>
              </w:rPr>
              <w:t>开标时间（投标截止时间）和地点</w:t>
            </w:r>
          </w:p>
        </w:tc>
        <w:tc>
          <w:tcPr>
            <w:tcW w:w="4783" w:type="dxa"/>
            <w:tcBorders>
              <w:top w:val="single" w:sz="4" w:space="0" w:color="auto"/>
              <w:left w:val="single" w:sz="4" w:space="0" w:color="auto"/>
              <w:right w:val="single" w:sz="4" w:space="0" w:color="auto"/>
            </w:tcBorders>
            <w:vAlign w:val="center"/>
          </w:tcPr>
          <w:p w14:paraId="2525A692" w14:textId="77777777" w:rsidR="006907F7" w:rsidRPr="00485D48" w:rsidRDefault="006907F7" w:rsidP="00631E86">
            <w:pPr>
              <w:spacing w:line="400" w:lineRule="exact"/>
              <w:rPr>
                <w:color w:val="000000" w:themeColor="text1"/>
                <w:szCs w:val="21"/>
              </w:rPr>
            </w:pPr>
            <w:r w:rsidRPr="00485D48">
              <w:rPr>
                <w:rFonts w:hint="eastAsia"/>
                <w:color w:val="000000" w:themeColor="text1"/>
                <w:szCs w:val="21"/>
              </w:rPr>
              <w:t>开标时间（投标截止时间）：</w:t>
            </w:r>
          </w:p>
          <w:p w14:paraId="3073FAA5" w14:textId="2DA1361E" w:rsidR="006907F7" w:rsidRPr="00485D48" w:rsidRDefault="006907F7" w:rsidP="00631E86">
            <w:pPr>
              <w:spacing w:line="400" w:lineRule="exact"/>
              <w:rPr>
                <w:b/>
                <w:bCs/>
                <w:color w:val="000000" w:themeColor="text1"/>
                <w:szCs w:val="21"/>
              </w:rPr>
            </w:pPr>
            <w:r w:rsidRPr="00485D48">
              <w:rPr>
                <w:rFonts w:hint="eastAsia"/>
                <w:b/>
                <w:bCs/>
                <w:color w:val="000000" w:themeColor="text1"/>
                <w:szCs w:val="21"/>
              </w:rPr>
              <w:t>2018</w:t>
            </w:r>
            <w:r w:rsidRPr="00485D48">
              <w:rPr>
                <w:b/>
                <w:bCs/>
                <w:color w:val="000000" w:themeColor="text1"/>
                <w:szCs w:val="21"/>
              </w:rPr>
              <w:t>年</w:t>
            </w:r>
            <w:r w:rsidR="004374E4">
              <w:rPr>
                <w:b/>
                <w:bCs/>
                <w:color w:val="000000" w:themeColor="text1"/>
                <w:szCs w:val="21"/>
              </w:rPr>
              <w:t>11</w:t>
            </w:r>
            <w:r w:rsidRPr="00485D48">
              <w:rPr>
                <w:b/>
                <w:bCs/>
                <w:color w:val="000000" w:themeColor="text1"/>
                <w:szCs w:val="21"/>
              </w:rPr>
              <w:t>月</w:t>
            </w:r>
            <w:r w:rsidR="00F87D09">
              <w:rPr>
                <w:b/>
                <w:bCs/>
                <w:color w:val="000000" w:themeColor="text1"/>
                <w:szCs w:val="21"/>
              </w:rPr>
              <w:t>20</w:t>
            </w:r>
            <w:r w:rsidRPr="00485D48">
              <w:rPr>
                <w:b/>
                <w:bCs/>
                <w:color w:val="000000" w:themeColor="text1"/>
                <w:szCs w:val="21"/>
              </w:rPr>
              <w:t>日</w:t>
            </w:r>
            <w:r w:rsidR="004374E4">
              <w:rPr>
                <w:b/>
                <w:bCs/>
                <w:color w:val="000000" w:themeColor="text1"/>
                <w:szCs w:val="21"/>
              </w:rPr>
              <w:t>09</w:t>
            </w:r>
            <w:r w:rsidRPr="00485D48">
              <w:rPr>
                <w:b/>
                <w:bCs/>
                <w:color w:val="000000" w:themeColor="text1"/>
                <w:szCs w:val="21"/>
              </w:rPr>
              <w:t>时</w:t>
            </w:r>
            <w:r w:rsidRPr="00485D48">
              <w:rPr>
                <w:rFonts w:hint="eastAsia"/>
                <w:b/>
                <w:bCs/>
                <w:color w:val="000000" w:themeColor="text1"/>
                <w:szCs w:val="21"/>
              </w:rPr>
              <w:t>30</w:t>
            </w:r>
            <w:r w:rsidRPr="00485D48">
              <w:rPr>
                <w:rFonts w:hint="eastAsia"/>
                <w:b/>
                <w:bCs/>
                <w:color w:val="000000" w:themeColor="text1"/>
                <w:szCs w:val="21"/>
              </w:rPr>
              <w:t>分</w:t>
            </w:r>
          </w:p>
          <w:p w14:paraId="6C6349FB" w14:textId="77777777" w:rsidR="006907F7" w:rsidRPr="00485D48" w:rsidRDefault="006907F7" w:rsidP="004B6B5A">
            <w:pPr>
              <w:spacing w:line="400" w:lineRule="exact"/>
              <w:rPr>
                <w:color w:val="000000" w:themeColor="text1"/>
                <w:szCs w:val="21"/>
              </w:rPr>
            </w:pPr>
            <w:r w:rsidRPr="00485D48">
              <w:rPr>
                <w:color w:val="000000" w:themeColor="text1"/>
                <w:szCs w:val="21"/>
              </w:rPr>
              <w:t>开标地点</w:t>
            </w:r>
            <w:r w:rsidRPr="00485D48">
              <w:rPr>
                <w:rFonts w:hint="eastAsia"/>
                <w:color w:val="000000" w:themeColor="text1"/>
                <w:szCs w:val="21"/>
              </w:rPr>
              <w:t>：深圳市龙岗区龙翔大道</w:t>
            </w:r>
            <w:r w:rsidRPr="00485D48">
              <w:rPr>
                <w:rFonts w:hint="eastAsia"/>
                <w:color w:val="000000" w:themeColor="text1"/>
                <w:szCs w:val="21"/>
              </w:rPr>
              <w:t>2188</w:t>
            </w:r>
            <w:r w:rsidRPr="00485D48">
              <w:rPr>
                <w:rFonts w:hint="eastAsia"/>
                <w:color w:val="000000" w:themeColor="text1"/>
                <w:szCs w:val="21"/>
              </w:rPr>
              <w:t>号深圳信息职业技术学院致远楼</w:t>
            </w:r>
            <w:r w:rsidRPr="00485D48">
              <w:rPr>
                <w:rFonts w:hint="eastAsia"/>
                <w:color w:val="000000" w:themeColor="text1"/>
                <w:szCs w:val="21"/>
              </w:rPr>
              <w:t>412</w:t>
            </w:r>
            <w:r w:rsidR="004B6B5A" w:rsidRPr="00485D48">
              <w:rPr>
                <w:rFonts w:hint="eastAsia"/>
                <w:color w:val="000000" w:themeColor="text1"/>
                <w:szCs w:val="21"/>
              </w:rPr>
              <w:t>A</w:t>
            </w:r>
            <w:r w:rsidRPr="00485D48">
              <w:rPr>
                <w:rFonts w:hint="eastAsia"/>
                <w:color w:val="000000" w:themeColor="text1"/>
                <w:szCs w:val="21"/>
              </w:rPr>
              <w:t>开标室。</w:t>
            </w:r>
          </w:p>
        </w:tc>
      </w:tr>
      <w:tr w:rsidR="00485D48" w:rsidRPr="00485D48" w14:paraId="41296913" w14:textId="77777777" w:rsidTr="00631E86">
        <w:trPr>
          <w:trHeight w:val="381"/>
        </w:trPr>
        <w:tc>
          <w:tcPr>
            <w:tcW w:w="1008" w:type="dxa"/>
            <w:tcBorders>
              <w:top w:val="single" w:sz="4" w:space="0" w:color="auto"/>
              <w:left w:val="single" w:sz="4" w:space="0" w:color="auto"/>
              <w:right w:val="single" w:sz="4" w:space="0" w:color="auto"/>
            </w:tcBorders>
            <w:vAlign w:val="center"/>
          </w:tcPr>
          <w:p w14:paraId="5A30A98B"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szCs w:val="21"/>
              </w:rPr>
              <w:t>5.3</w:t>
            </w:r>
          </w:p>
        </w:tc>
        <w:tc>
          <w:tcPr>
            <w:tcW w:w="2731" w:type="dxa"/>
            <w:tcBorders>
              <w:top w:val="single" w:sz="4" w:space="0" w:color="auto"/>
              <w:left w:val="single" w:sz="4" w:space="0" w:color="auto"/>
              <w:right w:val="single" w:sz="4" w:space="0" w:color="auto"/>
            </w:tcBorders>
            <w:vAlign w:val="center"/>
          </w:tcPr>
          <w:p w14:paraId="17E51D27"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szCs w:val="21"/>
              </w:rPr>
              <w:t>开标程序</w:t>
            </w:r>
          </w:p>
        </w:tc>
        <w:tc>
          <w:tcPr>
            <w:tcW w:w="4783" w:type="dxa"/>
            <w:tcBorders>
              <w:top w:val="single" w:sz="4" w:space="0" w:color="auto"/>
              <w:left w:val="single" w:sz="4" w:space="0" w:color="auto"/>
              <w:right w:val="single" w:sz="4" w:space="0" w:color="auto"/>
            </w:tcBorders>
            <w:vAlign w:val="center"/>
          </w:tcPr>
          <w:p w14:paraId="4B9C2AF9" w14:textId="77777777" w:rsidR="006907F7" w:rsidRPr="00485D48" w:rsidRDefault="006907F7" w:rsidP="00631E86">
            <w:pPr>
              <w:spacing w:line="400" w:lineRule="exact"/>
              <w:rPr>
                <w:color w:val="000000" w:themeColor="text1"/>
                <w:szCs w:val="21"/>
              </w:rPr>
            </w:pPr>
            <w:r w:rsidRPr="00485D48">
              <w:rPr>
                <w:rFonts w:hint="eastAsia"/>
                <w:color w:val="000000" w:themeColor="text1"/>
                <w:szCs w:val="21"/>
              </w:rPr>
              <w:t>开标顺序：以递交投标文件的先后顺序。</w:t>
            </w:r>
          </w:p>
        </w:tc>
      </w:tr>
      <w:tr w:rsidR="00485D48" w:rsidRPr="00485D48" w14:paraId="572EE73F" w14:textId="77777777" w:rsidTr="00631E86">
        <w:trPr>
          <w:trHeight w:val="680"/>
        </w:trPr>
        <w:tc>
          <w:tcPr>
            <w:tcW w:w="8522" w:type="dxa"/>
            <w:gridSpan w:val="3"/>
            <w:tcBorders>
              <w:top w:val="single" w:sz="4" w:space="0" w:color="auto"/>
              <w:left w:val="single" w:sz="4" w:space="0" w:color="auto"/>
              <w:bottom w:val="single" w:sz="4" w:space="0" w:color="auto"/>
              <w:right w:val="single" w:sz="4" w:space="0" w:color="auto"/>
            </w:tcBorders>
            <w:vAlign w:val="center"/>
          </w:tcPr>
          <w:p w14:paraId="6CB0D6D7" w14:textId="77777777" w:rsidR="006907F7" w:rsidRPr="00485D48" w:rsidRDefault="006907F7" w:rsidP="00631E86">
            <w:pPr>
              <w:spacing w:line="400" w:lineRule="exact"/>
              <w:jc w:val="center"/>
              <w:rPr>
                <w:color w:val="000000" w:themeColor="text1"/>
                <w:szCs w:val="21"/>
              </w:rPr>
            </w:pPr>
            <w:r w:rsidRPr="00485D48">
              <w:rPr>
                <w:rFonts w:ascii="黑体" w:eastAsia="黑体" w:hAnsi="黑体" w:cs="黑体" w:hint="eastAsia"/>
                <w:b/>
                <w:color w:val="000000" w:themeColor="text1"/>
                <w:sz w:val="24"/>
              </w:rPr>
              <w:t>6.资格审查及评标</w:t>
            </w:r>
          </w:p>
        </w:tc>
      </w:tr>
      <w:tr w:rsidR="00485D48" w:rsidRPr="00485D48" w14:paraId="54277DA7" w14:textId="77777777" w:rsidTr="00631E86">
        <w:trPr>
          <w:trHeight w:val="880"/>
        </w:trPr>
        <w:tc>
          <w:tcPr>
            <w:tcW w:w="1008" w:type="dxa"/>
            <w:tcBorders>
              <w:top w:val="single" w:sz="4" w:space="0" w:color="auto"/>
              <w:left w:val="single" w:sz="4" w:space="0" w:color="auto"/>
              <w:bottom w:val="single" w:sz="4" w:space="0" w:color="auto"/>
              <w:right w:val="single" w:sz="4" w:space="0" w:color="auto"/>
            </w:tcBorders>
            <w:vAlign w:val="center"/>
          </w:tcPr>
          <w:p w14:paraId="3D6A4084" w14:textId="77777777" w:rsidR="006907F7" w:rsidRPr="00485D48" w:rsidRDefault="006907F7" w:rsidP="00631E86">
            <w:pPr>
              <w:spacing w:line="400" w:lineRule="exact"/>
              <w:jc w:val="center"/>
              <w:rPr>
                <w:color w:val="000000" w:themeColor="text1"/>
                <w:szCs w:val="21"/>
              </w:rPr>
            </w:pPr>
            <w:r w:rsidRPr="00485D48">
              <w:rPr>
                <w:color w:val="000000" w:themeColor="text1"/>
                <w:szCs w:val="21"/>
              </w:rPr>
              <w:t>6.</w:t>
            </w:r>
            <w:r w:rsidRPr="00485D48">
              <w:rPr>
                <w:rFonts w:hint="eastAsia"/>
                <w:color w:val="000000" w:themeColor="text1"/>
                <w:szCs w:val="21"/>
              </w:rPr>
              <w:t>2</w:t>
            </w:r>
            <w:r w:rsidRPr="00485D48">
              <w:rPr>
                <w:color w:val="000000" w:themeColor="text1"/>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3039DF9F" w14:textId="77777777" w:rsidR="006907F7" w:rsidRPr="00485D48" w:rsidRDefault="006907F7" w:rsidP="00631E86">
            <w:pPr>
              <w:spacing w:line="400" w:lineRule="exact"/>
              <w:jc w:val="center"/>
              <w:rPr>
                <w:color w:val="000000" w:themeColor="text1"/>
                <w:szCs w:val="21"/>
              </w:rPr>
            </w:pPr>
            <w:r w:rsidRPr="00485D48">
              <w:rPr>
                <w:rFonts w:hint="eastAsia"/>
                <w:color w:val="000000" w:themeColor="text1"/>
                <w:szCs w:val="21"/>
              </w:rPr>
              <w:t>评标委员会的组建</w:t>
            </w:r>
          </w:p>
        </w:tc>
        <w:tc>
          <w:tcPr>
            <w:tcW w:w="4783" w:type="dxa"/>
            <w:tcBorders>
              <w:top w:val="single" w:sz="4" w:space="0" w:color="auto"/>
              <w:left w:val="single" w:sz="4" w:space="0" w:color="auto"/>
              <w:bottom w:val="single" w:sz="4" w:space="0" w:color="auto"/>
              <w:right w:val="single" w:sz="4" w:space="0" w:color="auto"/>
            </w:tcBorders>
            <w:vAlign w:val="center"/>
          </w:tcPr>
          <w:p w14:paraId="37449E2B" w14:textId="77777777" w:rsidR="006907F7" w:rsidRPr="00485D48" w:rsidRDefault="006907F7" w:rsidP="00631E86">
            <w:pPr>
              <w:spacing w:line="400" w:lineRule="exact"/>
              <w:rPr>
                <w:color w:val="000000" w:themeColor="text1"/>
                <w:szCs w:val="21"/>
              </w:rPr>
            </w:pPr>
            <w:r w:rsidRPr="00485D48">
              <w:rPr>
                <w:color w:val="000000" w:themeColor="text1"/>
                <w:szCs w:val="21"/>
              </w:rPr>
              <w:t>评标委员会</w:t>
            </w:r>
            <w:r w:rsidRPr="00485D48">
              <w:rPr>
                <w:rFonts w:hint="eastAsia"/>
                <w:color w:val="000000" w:themeColor="text1"/>
                <w:szCs w:val="21"/>
              </w:rPr>
              <w:t>构成：</w:t>
            </w:r>
          </w:p>
          <w:p w14:paraId="5E74B56E" w14:textId="77777777" w:rsidR="006907F7" w:rsidRPr="00485D48" w:rsidRDefault="006907F7" w:rsidP="00631E86">
            <w:pPr>
              <w:spacing w:line="400" w:lineRule="exact"/>
              <w:rPr>
                <w:color w:val="000000" w:themeColor="text1"/>
                <w:szCs w:val="21"/>
              </w:rPr>
            </w:pPr>
            <w:r w:rsidRPr="00485D48">
              <w:rPr>
                <w:rFonts w:hint="eastAsia"/>
                <w:color w:val="000000" w:themeColor="text1"/>
                <w:szCs w:val="21"/>
              </w:rPr>
              <w:t>适用评标定标分离的：由</w:t>
            </w:r>
            <w:r w:rsidRPr="00485D48">
              <w:rPr>
                <w:rFonts w:hint="eastAsia"/>
                <w:color w:val="000000" w:themeColor="text1"/>
                <w:szCs w:val="21"/>
              </w:rPr>
              <w:t>5</w:t>
            </w:r>
            <w:r w:rsidRPr="00485D48">
              <w:rPr>
                <w:rFonts w:hint="eastAsia"/>
                <w:color w:val="000000" w:themeColor="text1"/>
                <w:szCs w:val="21"/>
              </w:rPr>
              <w:t>人以上单数的专家组成；</w:t>
            </w:r>
          </w:p>
          <w:p w14:paraId="3E6126AF" w14:textId="77777777" w:rsidR="006907F7" w:rsidRPr="00485D48" w:rsidRDefault="006907F7" w:rsidP="00631E86">
            <w:pPr>
              <w:spacing w:line="400" w:lineRule="exact"/>
              <w:rPr>
                <w:color w:val="000000" w:themeColor="text1"/>
                <w:szCs w:val="21"/>
              </w:rPr>
            </w:pPr>
            <w:r w:rsidRPr="00485D48">
              <w:rPr>
                <w:rFonts w:hint="eastAsia"/>
                <w:color w:val="000000" w:themeColor="text1"/>
                <w:szCs w:val="21"/>
              </w:rPr>
              <w:t>不适用评标定标分离的：</w:t>
            </w:r>
            <w:r w:rsidRPr="00485D48">
              <w:rPr>
                <w:rFonts w:hint="eastAsia"/>
                <w:color w:val="000000" w:themeColor="text1"/>
                <w:szCs w:val="21"/>
                <w:u w:val="single"/>
              </w:rPr>
              <w:t>5</w:t>
            </w:r>
            <w:r w:rsidRPr="00485D48">
              <w:rPr>
                <w:rFonts w:hint="eastAsia"/>
                <w:color w:val="000000" w:themeColor="text1"/>
                <w:szCs w:val="21"/>
              </w:rPr>
              <w:t>人，其中采购人代表</w:t>
            </w:r>
            <w:r w:rsidRPr="00485D48">
              <w:rPr>
                <w:rFonts w:hint="eastAsia"/>
                <w:color w:val="000000" w:themeColor="text1"/>
                <w:szCs w:val="21"/>
                <w:u w:val="single"/>
              </w:rPr>
              <w:t>1</w:t>
            </w:r>
            <w:r w:rsidRPr="00485D48">
              <w:rPr>
                <w:rFonts w:hint="eastAsia"/>
                <w:color w:val="000000" w:themeColor="text1"/>
                <w:szCs w:val="21"/>
              </w:rPr>
              <w:t>人，专家</w:t>
            </w:r>
            <w:r w:rsidRPr="00485D48">
              <w:rPr>
                <w:rFonts w:hint="eastAsia"/>
                <w:color w:val="000000" w:themeColor="text1"/>
                <w:szCs w:val="21"/>
                <w:u w:val="single"/>
              </w:rPr>
              <w:t>4</w:t>
            </w:r>
            <w:r w:rsidRPr="00485D48">
              <w:rPr>
                <w:rFonts w:hint="eastAsia"/>
                <w:color w:val="000000" w:themeColor="text1"/>
                <w:szCs w:val="21"/>
              </w:rPr>
              <w:t>人；</w:t>
            </w:r>
          </w:p>
          <w:p w14:paraId="3015ECBB" w14:textId="77777777" w:rsidR="006907F7" w:rsidRPr="00485D48" w:rsidRDefault="006907F7" w:rsidP="00631E86">
            <w:pPr>
              <w:spacing w:line="400" w:lineRule="exact"/>
              <w:rPr>
                <w:color w:val="000000" w:themeColor="text1"/>
                <w:szCs w:val="21"/>
              </w:rPr>
            </w:pPr>
            <w:r w:rsidRPr="00485D48">
              <w:rPr>
                <w:color w:val="000000" w:themeColor="text1"/>
                <w:szCs w:val="21"/>
              </w:rPr>
              <w:t>评标专家确定方式</w:t>
            </w:r>
            <w:r w:rsidRPr="00485D48">
              <w:rPr>
                <w:rFonts w:hint="eastAsia"/>
                <w:color w:val="000000" w:themeColor="text1"/>
                <w:szCs w:val="21"/>
              </w:rPr>
              <w:t>：专家库中抽取。</w:t>
            </w:r>
          </w:p>
        </w:tc>
      </w:tr>
      <w:tr w:rsidR="006907F7" w14:paraId="1316C14B" w14:textId="77777777" w:rsidTr="00631E86">
        <w:trPr>
          <w:trHeight w:val="736"/>
        </w:trPr>
        <w:tc>
          <w:tcPr>
            <w:tcW w:w="8522" w:type="dxa"/>
            <w:gridSpan w:val="3"/>
            <w:tcBorders>
              <w:top w:val="single" w:sz="4" w:space="0" w:color="auto"/>
              <w:left w:val="single" w:sz="4" w:space="0" w:color="auto"/>
              <w:right w:val="single" w:sz="4" w:space="0" w:color="auto"/>
            </w:tcBorders>
            <w:vAlign w:val="center"/>
          </w:tcPr>
          <w:p w14:paraId="0A0C4098" w14:textId="77777777" w:rsidR="006907F7" w:rsidRDefault="006907F7" w:rsidP="00631E86">
            <w:pPr>
              <w:spacing w:line="400" w:lineRule="exact"/>
              <w:jc w:val="center"/>
              <w:rPr>
                <w:szCs w:val="21"/>
              </w:rPr>
            </w:pPr>
            <w:r>
              <w:rPr>
                <w:rFonts w:ascii="黑体" w:eastAsia="黑体" w:hAnsi="黑体" w:cs="黑体" w:hint="eastAsia"/>
                <w:b/>
                <w:sz w:val="24"/>
              </w:rPr>
              <w:t>7.合同授予</w:t>
            </w:r>
          </w:p>
        </w:tc>
      </w:tr>
      <w:tr w:rsidR="006907F7" w14:paraId="22EAED74" w14:textId="77777777" w:rsidTr="00631E86">
        <w:tc>
          <w:tcPr>
            <w:tcW w:w="1008" w:type="dxa"/>
            <w:tcBorders>
              <w:top w:val="single" w:sz="4" w:space="0" w:color="auto"/>
              <w:left w:val="single" w:sz="4" w:space="0" w:color="auto"/>
              <w:bottom w:val="single" w:sz="4" w:space="0" w:color="auto"/>
              <w:right w:val="single" w:sz="4" w:space="0" w:color="auto"/>
            </w:tcBorders>
            <w:vAlign w:val="center"/>
          </w:tcPr>
          <w:p w14:paraId="6B0204F4" w14:textId="77777777" w:rsidR="006907F7" w:rsidRDefault="006907F7" w:rsidP="00631E86">
            <w:pPr>
              <w:spacing w:line="400" w:lineRule="exact"/>
              <w:jc w:val="center"/>
              <w:rPr>
                <w:szCs w:val="21"/>
              </w:rPr>
            </w:pPr>
            <w:r>
              <w:rPr>
                <w:szCs w:val="21"/>
              </w:rPr>
              <w:t>7.</w:t>
            </w:r>
            <w:r>
              <w:rPr>
                <w:rFonts w:hint="eastAsia"/>
                <w:szCs w:val="21"/>
              </w:rPr>
              <w:t>4</w:t>
            </w:r>
            <w:r>
              <w:rPr>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4784F303" w14:textId="77777777" w:rsidR="006907F7" w:rsidRDefault="006907F7" w:rsidP="00631E86">
            <w:pPr>
              <w:spacing w:line="400" w:lineRule="exact"/>
              <w:jc w:val="center"/>
              <w:rPr>
                <w:szCs w:val="21"/>
              </w:rPr>
            </w:pPr>
            <w:r>
              <w:rPr>
                <w:szCs w:val="21"/>
              </w:rPr>
              <w:t>履约保证金</w:t>
            </w:r>
          </w:p>
        </w:tc>
        <w:tc>
          <w:tcPr>
            <w:tcW w:w="4783" w:type="dxa"/>
            <w:tcBorders>
              <w:top w:val="single" w:sz="4" w:space="0" w:color="auto"/>
              <w:left w:val="single" w:sz="4" w:space="0" w:color="auto"/>
              <w:bottom w:val="single" w:sz="4" w:space="0" w:color="auto"/>
              <w:right w:val="single" w:sz="4" w:space="0" w:color="auto"/>
            </w:tcBorders>
            <w:vAlign w:val="center"/>
          </w:tcPr>
          <w:p w14:paraId="526B82FF" w14:textId="77777777" w:rsidR="006907F7" w:rsidRDefault="006907F7" w:rsidP="00631E86">
            <w:pPr>
              <w:spacing w:line="400" w:lineRule="exact"/>
              <w:rPr>
                <w:szCs w:val="21"/>
              </w:rPr>
            </w:pPr>
            <w:r>
              <w:rPr>
                <w:szCs w:val="21"/>
              </w:rPr>
              <w:t>履约保证金的担保形式：</w:t>
            </w:r>
            <w:r>
              <w:rPr>
                <w:rFonts w:hint="eastAsia"/>
                <w:szCs w:val="21"/>
              </w:rPr>
              <w:t>见投标人须知。</w:t>
            </w:r>
          </w:p>
          <w:p w14:paraId="018D405D" w14:textId="77777777" w:rsidR="006907F7" w:rsidRDefault="006907F7" w:rsidP="00631E86">
            <w:pPr>
              <w:spacing w:line="400" w:lineRule="exact"/>
              <w:rPr>
                <w:szCs w:val="21"/>
              </w:rPr>
            </w:pPr>
            <w:r>
              <w:rPr>
                <w:szCs w:val="21"/>
              </w:rPr>
              <w:t>履约保证金的数额：</w:t>
            </w:r>
            <w:r>
              <w:rPr>
                <w:rFonts w:hint="eastAsia"/>
                <w:szCs w:val="21"/>
              </w:rPr>
              <w:t>见投标人须知。</w:t>
            </w:r>
          </w:p>
        </w:tc>
      </w:tr>
    </w:tbl>
    <w:p w14:paraId="29A4416D" w14:textId="77777777" w:rsidR="003D3C12" w:rsidRPr="006907F7" w:rsidRDefault="003D3C12" w:rsidP="00546A45">
      <w:pPr>
        <w:spacing w:line="400" w:lineRule="exact"/>
        <w:jc w:val="left"/>
        <w:rPr>
          <w:rFonts w:asciiTheme="minorEastAsia" w:eastAsiaTheme="minorEastAsia" w:hAnsiTheme="minorEastAsia"/>
        </w:rPr>
      </w:pPr>
    </w:p>
    <w:p w14:paraId="1D6EC01D" w14:textId="77777777" w:rsidR="003D3C12" w:rsidRPr="00CE384F" w:rsidRDefault="003D3C12" w:rsidP="00546A45">
      <w:pPr>
        <w:pStyle w:val="a7"/>
        <w:rPr>
          <w:rFonts w:asciiTheme="minorEastAsia" w:eastAsiaTheme="minorEastAsia" w:hAnsiTheme="minorEastAsia"/>
        </w:rPr>
      </w:pPr>
    </w:p>
    <w:p w14:paraId="3CCCDBA2" w14:textId="77777777" w:rsidR="003D3C12" w:rsidRPr="00CE384F" w:rsidRDefault="003D3C12" w:rsidP="00546A45">
      <w:pPr>
        <w:pStyle w:val="a7"/>
        <w:rPr>
          <w:rFonts w:asciiTheme="minorEastAsia" w:eastAsiaTheme="minorEastAsia" w:hAnsiTheme="minorEastAsia"/>
        </w:rPr>
      </w:pPr>
    </w:p>
    <w:p w14:paraId="1A12B5CD" w14:textId="77777777" w:rsidR="00546A45" w:rsidRPr="00CE384F" w:rsidRDefault="00546A45" w:rsidP="00546A45">
      <w:pPr>
        <w:pStyle w:val="a7"/>
        <w:rPr>
          <w:rFonts w:asciiTheme="minorEastAsia" w:eastAsiaTheme="minorEastAsia" w:hAnsiTheme="minorEastAsia"/>
        </w:rPr>
      </w:pPr>
    </w:p>
    <w:p w14:paraId="5AD53078" w14:textId="77777777" w:rsidR="00546A45" w:rsidRPr="00CE384F" w:rsidRDefault="00546A45" w:rsidP="00546A45">
      <w:pPr>
        <w:pStyle w:val="a7"/>
        <w:rPr>
          <w:rFonts w:asciiTheme="minorEastAsia" w:eastAsiaTheme="minorEastAsia" w:hAnsiTheme="minorEastAsia"/>
        </w:rPr>
      </w:pPr>
    </w:p>
    <w:p w14:paraId="3FB151DF" w14:textId="77777777" w:rsidR="00546A45" w:rsidRDefault="00546A45" w:rsidP="00546A45">
      <w:pPr>
        <w:pStyle w:val="a7"/>
        <w:rPr>
          <w:rFonts w:asciiTheme="minorEastAsia" w:eastAsiaTheme="minorEastAsia" w:hAnsiTheme="minorEastAsia"/>
        </w:rPr>
      </w:pPr>
    </w:p>
    <w:p w14:paraId="109EAF88" w14:textId="77777777" w:rsidR="006907F7" w:rsidRPr="004638F7" w:rsidRDefault="006907F7" w:rsidP="00546A45">
      <w:pPr>
        <w:pStyle w:val="a7"/>
        <w:rPr>
          <w:rFonts w:asciiTheme="minorEastAsia" w:eastAsiaTheme="minorEastAsia" w:hAnsiTheme="minorEastAsia"/>
        </w:rPr>
      </w:pPr>
    </w:p>
    <w:p w14:paraId="32C0ADE1" w14:textId="77777777" w:rsidR="006907F7" w:rsidRDefault="006907F7" w:rsidP="00546A45">
      <w:pPr>
        <w:pStyle w:val="a7"/>
        <w:rPr>
          <w:rFonts w:asciiTheme="minorEastAsia" w:eastAsiaTheme="minorEastAsia" w:hAnsiTheme="minorEastAsia"/>
        </w:rPr>
      </w:pPr>
    </w:p>
    <w:p w14:paraId="24DB506E" w14:textId="77777777" w:rsidR="006907F7" w:rsidRDefault="006907F7" w:rsidP="00546A45">
      <w:pPr>
        <w:pStyle w:val="a7"/>
        <w:rPr>
          <w:rFonts w:asciiTheme="minorEastAsia" w:eastAsiaTheme="minorEastAsia" w:hAnsiTheme="minorEastAsia"/>
        </w:rPr>
      </w:pPr>
    </w:p>
    <w:p w14:paraId="0CA94E93" w14:textId="77777777" w:rsidR="006907F7" w:rsidRDefault="006907F7" w:rsidP="00546A45">
      <w:pPr>
        <w:pStyle w:val="a7"/>
        <w:rPr>
          <w:rFonts w:asciiTheme="minorEastAsia" w:eastAsiaTheme="minorEastAsia" w:hAnsiTheme="minorEastAsia"/>
        </w:rPr>
      </w:pPr>
    </w:p>
    <w:p w14:paraId="5638233C" w14:textId="77777777" w:rsidR="006907F7" w:rsidRPr="00CE384F" w:rsidRDefault="006907F7" w:rsidP="00546A45">
      <w:pPr>
        <w:pStyle w:val="a7"/>
        <w:rPr>
          <w:rFonts w:asciiTheme="minorEastAsia" w:eastAsiaTheme="minorEastAsia" w:hAnsiTheme="minorEastAsia"/>
        </w:rPr>
      </w:pPr>
    </w:p>
    <w:p w14:paraId="42AC99BA" w14:textId="77777777" w:rsidR="00546A45" w:rsidRPr="00CE384F" w:rsidRDefault="00546A45" w:rsidP="00546A45">
      <w:pPr>
        <w:pStyle w:val="a7"/>
        <w:rPr>
          <w:rFonts w:asciiTheme="minorEastAsia" w:eastAsiaTheme="minorEastAsia" w:hAnsiTheme="minorEastAsia"/>
        </w:rPr>
      </w:pPr>
    </w:p>
    <w:p w14:paraId="729241BE" w14:textId="77777777" w:rsidR="003D3C12" w:rsidRPr="00CE384F" w:rsidRDefault="003D3C12" w:rsidP="00546A45">
      <w:pPr>
        <w:pStyle w:val="a7"/>
        <w:rPr>
          <w:rFonts w:asciiTheme="minorEastAsia" w:eastAsiaTheme="minorEastAsia" w:hAnsiTheme="minorEastAsia"/>
        </w:rPr>
      </w:pPr>
    </w:p>
    <w:p w14:paraId="6FF119AB" w14:textId="77777777" w:rsidR="0035101D" w:rsidRPr="00CE384F" w:rsidRDefault="00D878D4" w:rsidP="00BD45A5">
      <w:pPr>
        <w:pStyle w:val="1"/>
        <w:spacing w:before="340" w:after="340" w:line="400" w:lineRule="exact"/>
        <w:jc w:val="center"/>
        <w:rPr>
          <w:rFonts w:asciiTheme="minorEastAsia" w:eastAsiaTheme="minorEastAsia" w:hAnsiTheme="minorEastAsia"/>
          <w:sz w:val="36"/>
          <w:szCs w:val="36"/>
        </w:rPr>
      </w:pPr>
      <w:bookmarkStart w:id="186" w:name="_Toc529536379"/>
      <w:r w:rsidRPr="00CE384F">
        <w:rPr>
          <w:rFonts w:asciiTheme="minorEastAsia" w:eastAsiaTheme="minorEastAsia" w:hAnsiTheme="minorEastAsia" w:hint="eastAsia"/>
          <w:sz w:val="36"/>
          <w:szCs w:val="36"/>
        </w:rPr>
        <w:t>第五章 投标文件格式</w:t>
      </w:r>
      <w:bookmarkEnd w:id="183"/>
      <w:bookmarkEnd w:id="184"/>
      <w:bookmarkEnd w:id="185"/>
      <w:bookmarkEnd w:id="186"/>
    </w:p>
    <w:p w14:paraId="0F72BADF" w14:textId="77777777" w:rsidR="0035101D" w:rsidRPr="00CE384F" w:rsidRDefault="0035101D">
      <w:pPr>
        <w:spacing w:line="400" w:lineRule="exact"/>
        <w:rPr>
          <w:rFonts w:asciiTheme="minorEastAsia" w:eastAsiaTheme="minorEastAsia" w:hAnsiTheme="minorEastAsia"/>
          <w:sz w:val="36"/>
          <w:szCs w:val="36"/>
        </w:rPr>
      </w:pPr>
    </w:p>
    <w:p w14:paraId="3F77B954" w14:textId="77777777" w:rsidR="0035101D" w:rsidRPr="00CE384F" w:rsidRDefault="00D878D4" w:rsidP="00546A45">
      <w:pPr>
        <w:pStyle w:val="30"/>
        <w:jc w:val="center"/>
        <w:rPr>
          <w:rFonts w:asciiTheme="minorEastAsia" w:eastAsiaTheme="minorEastAsia" w:hAnsiTheme="minorEastAsia"/>
          <w:b/>
          <w:sz w:val="30"/>
          <w:szCs w:val="30"/>
        </w:rPr>
      </w:pPr>
      <w:bookmarkStart w:id="187" w:name="_Toc25194"/>
      <w:bookmarkStart w:id="188" w:name="_Toc31468"/>
      <w:bookmarkStart w:id="189" w:name="_Toc14934"/>
      <w:r w:rsidRPr="00CE384F">
        <w:rPr>
          <w:rFonts w:asciiTheme="minorEastAsia" w:eastAsiaTheme="minorEastAsia" w:hAnsiTheme="minorEastAsia" w:hint="eastAsia"/>
          <w:b/>
          <w:sz w:val="30"/>
          <w:szCs w:val="30"/>
        </w:rPr>
        <w:t>投标文件编制说明</w:t>
      </w:r>
      <w:bookmarkEnd w:id="187"/>
      <w:bookmarkEnd w:id="188"/>
      <w:bookmarkEnd w:id="189"/>
    </w:p>
    <w:p w14:paraId="6F0DADD2"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本章内容为投标文件中涉及的投标文件格式。</w:t>
      </w:r>
    </w:p>
    <w:p w14:paraId="7AD2371D"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14:paraId="6D994E0A"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本章中格式序号对投标人无约束力，编制投标文件时要注意调整，投标文件中的实际章节序号按“投标资料表”第3.1条填写。</w:t>
      </w:r>
    </w:p>
    <w:p w14:paraId="2D53D53D"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br w:type="page"/>
      </w:r>
    </w:p>
    <w:p w14:paraId="04284587" w14:textId="77777777" w:rsidR="0035101D" w:rsidRPr="00CE384F" w:rsidRDefault="00D878D4">
      <w:pPr>
        <w:pStyle w:val="2"/>
        <w:spacing w:line="400" w:lineRule="exact"/>
        <w:jc w:val="center"/>
        <w:rPr>
          <w:rFonts w:asciiTheme="minorEastAsia" w:eastAsiaTheme="minorEastAsia" w:hAnsiTheme="minorEastAsia"/>
        </w:rPr>
      </w:pPr>
      <w:bookmarkStart w:id="190" w:name="_Toc19687"/>
      <w:bookmarkStart w:id="191" w:name="_Toc28958"/>
      <w:bookmarkStart w:id="192" w:name="_Toc1598"/>
      <w:bookmarkStart w:id="193" w:name="_Toc529536380"/>
      <w:r w:rsidRPr="00CE384F">
        <w:rPr>
          <w:rFonts w:asciiTheme="minorEastAsia" w:eastAsiaTheme="minorEastAsia" w:hAnsiTheme="minorEastAsia"/>
        </w:rPr>
        <w:lastRenderedPageBreak/>
        <w:t>格式1：投标函</w:t>
      </w:r>
      <w:bookmarkEnd w:id="190"/>
      <w:bookmarkEnd w:id="191"/>
      <w:bookmarkEnd w:id="192"/>
      <w:bookmarkEnd w:id="193"/>
    </w:p>
    <w:p w14:paraId="180000A5" w14:textId="77777777" w:rsidR="0035101D" w:rsidRPr="00CE384F" w:rsidRDefault="0035101D">
      <w:pPr>
        <w:spacing w:line="400" w:lineRule="exact"/>
        <w:rPr>
          <w:rFonts w:asciiTheme="minorEastAsia" w:eastAsiaTheme="minorEastAsia" w:hAnsiTheme="minorEastAsia"/>
        </w:rPr>
      </w:pPr>
    </w:p>
    <w:p w14:paraId="5325810C" w14:textId="77777777" w:rsidR="00B708A7" w:rsidRDefault="00B708A7" w:rsidP="00B708A7">
      <w:pPr>
        <w:spacing w:line="400" w:lineRule="exact"/>
      </w:pPr>
      <w:r>
        <w:rPr>
          <w:rFonts w:hint="eastAsia"/>
        </w:rPr>
        <w:t>致：深圳信息职业技术学院</w:t>
      </w:r>
    </w:p>
    <w:p w14:paraId="60D491A8" w14:textId="77777777" w:rsidR="00B708A7" w:rsidRDefault="00B708A7" w:rsidP="00B708A7">
      <w:pPr>
        <w:spacing w:line="400" w:lineRule="exact"/>
        <w:ind w:firstLineChars="200" w:firstLine="420"/>
      </w:pPr>
      <w:r>
        <w:rPr>
          <w:rFonts w:hint="eastAsia"/>
        </w:rPr>
        <w:t>根据贵方为</w:t>
      </w:r>
      <w:r>
        <w:rPr>
          <w:rFonts w:hint="eastAsia"/>
          <w:u w:val="single"/>
        </w:rPr>
        <w:t>（项目名称）（项目编号）</w:t>
      </w:r>
      <w:r>
        <w:rPr>
          <w:rFonts w:hint="eastAsia"/>
        </w:rPr>
        <w:t>项目投标邀请，签字代表</w:t>
      </w:r>
      <w:r>
        <w:rPr>
          <w:rFonts w:hint="eastAsia"/>
          <w:u w:val="single"/>
        </w:rPr>
        <w:t>（姓名、职务）</w:t>
      </w:r>
      <w:r>
        <w:rPr>
          <w:rFonts w:hint="eastAsia"/>
        </w:rPr>
        <w:t>经正式授权并代表投标人</w:t>
      </w:r>
      <w:r>
        <w:rPr>
          <w:rFonts w:hint="eastAsia"/>
          <w:u w:val="single"/>
        </w:rPr>
        <w:t>（投标人名称）</w:t>
      </w:r>
      <w:r>
        <w:rPr>
          <w:rFonts w:hint="eastAsia"/>
        </w:rPr>
        <w:t>提交投标文件。</w:t>
      </w:r>
    </w:p>
    <w:p w14:paraId="55E4D43D" w14:textId="77777777" w:rsidR="00B708A7" w:rsidRDefault="00B708A7" w:rsidP="00B708A7">
      <w:pPr>
        <w:spacing w:line="400" w:lineRule="exact"/>
        <w:ind w:firstLineChars="200" w:firstLine="420"/>
      </w:pPr>
      <w:r>
        <w:rPr>
          <w:rFonts w:hint="eastAsia"/>
        </w:rPr>
        <w:t>在此，我方声明如下：</w:t>
      </w:r>
    </w:p>
    <w:p w14:paraId="46AF0BD1" w14:textId="77777777" w:rsidR="00B708A7" w:rsidRDefault="00B708A7" w:rsidP="00B708A7">
      <w:pPr>
        <w:pStyle w:val="34"/>
        <w:numPr>
          <w:ilvl w:val="0"/>
          <w:numId w:val="29"/>
        </w:numPr>
        <w:spacing w:line="400" w:lineRule="exact"/>
        <w:ind w:left="840" w:firstLineChars="0"/>
        <w:rPr>
          <w:color w:val="FF0000"/>
        </w:rPr>
      </w:pPr>
      <w:r>
        <w:rPr>
          <w:rFonts w:hint="eastAsia"/>
          <w:szCs w:val="21"/>
        </w:rPr>
        <w:t>我单位经研究上述招标文件的专用条款及通用条款后，</w:t>
      </w:r>
      <w:r>
        <w:rPr>
          <w:rFonts w:hint="eastAsia"/>
          <w:color w:val="FF0000"/>
          <w:szCs w:val="21"/>
        </w:rPr>
        <w:t>我方愿以投标文件中《开标一览表》中填写的投标报价并按招标文件要求承包上述项目并修补其任何缺陷。</w:t>
      </w:r>
    </w:p>
    <w:p w14:paraId="44651ABB" w14:textId="77777777" w:rsidR="00B708A7" w:rsidRDefault="00B708A7" w:rsidP="00B708A7">
      <w:pPr>
        <w:pStyle w:val="34"/>
        <w:numPr>
          <w:ilvl w:val="0"/>
          <w:numId w:val="29"/>
        </w:numPr>
        <w:spacing w:line="400" w:lineRule="exact"/>
        <w:ind w:left="840" w:firstLineChars="0"/>
      </w:pPr>
      <w:r>
        <w:rPr>
          <w:rFonts w:hint="eastAsia"/>
        </w:rPr>
        <w:t>同意并接受招标文件的各项要求，遵守招标文件中的各项规定，按招标文件的要求提交投标文件。</w:t>
      </w:r>
    </w:p>
    <w:p w14:paraId="75BF4E8C" w14:textId="77777777" w:rsidR="00B708A7" w:rsidRDefault="00B708A7" w:rsidP="00B708A7">
      <w:pPr>
        <w:pStyle w:val="34"/>
        <w:numPr>
          <w:ilvl w:val="0"/>
          <w:numId w:val="29"/>
        </w:numPr>
        <w:spacing w:line="400" w:lineRule="exact"/>
        <w:ind w:left="840" w:firstLineChars="0"/>
        <w:rPr>
          <w:color w:val="FF0000"/>
          <w:szCs w:val="21"/>
        </w:rPr>
      </w:pPr>
      <w:r>
        <w:rPr>
          <w:rFonts w:hint="eastAsia"/>
          <w:szCs w:val="21"/>
        </w:rPr>
        <w:t>如果我方中标，我方将按照规定提交上述项目</w:t>
      </w:r>
      <w:r>
        <w:rPr>
          <w:rFonts w:ascii="宋体" w:hAnsi="宋体" w:hint="eastAsia"/>
        </w:rPr>
        <w:t>合同总价的</w:t>
      </w:r>
      <w:r w:rsidR="007B43FB">
        <w:rPr>
          <w:rFonts w:ascii="宋体" w:hAnsi="宋体" w:hint="eastAsia"/>
        </w:rPr>
        <w:t>10</w:t>
      </w:r>
      <w:r>
        <w:rPr>
          <w:rFonts w:ascii="宋体" w:hAnsi="宋体" w:hint="eastAsia"/>
        </w:rPr>
        <w:t>％或</w:t>
      </w:r>
      <w:r>
        <w:rPr>
          <w:rFonts w:ascii="宋体" w:hAnsi="宋体" w:hint="eastAsia"/>
          <w:u w:val="single"/>
        </w:rPr>
        <w:t xml:space="preserve">   万元</w:t>
      </w:r>
      <w:r>
        <w:rPr>
          <w:rFonts w:hint="eastAsia"/>
          <w:szCs w:val="21"/>
        </w:rPr>
        <w:t>作为</w:t>
      </w:r>
      <w:r>
        <w:rPr>
          <w:rFonts w:hint="eastAsia"/>
          <w:color w:val="FF0000"/>
          <w:szCs w:val="21"/>
        </w:rPr>
        <w:t>履约保证金。</w:t>
      </w:r>
    </w:p>
    <w:p w14:paraId="4735502A" w14:textId="77777777" w:rsidR="00B708A7" w:rsidRDefault="00B708A7" w:rsidP="00B708A7">
      <w:pPr>
        <w:pStyle w:val="34"/>
        <w:numPr>
          <w:ilvl w:val="0"/>
          <w:numId w:val="29"/>
        </w:numPr>
        <w:spacing w:line="400" w:lineRule="exact"/>
        <w:ind w:left="840" w:firstLineChars="0"/>
        <w:rPr>
          <w:szCs w:val="21"/>
        </w:rPr>
      </w:pPr>
      <w:r>
        <w:rPr>
          <w:rFonts w:hint="eastAsia"/>
          <w:szCs w:val="21"/>
        </w:rPr>
        <w:t>我方在参与投标前已详细研究了招标文件的所有内容，包括澄清、修改文件（如果有）和所有已提供的参考资料以及有关附件，我方完全明白并认为此招标文件没</w:t>
      </w:r>
      <w:proofErr w:type="gramStart"/>
      <w:r>
        <w:rPr>
          <w:rFonts w:hint="eastAsia"/>
          <w:szCs w:val="21"/>
        </w:rPr>
        <w:t>有倾</w:t>
      </w:r>
      <w:proofErr w:type="gramEnd"/>
      <w:r>
        <w:rPr>
          <w:rFonts w:hint="eastAsia"/>
          <w:szCs w:val="21"/>
        </w:rPr>
        <w:t>向性，也不存在排斥潜在投标供应商的内容，我方同意招标文件的相关条款，放弃对招标文件提出误解和质疑的一切权力。</w:t>
      </w:r>
    </w:p>
    <w:p w14:paraId="6351261C" w14:textId="77777777" w:rsidR="00B708A7" w:rsidRDefault="00B708A7" w:rsidP="00B708A7">
      <w:pPr>
        <w:pStyle w:val="34"/>
        <w:numPr>
          <w:ilvl w:val="0"/>
          <w:numId w:val="29"/>
        </w:numPr>
        <w:spacing w:line="400" w:lineRule="exact"/>
        <w:ind w:left="840" w:firstLineChars="0"/>
        <w:rPr>
          <w:szCs w:val="21"/>
        </w:rPr>
      </w:pPr>
      <w:r>
        <w:rPr>
          <w:rFonts w:hint="eastAsia"/>
          <w:szCs w:val="21"/>
        </w:rPr>
        <w:t>本投标有效期为自</w:t>
      </w:r>
      <w:r>
        <w:rPr>
          <w:rFonts w:hint="eastAsia"/>
          <w:color w:val="FF0000"/>
          <w:szCs w:val="21"/>
        </w:rPr>
        <w:t>开标日起</w:t>
      </w:r>
      <w:r>
        <w:rPr>
          <w:rFonts w:hint="eastAsia"/>
          <w:color w:val="FF0000"/>
          <w:szCs w:val="21"/>
        </w:rPr>
        <w:t>120</w:t>
      </w:r>
      <w:r>
        <w:rPr>
          <w:rFonts w:hint="eastAsia"/>
          <w:color w:val="FF0000"/>
          <w:szCs w:val="21"/>
        </w:rPr>
        <w:t>个日历日</w:t>
      </w:r>
      <w:r>
        <w:rPr>
          <w:rFonts w:hint="eastAsia"/>
          <w:szCs w:val="21"/>
        </w:rPr>
        <w:t>，中标人投标有效期延至合同验收之日。</w:t>
      </w:r>
    </w:p>
    <w:p w14:paraId="3B2FEB9F" w14:textId="77777777" w:rsidR="00B708A7" w:rsidRPr="0067479F" w:rsidRDefault="00B708A7" w:rsidP="00B708A7">
      <w:pPr>
        <w:pStyle w:val="34"/>
        <w:numPr>
          <w:ilvl w:val="0"/>
          <w:numId w:val="29"/>
        </w:numPr>
        <w:spacing w:line="400" w:lineRule="exact"/>
        <w:ind w:left="840" w:firstLineChars="0"/>
        <w:rPr>
          <w:szCs w:val="21"/>
        </w:rPr>
      </w:pPr>
      <w:r w:rsidRPr="0067479F">
        <w:rPr>
          <w:rFonts w:hint="eastAsia"/>
          <w:szCs w:val="21"/>
        </w:rPr>
        <w:t>投标人保证遵守</w:t>
      </w:r>
      <w:r w:rsidRPr="0067479F">
        <w:rPr>
          <w:rFonts w:hint="eastAsia"/>
          <w:color w:val="FF0000"/>
          <w:szCs w:val="21"/>
        </w:rPr>
        <w:t>投标人须知中第</w:t>
      </w:r>
      <w:r w:rsidRPr="0067479F">
        <w:rPr>
          <w:rFonts w:hint="eastAsia"/>
          <w:color w:val="FF0000"/>
          <w:szCs w:val="21"/>
        </w:rPr>
        <w:t>3.6.5</w:t>
      </w:r>
      <w:r w:rsidRPr="0067479F">
        <w:rPr>
          <w:rFonts w:hint="eastAsia"/>
          <w:color w:val="FF0000"/>
          <w:szCs w:val="21"/>
        </w:rPr>
        <w:t>条款关于不予退还投标保证金的规定。</w:t>
      </w:r>
    </w:p>
    <w:p w14:paraId="386EF85F" w14:textId="77777777" w:rsidR="00B708A7" w:rsidRPr="0067479F" w:rsidRDefault="00B708A7" w:rsidP="00B708A7">
      <w:pPr>
        <w:pStyle w:val="34"/>
        <w:numPr>
          <w:ilvl w:val="0"/>
          <w:numId w:val="29"/>
        </w:numPr>
        <w:spacing w:line="400" w:lineRule="exact"/>
        <w:ind w:left="840" w:firstLineChars="0"/>
        <w:rPr>
          <w:szCs w:val="21"/>
        </w:rPr>
      </w:pPr>
      <w:r w:rsidRPr="0067479F">
        <w:rPr>
          <w:rFonts w:hint="eastAsia"/>
          <w:szCs w:val="21"/>
        </w:rPr>
        <w:t>投标人保证遵守</w:t>
      </w:r>
      <w:r w:rsidRPr="0067479F">
        <w:rPr>
          <w:rFonts w:hint="eastAsia"/>
          <w:color w:val="FF0000"/>
          <w:szCs w:val="21"/>
        </w:rPr>
        <w:t>投标人须知中第</w:t>
      </w:r>
      <w:r w:rsidRPr="0067479F">
        <w:rPr>
          <w:rFonts w:hint="eastAsia"/>
          <w:color w:val="FF0000"/>
          <w:szCs w:val="21"/>
        </w:rPr>
        <w:t>8.1</w:t>
      </w:r>
      <w:r w:rsidRPr="0067479F">
        <w:rPr>
          <w:rFonts w:hint="eastAsia"/>
          <w:color w:val="FF0000"/>
          <w:szCs w:val="21"/>
        </w:rPr>
        <w:t>条款关于供应商诚信管理办法的规定。</w:t>
      </w:r>
    </w:p>
    <w:p w14:paraId="143B248A" w14:textId="77777777" w:rsidR="00B708A7" w:rsidRPr="0067479F" w:rsidRDefault="00B708A7" w:rsidP="00B708A7">
      <w:pPr>
        <w:pStyle w:val="34"/>
        <w:numPr>
          <w:ilvl w:val="0"/>
          <w:numId w:val="29"/>
        </w:numPr>
        <w:spacing w:line="400" w:lineRule="exact"/>
        <w:ind w:left="840" w:firstLineChars="0"/>
        <w:rPr>
          <w:szCs w:val="21"/>
        </w:rPr>
      </w:pPr>
      <w:r w:rsidRPr="0067479F">
        <w:rPr>
          <w:rFonts w:hint="eastAsia"/>
          <w:szCs w:val="21"/>
        </w:rPr>
        <w:t>根据投标人须知规定，投标人承诺，我方无投标人须知第</w:t>
      </w:r>
      <w:r w:rsidRPr="0067479F">
        <w:rPr>
          <w:rFonts w:hint="eastAsia"/>
          <w:szCs w:val="21"/>
        </w:rPr>
        <w:t>1.3.2</w:t>
      </w:r>
      <w:r w:rsidRPr="0067479F">
        <w:rPr>
          <w:rFonts w:hint="eastAsia"/>
          <w:szCs w:val="21"/>
        </w:rPr>
        <w:t>条规定禁止性情形。</w:t>
      </w:r>
    </w:p>
    <w:p w14:paraId="3BF5754F" w14:textId="77777777" w:rsidR="00B708A7" w:rsidRDefault="00B708A7" w:rsidP="00B708A7">
      <w:pPr>
        <w:pStyle w:val="34"/>
        <w:numPr>
          <w:ilvl w:val="0"/>
          <w:numId w:val="29"/>
        </w:numPr>
        <w:spacing w:line="400" w:lineRule="exact"/>
        <w:ind w:left="840" w:firstLineChars="0"/>
        <w:rPr>
          <w:szCs w:val="21"/>
        </w:rPr>
      </w:pPr>
      <w:r>
        <w:rPr>
          <w:rFonts w:hint="eastAsia"/>
          <w:szCs w:val="21"/>
        </w:rPr>
        <w:t>我方承诺我方所有的偏离均已在</w:t>
      </w:r>
      <w:r>
        <w:rPr>
          <w:rFonts w:hint="eastAsia"/>
          <w:color w:val="FF0000"/>
          <w:szCs w:val="21"/>
        </w:rPr>
        <w:t>“资格条款偏离表”，“商务条款偏离表”，“技术规格偏离表”</w:t>
      </w:r>
      <w:r>
        <w:rPr>
          <w:rFonts w:hint="eastAsia"/>
          <w:szCs w:val="21"/>
        </w:rPr>
        <w:t>中列出。</w:t>
      </w:r>
    </w:p>
    <w:p w14:paraId="52A233DC" w14:textId="77777777" w:rsidR="00B708A7" w:rsidRDefault="00B708A7" w:rsidP="00B708A7">
      <w:pPr>
        <w:pStyle w:val="34"/>
        <w:numPr>
          <w:ilvl w:val="0"/>
          <w:numId w:val="29"/>
        </w:numPr>
        <w:spacing w:line="400" w:lineRule="exact"/>
        <w:ind w:left="840" w:firstLineChars="0"/>
        <w:rPr>
          <w:szCs w:val="21"/>
        </w:rPr>
      </w:pPr>
      <w:r>
        <w:rPr>
          <w:rFonts w:hint="eastAsia"/>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14:paraId="33AC68CC" w14:textId="77777777" w:rsidR="00B708A7" w:rsidRDefault="00B708A7" w:rsidP="00B708A7">
      <w:pPr>
        <w:pStyle w:val="34"/>
        <w:numPr>
          <w:ilvl w:val="0"/>
          <w:numId w:val="29"/>
        </w:numPr>
        <w:spacing w:line="400" w:lineRule="exact"/>
        <w:ind w:left="840" w:firstLineChars="0"/>
        <w:rPr>
          <w:szCs w:val="21"/>
        </w:rPr>
      </w:pPr>
      <w:r>
        <w:rPr>
          <w:rFonts w:hint="eastAsia"/>
          <w:szCs w:val="21"/>
        </w:rPr>
        <w:t>我方完全服从和尊重评标委员会所作的评定结果，同时清楚理解到报价最低并非意味着必定获得中标资格。</w:t>
      </w:r>
    </w:p>
    <w:p w14:paraId="783D26D5" w14:textId="77777777" w:rsidR="00B708A7" w:rsidRDefault="00B708A7" w:rsidP="00B708A7">
      <w:pPr>
        <w:pStyle w:val="34"/>
        <w:numPr>
          <w:ilvl w:val="0"/>
          <w:numId w:val="29"/>
        </w:numPr>
        <w:spacing w:line="400" w:lineRule="exact"/>
        <w:ind w:left="840" w:firstLineChars="0"/>
        <w:rPr>
          <w:szCs w:val="21"/>
        </w:rPr>
      </w:pPr>
      <w:r>
        <w:rPr>
          <w:rFonts w:hint="eastAsia"/>
          <w:szCs w:val="21"/>
        </w:rPr>
        <w:t>如我方中标，我方承诺：</w:t>
      </w:r>
    </w:p>
    <w:p w14:paraId="5D07B994" w14:textId="77777777" w:rsidR="00B708A7" w:rsidRDefault="00B708A7" w:rsidP="00B708A7">
      <w:pPr>
        <w:pStyle w:val="34"/>
        <w:numPr>
          <w:ilvl w:val="1"/>
          <w:numId w:val="30"/>
        </w:numPr>
        <w:spacing w:line="400" w:lineRule="exact"/>
        <w:ind w:firstLineChars="0"/>
        <w:rPr>
          <w:szCs w:val="21"/>
        </w:rPr>
      </w:pPr>
      <w:r>
        <w:rPr>
          <w:rFonts w:hint="eastAsia"/>
          <w:szCs w:val="21"/>
        </w:rPr>
        <w:t>在收到中标通知书后，在中标通知书规定的期限内与采购人签订合同；</w:t>
      </w:r>
    </w:p>
    <w:p w14:paraId="0C675AE1" w14:textId="77777777" w:rsidR="00B708A7" w:rsidRDefault="00B708A7" w:rsidP="00B708A7">
      <w:pPr>
        <w:pStyle w:val="34"/>
        <w:numPr>
          <w:ilvl w:val="1"/>
          <w:numId w:val="30"/>
        </w:numPr>
        <w:spacing w:line="400" w:lineRule="exact"/>
        <w:ind w:firstLineChars="0"/>
        <w:rPr>
          <w:szCs w:val="21"/>
        </w:rPr>
      </w:pPr>
      <w:r>
        <w:rPr>
          <w:rFonts w:hint="eastAsia"/>
          <w:szCs w:val="21"/>
        </w:rPr>
        <w:t>在签订合同时不向采购人提出附加条件；</w:t>
      </w:r>
    </w:p>
    <w:p w14:paraId="741623BB" w14:textId="77777777" w:rsidR="00B708A7" w:rsidRDefault="00B708A7" w:rsidP="00B708A7">
      <w:pPr>
        <w:pStyle w:val="34"/>
        <w:numPr>
          <w:ilvl w:val="1"/>
          <w:numId w:val="30"/>
        </w:numPr>
        <w:spacing w:line="400" w:lineRule="exact"/>
        <w:ind w:firstLineChars="0"/>
        <w:rPr>
          <w:szCs w:val="21"/>
        </w:rPr>
      </w:pPr>
      <w:r>
        <w:rPr>
          <w:rFonts w:hint="eastAsia"/>
          <w:szCs w:val="21"/>
        </w:rPr>
        <w:t>按照招标文件要求提交履约保证金（如果招标文件有约定）；</w:t>
      </w:r>
    </w:p>
    <w:p w14:paraId="1065AD67" w14:textId="77777777" w:rsidR="00B708A7" w:rsidRDefault="00B708A7" w:rsidP="00B708A7">
      <w:pPr>
        <w:pStyle w:val="34"/>
        <w:numPr>
          <w:ilvl w:val="1"/>
          <w:numId w:val="30"/>
        </w:numPr>
        <w:spacing w:line="400" w:lineRule="exact"/>
        <w:ind w:firstLineChars="0"/>
        <w:rPr>
          <w:szCs w:val="21"/>
        </w:rPr>
      </w:pPr>
      <w:r>
        <w:rPr>
          <w:rFonts w:hint="eastAsia"/>
          <w:szCs w:val="21"/>
        </w:rPr>
        <w:t>在合同约定的期限内完成合同规定的全部义务。</w:t>
      </w:r>
    </w:p>
    <w:p w14:paraId="27BA149F" w14:textId="77777777" w:rsidR="00B708A7" w:rsidRDefault="00B708A7" w:rsidP="00B708A7">
      <w:pPr>
        <w:pStyle w:val="34"/>
        <w:numPr>
          <w:ilvl w:val="0"/>
          <w:numId w:val="29"/>
        </w:numPr>
        <w:spacing w:line="400" w:lineRule="exact"/>
        <w:ind w:left="840" w:firstLineChars="0"/>
        <w:rPr>
          <w:szCs w:val="21"/>
        </w:rPr>
      </w:pPr>
      <w:r>
        <w:rPr>
          <w:rFonts w:hint="eastAsia"/>
          <w:szCs w:val="21"/>
        </w:rPr>
        <w:t>与本投标有关的一切正式信函请寄：</w:t>
      </w:r>
    </w:p>
    <w:p w14:paraId="28B5E730" w14:textId="77777777" w:rsidR="00B708A7" w:rsidRDefault="00B708A7" w:rsidP="00B708A7">
      <w:pPr>
        <w:spacing w:line="400" w:lineRule="exact"/>
        <w:ind w:firstLineChars="200" w:firstLine="420"/>
      </w:pPr>
    </w:p>
    <w:p w14:paraId="6572E497" w14:textId="77777777" w:rsidR="00B708A7" w:rsidRDefault="00B708A7" w:rsidP="00B708A7">
      <w:pPr>
        <w:spacing w:line="400" w:lineRule="exact"/>
        <w:ind w:firstLineChars="200" w:firstLine="420"/>
      </w:pPr>
      <w:r>
        <w:rPr>
          <w:rFonts w:hint="eastAsia"/>
        </w:rPr>
        <w:lastRenderedPageBreak/>
        <w:t>投标人名称：（盖公章）</w:t>
      </w:r>
    </w:p>
    <w:p w14:paraId="03B871FD" w14:textId="77777777" w:rsidR="00B708A7" w:rsidRDefault="00B708A7" w:rsidP="00B708A7">
      <w:pPr>
        <w:spacing w:line="400" w:lineRule="exact"/>
        <w:ind w:firstLineChars="200" w:firstLine="420"/>
      </w:pPr>
      <w:r>
        <w:rPr>
          <w:rFonts w:hint="eastAsia"/>
        </w:rPr>
        <w:t>法定代表人（单位负责人）或其委托代理人：（签字）</w:t>
      </w:r>
    </w:p>
    <w:p w14:paraId="55F9B76C" w14:textId="77777777" w:rsidR="00B708A7" w:rsidRDefault="00B708A7" w:rsidP="00B708A7">
      <w:pPr>
        <w:spacing w:line="400" w:lineRule="exact"/>
        <w:ind w:firstLineChars="200" w:firstLine="420"/>
      </w:pPr>
      <w:r>
        <w:rPr>
          <w:rFonts w:hint="eastAsia"/>
        </w:rPr>
        <w:t>地址：</w:t>
      </w:r>
    </w:p>
    <w:p w14:paraId="67FE9322" w14:textId="77777777" w:rsidR="00B708A7" w:rsidRDefault="00B708A7" w:rsidP="00B708A7">
      <w:pPr>
        <w:spacing w:line="400" w:lineRule="exact"/>
        <w:ind w:firstLineChars="200" w:firstLine="420"/>
      </w:pPr>
      <w:r>
        <w:rPr>
          <w:rFonts w:hint="eastAsia"/>
        </w:rPr>
        <w:t>电子邮件：</w:t>
      </w:r>
    </w:p>
    <w:p w14:paraId="2C5F6495" w14:textId="77777777" w:rsidR="00B708A7" w:rsidRDefault="00B708A7" w:rsidP="001C67F8">
      <w:pPr>
        <w:tabs>
          <w:tab w:val="center" w:pos="4484"/>
        </w:tabs>
        <w:spacing w:line="400" w:lineRule="exact"/>
        <w:ind w:firstLineChars="200" w:firstLine="420"/>
      </w:pPr>
      <w:r>
        <w:rPr>
          <w:rFonts w:hint="eastAsia"/>
        </w:rPr>
        <w:t>电话</w:t>
      </w:r>
      <w:r>
        <w:rPr>
          <w:rFonts w:hint="eastAsia"/>
        </w:rPr>
        <w:t>/</w:t>
      </w:r>
      <w:r>
        <w:rPr>
          <w:rFonts w:hint="eastAsia"/>
        </w:rPr>
        <w:t>移动电话：</w:t>
      </w:r>
      <w:r w:rsidR="001C67F8">
        <w:tab/>
      </w:r>
    </w:p>
    <w:p w14:paraId="62A26AD0" w14:textId="77777777" w:rsidR="00B708A7" w:rsidRDefault="00B708A7" w:rsidP="00B708A7">
      <w:pPr>
        <w:spacing w:line="400" w:lineRule="exact"/>
        <w:ind w:firstLineChars="200" w:firstLine="420"/>
      </w:pPr>
      <w:r>
        <w:rPr>
          <w:rFonts w:hint="eastAsia"/>
        </w:rPr>
        <w:t>传真：</w:t>
      </w:r>
    </w:p>
    <w:p w14:paraId="0BE8A0BB" w14:textId="77777777" w:rsidR="00B708A7" w:rsidRDefault="00B708A7" w:rsidP="00B708A7">
      <w:pPr>
        <w:spacing w:line="400" w:lineRule="exact"/>
        <w:ind w:firstLineChars="200" w:firstLine="420"/>
      </w:pPr>
      <w:r>
        <w:rPr>
          <w:rFonts w:hint="eastAsia"/>
        </w:rPr>
        <w:t>邮政编码：</w:t>
      </w:r>
    </w:p>
    <w:p w14:paraId="766AE060" w14:textId="77777777" w:rsidR="00B708A7" w:rsidRDefault="00B708A7" w:rsidP="00B708A7">
      <w:pPr>
        <w:spacing w:line="400" w:lineRule="exact"/>
        <w:ind w:firstLineChars="200" w:firstLine="420"/>
      </w:pPr>
      <w:r>
        <w:rPr>
          <w:rFonts w:hint="eastAsia"/>
        </w:rPr>
        <w:t>日期：年月日</w:t>
      </w:r>
    </w:p>
    <w:p w14:paraId="7D2EB6C9" w14:textId="77777777" w:rsidR="00B708A7" w:rsidRDefault="00B708A7" w:rsidP="00B708A7">
      <w:pPr>
        <w:spacing w:line="400" w:lineRule="exact"/>
        <w:ind w:firstLineChars="200" w:firstLine="420"/>
      </w:pPr>
    </w:p>
    <w:p w14:paraId="04273D3A" w14:textId="77777777" w:rsidR="00B708A7" w:rsidRDefault="00B708A7" w:rsidP="00B708A7">
      <w:pPr>
        <w:spacing w:line="400" w:lineRule="exact"/>
        <w:ind w:firstLineChars="200" w:firstLine="420"/>
      </w:pPr>
      <w:r>
        <w:rPr>
          <w:rFonts w:hint="eastAsia"/>
        </w:rPr>
        <w:br w:type="page"/>
      </w:r>
    </w:p>
    <w:p w14:paraId="70648573" w14:textId="77777777" w:rsidR="0035101D" w:rsidRPr="00CE384F" w:rsidRDefault="00D878D4">
      <w:pPr>
        <w:pStyle w:val="2"/>
        <w:spacing w:line="400" w:lineRule="exact"/>
        <w:jc w:val="center"/>
        <w:rPr>
          <w:rFonts w:asciiTheme="minorEastAsia" w:eastAsiaTheme="minorEastAsia" w:hAnsiTheme="minorEastAsia"/>
        </w:rPr>
      </w:pPr>
      <w:bookmarkStart w:id="194" w:name="_Toc26733"/>
      <w:bookmarkStart w:id="195" w:name="_Toc23005"/>
      <w:bookmarkStart w:id="196" w:name="_Toc12535"/>
      <w:bookmarkStart w:id="197" w:name="_Toc529536381"/>
      <w:r w:rsidRPr="00CE384F">
        <w:rPr>
          <w:rFonts w:asciiTheme="minorEastAsia" w:eastAsiaTheme="minorEastAsia" w:hAnsiTheme="minorEastAsia"/>
        </w:rPr>
        <w:lastRenderedPageBreak/>
        <w:t>格式</w:t>
      </w:r>
      <w:r w:rsidRPr="00CE384F">
        <w:rPr>
          <w:rFonts w:asciiTheme="minorEastAsia" w:eastAsiaTheme="minorEastAsia" w:hAnsiTheme="minorEastAsia" w:hint="eastAsia"/>
        </w:rPr>
        <w:t>2</w:t>
      </w:r>
      <w:r w:rsidRPr="00CE384F">
        <w:rPr>
          <w:rFonts w:asciiTheme="minorEastAsia" w:eastAsiaTheme="minorEastAsia" w:hAnsiTheme="minorEastAsia"/>
        </w:rPr>
        <w:t>：法定代表人（单位负责人）证明书</w:t>
      </w:r>
      <w:bookmarkEnd w:id="194"/>
      <w:bookmarkEnd w:id="195"/>
      <w:bookmarkEnd w:id="196"/>
      <w:bookmarkEnd w:id="197"/>
    </w:p>
    <w:p w14:paraId="5B60937F" w14:textId="77777777" w:rsidR="0035101D" w:rsidRPr="00CE384F" w:rsidRDefault="0035101D">
      <w:pPr>
        <w:spacing w:line="400" w:lineRule="exact"/>
        <w:rPr>
          <w:rFonts w:asciiTheme="minorEastAsia" w:eastAsiaTheme="minorEastAsia" w:hAnsiTheme="minorEastAsia"/>
        </w:rPr>
      </w:pPr>
    </w:p>
    <w:p w14:paraId="23075FC2" w14:textId="77777777" w:rsidR="0035101D" w:rsidRPr="00CE384F" w:rsidRDefault="00D878D4" w:rsidP="00715597">
      <w:pPr>
        <w:spacing w:line="400" w:lineRule="exact"/>
        <w:rPr>
          <w:rFonts w:asciiTheme="minorEastAsia" w:eastAsiaTheme="minorEastAsia" w:hAnsiTheme="minorEastAsia"/>
        </w:rPr>
      </w:pPr>
      <w:r w:rsidRPr="00CE384F">
        <w:rPr>
          <w:rFonts w:asciiTheme="minorEastAsia" w:eastAsiaTheme="minorEastAsia" w:hAnsiTheme="minorEastAsia" w:hint="eastAsia"/>
        </w:rPr>
        <w:t>致：</w:t>
      </w:r>
      <w:r w:rsidR="00715597" w:rsidRPr="00CE384F">
        <w:rPr>
          <w:rFonts w:asciiTheme="minorEastAsia" w:eastAsiaTheme="minorEastAsia" w:hAnsiTheme="minorEastAsia" w:hint="eastAsia"/>
        </w:rPr>
        <w:t>深圳信息职业技术学院</w:t>
      </w:r>
    </w:p>
    <w:p w14:paraId="6CF1492D" w14:textId="77777777" w:rsidR="00715597" w:rsidRPr="00CE384F" w:rsidRDefault="00715597" w:rsidP="00715597">
      <w:pPr>
        <w:spacing w:line="400" w:lineRule="exact"/>
        <w:rPr>
          <w:rFonts w:asciiTheme="minorEastAsia" w:eastAsiaTheme="minorEastAsia" w:hAnsiTheme="minorEastAsia"/>
        </w:rPr>
      </w:pPr>
    </w:p>
    <w:p w14:paraId="7F9129EC" w14:textId="77777777" w:rsidR="0035101D" w:rsidRPr="00CE384F" w:rsidRDefault="00D878D4">
      <w:pPr>
        <w:spacing w:line="400" w:lineRule="exact"/>
        <w:jc w:val="left"/>
        <w:rPr>
          <w:rFonts w:asciiTheme="minorEastAsia" w:eastAsiaTheme="minorEastAsia" w:hAnsiTheme="minorEastAsia"/>
        </w:rPr>
      </w:pPr>
      <w:r w:rsidRPr="00CE384F">
        <w:rPr>
          <w:rFonts w:asciiTheme="minorEastAsia" w:eastAsiaTheme="minorEastAsia" w:hAnsiTheme="minorEastAsia" w:hint="eastAsia"/>
        </w:rPr>
        <w:t xml:space="preserve">   　</w:t>
      </w:r>
      <w:r w:rsidRPr="00CE384F">
        <w:rPr>
          <w:rFonts w:asciiTheme="minorEastAsia" w:eastAsiaTheme="minorEastAsia" w:hAnsiTheme="minorEastAsia" w:hint="eastAsia"/>
          <w:u w:val="single"/>
        </w:rPr>
        <w:t>（姓名）</w:t>
      </w:r>
      <w:r w:rsidRPr="00CE384F">
        <w:rPr>
          <w:rFonts w:asciiTheme="minorEastAsia" w:eastAsiaTheme="minorEastAsia" w:hAnsiTheme="minorEastAsia" w:hint="eastAsia"/>
        </w:rPr>
        <w:t>现任我单位</w:t>
      </w:r>
      <w:r w:rsidRPr="00CE384F">
        <w:rPr>
          <w:rFonts w:asciiTheme="minorEastAsia" w:eastAsiaTheme="minorEastAsia" w:hAnsiTheme="minorEastAsia" w:hint="eastAsia"/>
          <w:u w:val="single"/>
        </w:rPr>
        <w:t>（职务名称）</w:t>
      </w:r>
      <w:r w:rsidRPr="00CE384F">
        <w:rPr>
          <w:rFonts w:asciiTheme="minorEastAsia" w:eastAsiaTheme="minorEastAsia" w:hAnsiTheme="minorEastAsia" w:hint="eastAsia"/>
        </w:rPr>
        <w:t>职务，为法定代表人（单位负责人），特此证明。附：法定代表人（单位负责人）身份证复印件。</w:t>
      </w:r>
    </w:p>
    <w:p w14:paraId="7F023632" w14:textId="77777777" w:rsidR="0035101D" w:rsidRPr="00CE384F" w:rsidRDefault="0035101D">
      <w:pPr>
        <w:spacing w:line="400" w:lineRule="exact"/>
        <w:jc w:val="left"/>
        <w:rPr>
          <w:rFonts w:asciiTheme="minorEastAsia" w:eastAsiaTheme="minorEastAsia" w:hAnsiTheme="minorEastAsia"/>
        </w:rPr>
      </w:pPr>
    </w:p>
    <w:p w14:paraId="12E618EC" w14:textId="77777777" w:rsidR="0035101D" w:rsidRPr="00CE384F" w:rsidRDefault="0035101D">
      <w:pPr>
        <w:spacing w:line="400" w:lineRule="exact"/>
        <w:jc w:val="right"/>
        <w:rPr>
          <w:rFonts w:asciiTheme="minorEastAsia" w:eastAsiaTheme="minorEastAsia" w:hAnsiTheme="minorEastAsia"/>
        </w:rPr>
      </w:pPr>
    </w:p>
    <w:p w14:paraId="2056D9D9"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投标人名称：（盖公章）</w:t>
      </w:r>
    </w:p>
    <w:p w14:paraId="3EF01194"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日期：   年   月   日</w:t>
      </w:r>
    </w:p>
    <w:p w14:paraId="1ADF3A01" w14:textId="77777777" w:rsidR="0035101D" w:rsidRPr="00CE384F" w:rsidRDefault="0035101D">
      <w:pPr>
        <w:spacing w:line="400" w:lineRule="exact"/>
        <w:rPr>
          <w:rFonts w:asciiTheme="minorEastAsia" w:eastAsiaTheme="minorEastAsia" w:hAnsiTheme="minorEastAsia"/>
        </w:rPr>
      </w:pPr>
    </w:p>
    <w:p w14:paraId="00C0E6AC"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rPr>
        <w:br w:type="page"/>
      </w:r>
    </w:p>
    <w:p w14:paraId="035E11B4" w14:textId="77777777" w:rsidR="0035101D" w:rsidRPr="00CE384F" w:rsidRDefault="0035101D">
      <w:pPr>
        <w:spacing w:line="400" w:lineRule="exact"/>
        <w:rPr>
          <w:rFonts w:asciiTheme="minorEastAsia" w:eastAsiaTheme="minorEastAsia" w:hAnsiTheme="minorEastAsia"/>
        </w:rPr>
      </w:pPr>
    </w:p>
    <w:p w14:paraId="4AD9E93A" w14:textId="77777777" w:rsidR="0035101D" w:rsidRPr="00CE384F" w:rsidRDefault="00D878D4">
      <w:pPr>
        <w:pStyle w:val="2"/>
        <w:spacing w:line="400" w:lineRule="exact"/>
        <w:jc w:val="center"/>
        <w:rPr>
          <w:rFonts w:asciiTheme="minorEastAsia" w:eastAsiaTheme="minorEastAsia" w:hAnsiTheme="minorEastAsia"/>
        </w:rPr>
      </w:pPr>
      <w:bookmarkStart w:id="198" w:name="_Toc10027"/>
      <w:bookmarkStart w:id="199" w:name="_Toc11752"/>
      <w:bookmarkStart w:id="200" w:name="_Toc24126"/>
      <w:bookmarkStart w:id="201" w:name="_Toc529536382"/>
      <w:r w:rsidRPr="00CE384F">
        <w:rPr>
          <w:rFonts w:asciiTheme="minorEastAsia" w:eastAsiaTheme="minorEastAsia" w:hAnsiTheme="minorEastAsia"/>
        </w:rPr>
        <w:t>格式</w:t>
      </w:r>
      <w:r w:rsidRPr="00CE384F">
        <w:rPr>
          <w:rFonts w:asciiTheme="minorEastAsia" w:eastAsiaTheme="minorEastAsia" w:hAnsiTheme="minorEastAsia" w:hint="eastAsia"/>
        </w:rPr>
        <w:t>3</w:t>
      </w:r>
      <w:r w:rsidRPr="00CE384F">
        <w:rPr>
          <w:rFonts w:asciiTheme="minorEastAsia" w:eastAsiaTheme="minorEastAsia" w:hAnsiTheme="minorEastAsia"/>
        </w:rPr>
        <w:t>：授权委托书</w:t>
      </w:r>
      <w:bookmarkEnd w:id="198"/>
      <w:bookmarkEnd w:id="199"/>
      <w:bookmarkEnd w:id="200"/>
      <w:bookmarkEnd w:id="201"/>
    </w:p>
    <w:p w14:paraId="24D53C4F" w14:textId="77777777" w:rsidR="0035101D" w:rsidRPr="00CE384F" w:rsidRDefault="0035101D">
      <w:pPr>
        <w:spacing w:line="400" w:lineRule="exact"/>
        <w:ind w:firstLineChars="200" w:firstLine="420"/>
        <w:rPr>
          <w:rFonts w:asciiTheme="minorEastAsia" w:eastAsiaTheme="minorEastAsia" w:hAnsiTheme="minorEastAsia"/>
        </w:rPr>
      </w:pPr>
    </w:p>
    <w:p w14:paraId="23775BF2" w14:textId="77777777" w:rsidR="0035101D" w:rsidRPr="00CE384F" w:rsidRDefault="00D878D4">
      <w:pPr>
        <w:spacing w:line="400" w:lineRule="exact"/>
        <w:rPr>
          <w:rFonts w:asciiTheme="minorEastAsia" w:eastAsiaTheme="minorEastAsia" w:hAnsiTheme="minorEastAsia"/>
          <w:szCs w:val="28"/>
        </w:rPr>
      </w:pPr>
      <w:r w:rsidRPr="00CE384F">
        <w:rPr>
          <w:rFonts w:asciiTheme="minorEastAsia" w:eastAsiaTheme="minorEastAsia" w:hAnsiTheme="minorEastAsia" w:hint="eastAsia"/>
        </w:rPr>
        <w:t>致：</w:t>
      </w:r>
      <w:r w:rsidR="00715597" w:rsidRPr="00CE384F">
        <w:rPr>
          <w:rFonts w:asciiTheme="minorEastAsia" w:eastAsiaTheme="minorEastAsia" w:hAnsiTheme="minorEastAsia" w:hint="eastAsia"/>
        </w:rPr>
        <w:t>深圳信息职业技术学院</w:t>
      </w:r>
    </w:p>
    <w:p w14:paraId="350F2410" w14:textId="77777777" w:rsidR="0035101D" w:rsidRPr="00CE384F" w:rsidRDefault="0035101D">
      <w:pPr>
        <w:spacing w:line="400" w:lineRule="exact"/>
        <w:ind w:firstLineChars="200" w:firstLine="420"/>
        <w:rPr>
          <w:rFonts w:asciiTheme="minorEastAsia" w:eastAsiaTheme="minorEastAsia" w:hAnsiTheme="minorEastAsia"/>
        </w:rPr>
      </w:pPr>
    </w:p>
    <w:p w14:paraId="20E748CA"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本人</w:t>
      </w:r>
      <w:r w:rsidRPr="00CE384F">
        <w:rPr>
          <w:rFonts w:asciiTheme="minorEastAsia" w:eastAsiaTheme="minorEastAsia" w:hAnsiTheme="minorEastAsia" w:hint="eastAsia"/>
          <w:u w:val="single"/>
        </w:rPr>
        <w:t>（姓名）</w:t>
      </w:r>
      <w:r w:rsidRPr="00CE384F">
        <w:rPr>
          <w:rFonts w:asciiTheme="minorEastAsia" w:eastAsiaTheme="minorEastAsia" w:hAnsiTheme="minorEastAsia" w:hint="eastAsia"/>
        </w:rPr>
        <w:t>系</w:t>
      </w:r>
      <w:r w:rsidRPr="00CE384F">
        <w:rPr>
          <w:rFonts w:asciiTheme="minorEastAsia" w:eastAsiaTheme="minorEastAsia" w:hAnsiTheme="minorEastAsia" w:hint="eastAsia"/>
          <w:u w:val="single"/>
        </w:rPr>
        <w:t>（投标人名称）</w:t>
      </w:r>
      <w:r w:rsidRPr="00CE384F">
        <w:rPr>
          <w:rFonts w:asciiTheme="minorEastAsia" w:eastAsiaTheme="minorEastAsia" w:hAnsiTheme="minorEastAsia" w:hint="eastAsia"/>
        </w:rPr>
        <w:t>的法定代表人（单位负责人），现委托</w:t>
      </w:r>
      <w:r w:rsidRPr="00CE384F">
        <w:rPr>
          <w:rFonts w:asciiTheme="minorEastAsia" w:eastAsiaTheme="minorEastAsia" w:hAnsiTheme="minorEastAsia" w:hint="eastAsia"/>
          <w:u w:val="single"/>
        </w:rPr>
        <w:t>（姓名）</w:t>
      </w:r>
      <w:r w:rsidRPr="00CE384F">
        <w:rPr>
          <w:rFonts w:asciiTheme="minorEastAsia" w:eastAsiaTheme="minorEastAsia" w:hAnsiTheme="minorEastAsia" w:hint="eastAsia"/>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14:paraId="63E03217"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委托期限：与投标有效期相同。</w:t>
      </w:r>
    </w:p>
    <w:p w14:paraId="2AEE8BDA"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代理人无转委托权。</w:t>
      </w:r>
    </w:p>
    <w:p w14:paraId="1C77E877" w14:textId="77777777" w:rsidR="0035101D" w:rsidRPr="00CE384F" w:rsidRDefault="0035101D">
      <w:pPr>
        <w:spacing w:line="400" w:lineRule="exact"/>
        <w:ind w:firstLineChars="200" w:firstLine="420"/>
        <w:rPr>
          <w:rFonts w:asciiTheme="minorEastAsia" w:eastAsiaTheme="minorEastAsia" w:hAnsiTheme="minorEastAsia"/>
        </w:rPr>
      </w:pPr>
    </w:p>
    <w:p w14:paraId="3F1DCE89"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附：委托代理人身份证复印件</w:t>
      </w:r>
    </w:p>
    <w:p w14:paraId="7589252C" w14:textId="77777777" w:rsidR="0035101D" w:rsidRPr="00CE384F" w:rsidRDefault="0035101D">
      <w:pPr>
        <w:spacing w:line="400" w:lineRule="exact"/>
        <w:ind w:firstLineChars="200" w:firstLine="420"/>
        <w:rPr>
          <w:rFonts w:asciiTheme="minorEastAsia" w:eastAsiaTheme="minorEastAsia" w:hAnsiTheme="minorEastAsia"/>
        </w:rPr>
      </w:pPr>
    </w:p>
    <w:p w14:paraId="29640D29"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投标人：（单位公章）</w:t>
      </w:r>
    </w:p>
    <w:p w14:paraId="7E59A140"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法定代表人（单位负责人）：（签字）</w:t>
      </w:r>
    </w:p>
    <w:p w14:paraId="4F8C1FC4"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法定代表人（单位负责人）身份证号码：</w:t>
      </w:r>
    </w:p>
    <w:p w14:paraId="4DAB846F"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委托代理人：（签字）</w:t>
      </w:r>
    </w:p>
    <w:p w14:paraId="4804752F"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委托代理人身份证号码：</w:t>
      </w:r>
    </w:p>
    <w:p w14:paraId="6E106443" w14:textId="77777777" w:rsidR="0035101D" w:rsidRPr="00CE384F" w:rsidRDefault="0035101D">
      <w:pPr>
        <w:spacing w:line="400" w:lineRule="exact"/>
        <w:ind w:firstLineChars="200" w:firstLine="420"/>
        <w:rPr>
          <w:rFonts w:asciiTheme="minorEastAsia" w:eastAsiaTheme="minorEastAsia" w:hAnsiTheme="minorEastAsia"/>
        </w:rPr>
      </w:pPr>
    </w:p>
    <w:p w14:paraId="05E35687"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日期：   年   月   日</w:t>
      </w:r>
    </w:p>
    <w:p w14:paraId="7D7B3A01" w14:textId="77777777" w:rsidR="0035101D" w:rsidRPr="00CE384F" w:rsidRDefault="0035101D">
      <w:pPr>
        <w:spacing w:line="400" w:lineRule="exact"/>
        <w:rPr>
          <w:rFonts w:asciiTheme="minorEastAsia" w:eastAsiaTheme="minorEastAsia" w:hAnsiTheme="minorEastAsia"/>
        </w:rPr>
      </w:pPr>
    </w:p>
    <w:p w14:paraId="7B6D24B5"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rPr>
        <w:br w:type="page"/>
      </w:r>
    </w:p>
    <w:p w14:paraId="252626C5" w14:textId="77777777" w:rsidR="0035101D" w:rsidRPr="00CE384F" w:rsidRDefault="00D878D4">
      <w:pPr>
        <w:pStyle w:val="2"/>
        <w:spacing w:line="400" w:lineRule="exact"/>
        <w:jc w:val="center"/>
        <w:rPr>
          <w:rFonts w:asciiTheme="minorEastAsia" w:eastAsiaTheme="minorEastAsia" w:hAnsiTheme="minorEastAsia"/>
        </w:rPr>
      </w:pPr>
      <w:bookmarkStart w:id="202" w:name="_Toc9716"/>
      <w:bookmarkStart w:id="203" w:name="_Toc15841"/>
      <w:bookmarkStart w:id="204" w:name="_Toc9796"/>
      <w:bookmarkStart w:id="205" w:name="_Toc529536383"/>
      <w:r w:rsidRPr="00CE384F">
        <w:rPr>
          <w:rFonts w:asciiTheme="minorEastAsia" w:eastAsiaTheme="minorEastAsia" w:hAnsiTheme="minorEastAsia" w:hint="eastAsia"/>
        </w:rPr>
        <w:lastRenderedPageBreak/>
        <w:t>格式4：</w:t>
      </w:r>
      <w:bookmarkEnd w:id="202"/>
      <w:bookmarkEnd w:id="203"/>
      <w:bookmarkEnd w:id="204"/>
      <w:r w:rsidR="00404D6F" w:rsidRPr="00CE384F">
        <w:rPr>
          <w:rFonts w:asciiTheme="minorEastAsia" w:eastAsiaTheme="minorEastAsia" w:hAnsiTheme="minorEastAsia" w:hint="eastAsia"/>
        </w:rPr>
        <w:t>投标保证金证明文件</w:t>
      </w:r>
      <w:r w:rsidR="00410471" w:rsidRPr="00CE384F">
        <w:rPr>
          <w:rFonts w:asciiTheme="minorEastAsia" w:eastAsiaTheme="minorEastAsia" w:hAnsiTheme="minorEastAsia" w:hint="eastAsia"/>
        </w:rPr>
        <w:t xml:space="preserve"> (</w:t>
      </w:r>
      <w:r w:rsidR="00722775" w:rsidRPr="00CE384F">
        <w:rPr>
          <w:rFonts w:asciiTheme="minorEastAsia" w:eastAsiaTheme="minorEastAsia" w:hAnsiTheme="minorEastAsia" w:hint="eastAsia"/>
        </w:rPr>
        <w:t>本项目不收取</w:t>
      </w:r>
      <w:r w:rsidR="00410471" w:rsidRPr="00CE384F">
        <w:rPr>
          <w:rFonts w:asciiTheme="minorEastAsia" w:eastAsiaTheme="minorEastAsia" w:hAnsiTheme="minorEastAsia" w:hint="eastAsia"/>
        </w:rPr>
        <w:t>)</w:t>
      </w:r>
      <w:bookmarkEnd w:id="205"/>
    </w:p>
    <w:p w14:paraId="43AA2683" w14:textId="77777777" w:rsidR="0035101D" w:rsidRPr="00CE384F" w:rsidRDefault="0035101D">
      <w:pPr>
        <w:spacing w:line="400" w:lineRule="exact"/>
        <w:rPr>
          <w:rFonts w:asciiTheme="minorEastAsia" w:eastAsiaTheme="minorEastAsia" w:hAnsiTheme="minorEastAsia"/>
        </w:rPr>
      </w:pPr>
    </w:p>
    <w:p w14:paraId="71944C59"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致：</w:t>
      </w:r>
      <w:r w:rsidR="00715597" w:rsidRPr="00CE384F">
        <w:rPr>
          <w:rFonts w:asciiTheme="minorEastAsia" w:eastAsiaTheme="minorEastAsia" w:hAnsiTheme="minorEastAsia" w:hint="eastAsia"/>
        </w:rPr>
        <w:t>深圳信息职业技术学院</w:t>
      </w:r>
    </w:p>
    <w:p w14:paraId="6141ED96" w14:textId="77777777" w:rsidR="00404D6F" w:rsidRPr="00CE384F" w:rsidRDefault="00404D6F" w:rsidP="00404D6F">
      <w:pPr>
        <w:spacing w:line="400" w:lineRule="exact"/>
        <w:ind w:firstLine="435"/>
        <w:rPr>
          <w:rFonts w:asciiTheme="minorEastAsia" w:eastAsiaTheme="minorEastAsia" w:hAnsiTheme="minorEastAsia"/>
        </w:rPr>
      </w:pPr>
      <w:r w:rsidRPr="00CE384F">
        <w:rPr>
          <w:rFonts w:asciiTheme="minorEastAsia" w:eastAsiaTheme="minorEastAsia" w:hAnsiTheme="minorEastAsia" w:hint="eastAsia"/>
          <w:u w:val="single"/>
        </w:rPr>
        <w:t xml:space="preserve">（投标人全称) </w:t>
      </w:r>
      <w:r w:rsidRPr="00CE384F">
        <w:rPr>
          <w:rFonts w:asciiTheme="minorEastAsia" w:eastAsiaTheme="minorEastAsia" w:hAnsiTheme="minorEastAsia" w:hint="eastAsia"/>
        </w:rPr>
        <w:t>参加贵方组织的</w:t>
      </w:r>
      <w:r w:rsidRPr="00CE384F">
        <w:rPr>
          <w:rFonts w:asciiTheme="minorEastAsia" w:eastAsiaTheme="minorEastAsia" w:hAnsiTheme="minorEastAsia" w:hint="eastAsia"/>
          <w:u w:val="single"/>
        </w:rPr>
        <w:t xml:space="preserve">  项目名称（招标编号） </w:t>
      </w:r>
      <w:r w:rsidRPr="00CE384F">
        <w:rPr>
          <w:rFonts w:asciiTheme="minorEastAsia" w:eastAsiaTheme="minorEastAsia" w:hAnsiTheme="minorEastAsia" w:hint="eastAsia"/>
        </w:rPr>
        <w:t>的采购活动。按招标文件的规定，已通过</w:t>
      </w:r>
      <w:r w:rsidRPr="00CE384F">
        <w:rPr>
          <w:rFonts w:asciiTheme="minorEastAsia" w:eastAsiaTheme="minorEastAsia" w:hAnsiTheme="minorEastAsia" w:hint="eastAsia"/>
          <w:u w:val="single"/>
        </w:rPr>
        <w:t>（银行转账）</w:t>
      </w:r>
      <w:r w:rsidRPr="00CE384F">
        <w:rPr>
          <w:rFonts w:asciiTheme="minorEastAsia" w:eastAsiaTheme="minorEastAsia" w:hAnsiTheme="minorEastAsia" w:hint="eastAsia"/>
        </w:rPr>
        <w:t>形式交纳人民币（大写）</w:t>
      </w:r>
      <w:r w:rsidRPr="00CE384F">
        <w:rPr>
          <w:rFonts w:asciiTheme="minorEastAsia" w:eastAsiaTheme="minorEastAsia" w:hAnsiTheme="minorEastAsia" w:hint="eastAsia"/>
          <w:u w:val="single"/>
        </w:rPr>
        <w:t xml:space="preserve">  　　  </w:t>
      </w:r>
      <w:r w:rsidRPr="00CE384F">
        <w:rPr>
          <w:rFonts w:asciiTheme="minorEastAsia" w:eastAsiaTheme="minorEastAsia" w:hAnsiTheme="minorEastAsia" w:hint="eastAsia"/>
        </w:rPr>
        <w:t>元（小写￥）的投标保证金。</w:t>
      </w:r>
    </w:p>
    <w:p w14:paraId="39448C0D" w14:textId="77777777" w:rsidR="00404D6F" w:rsidRPr="00CE384F" w:rsidRDefault="00404D6F" w:rsidP="00404D6F">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请贵公司退还时划到下列账户：</w:t>
      </w:r>
    </w:p>
    <w:p w14:paraId="15BDB288" w14:textId="77777777" w:rsidR="00404D6F" w:rsidRPr="00CE384F" w:rsidRDefault="00404D6F" w:rsidP="00404D6F">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收款单位：</w:t>
      </w:r>
      <w:r w:rsidRPr="00CE384F">
        <w:rPr>
          <w:rFonts w:asciiTheme="minorEastAsia" w:eastAsiaTheme="minorEastAsia" w:hAnsiTheme="minorEastAsia" w:hint="eastAsia"/>
          <w:i/>
          <w:u w:val="single"/>
        </w:rPr>
        <w:t>（与投标单位一致的单位名称）</w:t>
      </w:r>
    </w:p>
    <w:p w14:paraId="2976BCC9" w14:textId="77777777" w:rsidR="00404D6F" w:rsidRPr="00CE384F" w:rsidRDefault="00404D6F" w:rsidP="00404D6F">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开户银行：</w:t>
      </w:r>
      <w:r w:rsidRPr="00CE384F">
        <w:rPr>
          <w:rFonts w:asciiTheme="minorEastAsia" w:eastAsiaTheme="minorEastAsia" w:hAnsiTheme="minorEastAsia" w:hint="eastAsia"/>
          <w:u w:val="single"/>
        </w:rPr>
        <w:t xml:space="preserve">　　　　　　　　　　　　　　</w:t>
      </w:r>
    </w:p>
    <w:p w14:paraId="4B353965" w14:textId="77777777" w:rsidR="00404D6F" w:rsidRPr="00CE384F" w:rsidRDefault="00404D6F" w:rsidP="00404D6F">
      <w:pPr>
        <w:spacing w:line="400" w:lineRule="exact"/>
        <w:ind w:firstLineChars="200" w:firstLine="420"/>
        <w:rPr>
          <w:rFonts w:asciiTheme="minorEastAsia" w:eastAsiaTheme="minorEastAsia" w:hAnsiTheme="minorEastAsia"/>
          <w:u w:val="single"/>
        </w:rPr>
      </w:pPr>
      <w:proofErr w:type="gramStart"/>
      <w:r w:rsidRPr="00CE384F">
        <w:rPr>
          <w:rFonts w:asciiTheme="minorEastAsia" w:eastAsiaTheme="minorEastAsia" w:hAnsiTheme="minorEastAsia" w:hint="eastAsia"/>
        </w:rPr>
        <w:t>账</w:t>
      </w:r>
      <w:proofErr w:type="gramEnd"/>
      <w:r w:rsidRPr="00CE384F">
        <w:rPr>
          <w:rFonts w:asciiTheme="minorEastAsia" w:eastAsiaTheme="minorEastAsia" w:hAnsiTheme="minorEastAsia" w:hint="eastAsia"/>
        </w:rPr>
        <w:t xml:space="preserve">    号：</w:t>
      </w:r>
      <w:r w:rsidRPr="00CE384F">
        <w:rPr>
          <w:rFonts w:asciiTheme="minorEastAsia" w:eastAsiaTheme="minorEastAsia" w:hAnsiTheme="minorEastAsia" w:hint="eastAsia"/>
          <w:u w:val="single"/>
        </w:rPr>
        <w:t xml:space="preserve">　　　　　　　　　　　　　　</w:t>
      </w:r>
    </w:p>
    <w:p w14:paraId="53E7B161" w14:textId="77777777" w:rsidR="00404D6F" w:rsidRPr="00CE384F" w:rsidRDefault="00404D6F" w:rsidP="00404D6F">
      <w:pPr>
        <w:spacing w:line="400" w:lineRule="exact"/>
        <w:ind w:firstLineChars="200" w:firstLine="420"/>
        <w:rPr>
          <w:rFonts w:asciiTheme="minorEastAsia" w:eastAsiaTheme="minorEastAsia" w:hAnsiTheme="minorEastAsia"/>
          <w:u w:val="single"/>
        </w:rPr>
      </w:pPr>
    </w:p>
    <w:p w14:paraId="7A8CC055" w14:textId="77777777" w:rsidR="00404D6F" w:rsidRPr="00CE384F" w:rsidRDefault="00404D6F" w:rsidP="00404D6F">
      <w:pPr>
        <w:spacing w:line="400" w:lineRule="exact"/>
        <w:ind w:firstLineChars="200" w:firstLine="420"/>
        <w:rPr>
          <w:rFonts w:asciiTheme="minorEastAsia" w:eastAsiaTheme="minorEastAsia" w:hAnsiTheme="minorEastAsia"/>
          <w:u w:val="single"/>
        </w:rPr>
      </w:pPr>
      <w:r w:rsidRPr="00CE384F">
        <w:rPr>
          <w:rFonts w:asciiTheme="minorEastAsia" w:eastAsiaTheme="minorEastAsia" w:hAnsiTheme="minorEastAsia" w:hint="eastAsia"/>
        </w:rPr>
        <w:t>附：投标保证金转账凭证复印件或者采购代理机构开具的投标保证金收据复印件。</w:t>
      </w:r>
    </w:p>
    <w:p w14:paraId="04BB84E1" w14:textId="77777777" w:rsidR="0035101D" w:rsidRPr="00CE384F" w:rsidRDefault="0035101D">
      <w:pPr>
        <w:spacing w:line="400" w:lineRule="exact"/>
        <w:rPr>
          <w:rFonts w:asciiTheme="minorEastAsia" w:eastAsiaTheme="minorEastAsia" w:hAnsiTheme="minorEastAsia"/>
          <w:u w:val="single"/>
        </w:rPr>
      </w:pPr>
    </w:p>
    <w:p w14:paraId="28E552ED" w14:textId="77777777" w:rsidR="0035101D" w:rsidRPr="00CE384F" w:rsidRDefault="0035101D">
      <w:pPr>
        <w:spacing w:line="400" w:lineRule="exact"/>
        <w:rPr>
          <w:rFonts w:asciiTheme="minorEastAsia" w:eastAsiaTheme="minorEastAsia" w:hAnsiTheme="minorEastAsia"/>
          <w:u w:val="single"/>
        </w:rPr>
      </w:pPr>
    </w:p>
    <w:p w14:paraId="00AB27DE"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投标人名称：（盖公章）</w:t>
      </w:r>
    </w:p>
    <w:p w14:paraId="412513FD"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法定代表人（单位负责人）或委托代理人：（签字）</w:t>
      </w:r>
    </w:p>
    <w:p w14:paraId="467CAE6C"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日期：   年   月   日</w:t>
      </w:r>
    </w:p>
    <w:p w14:paraId="383C3E8D" w14:textId="77777777" w:rsidR="0035101D" w:rsidRPr="00CE384F" w:rsidRDefault="0035101D">
      <w:pPr>
        <w:spacing w:line="400" w:lineRule="exact"/>
        <w:rPr>
          <w:rFonts w:asciiTheme="minorEastAsia" w:eastAsiaTheme="minorEastAsia" w:hAnsiTheme="minorEastAsia"/>
        </w:rPr>
      </w:pPr>
    </w:p>
    <w:p w14:paraId="7A386E7A" w14:textId="77777777" w:rsidR="0035101D" w:rsidRPr="00CE384F" w:rsidRDefault="0035101D">
      <w:pPr>
        <w:spacing w:line="400" w:lineRule="exact"/>
        <w:rPr>
          <w:rFonts w:asciiTheme="minorEastAsia" w:eastAsiaTheme="minorEastAsia" w:hAnsiTheme="minorEastAsia"/>
        </w:rPr>
      </w:pPr>
    </w:p>
    <w:p w14:paraId="61F3348E"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br w:type="page"/>
      </w:r>
    </w:p>
    <w:p w14:paraId="4A341DB4" w14:textId="77777777" w:rsidR="0035101D" w:rsidRPr="00CE384F" w:rsidRDefault="0035101D">
      <w:pPr>
        <w:spacing w:line="400" w:lineRule="exact"/>
        <w:rPr>
          <w:rFonts w:asciiTheme="minorEastAsia" w:eastAsiaTheme="minorEastAsia" w:hAnsiTheme="minorEastAsia"/>
        </w:rPr>
      </w:pPr>
    </w:p>
    <w:p w14:paraId="4C644E5E" w14:textId="77777777" w:rsidR="0035101D" w:rsidRPr="00CE384F" w:rsidRDefault="00D878D4">
      <w:pPr>
        <w:pStyle w:val="2"/>
        <w:spacing w:line="400" w:lineRule="exact"/>
        <w:jc w:val="center"/>
        <w:rPr>
          <w:rFonts w:asciiTheme="minorEastAsia" w:eastAsiaTheme="minorEastAsia" w:hAnsiTheme="minorEastAsia"/>
        </w:rPr>
      </w:pPr>
      <w:bookmarkStart w:id="206" w:name="_Toc31787"/>
      <w:bookmarkStart w:id="207" w:name="_Toc7873"/>
      <w:bookmarkStart w:id="208" w:name="_Toc27583"/>
      <w:bookmarkStart w:id="209" w:name="_Toc529536384"/>
      <w:r w:rsidRPr="00CE384F">
        <w:rPr>
          <w:rFonts w:asciiTheme="minorEastAsia" w:eastAsiaTheme="minorEastAsia" w:hAnsiTheme="minorEastAsia"/>
        </w:rPr>
        <w:t>格式</w:t>
      </w:r>
      <w:r w:rsidRPr="00CE384F">
        <w:rPr>
          <w:rFonts w:asciiTheme="minorEastAsia" w:eastAsiaTheme="minorEastAsia" w:hAnsiTheme="minorEastAsia" w:hint="eastAsia"/>
        </w:rPr>
        <w:t>5</w:t>
      </w:r>
      <w:r w:rsidRPr="00CE384F">
        <w:rPr>
          <w:rFonts w:asciiTheme="minorEastAsia" w:eastAsiaTheme="minorEastAsia" w:hAnsiTheme="minorEastAsia"/>
        </w:rPr>
        <w:t>：资格条款偏离表</w:t>
      </w:r>
      <w:bookmarkEnd w:id="206"/>
      <w:bookmarkEnd w:id="207"/>
      <w:bookmarkEnd w:id="208"/>
      <w:bookmarkEnd w:id="209"/>
    </w:p>
    <w:p w14:paraId="3F1F4D08"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投标人名称：</w:t>
      </w:r>
      <w:r w:rsidRPr="00CE384F">
        <w:rPr>
          <w:rFonts w:asciiTheme="minorEastAsia" w:eastAsiaTheme="minorEastAsia" w:hAnsiTheme="minorEastAsia" w:hint="eastAsia"/>
          <w:u w:val="single"/>
        </w:rPr>
        <w:t xml:space="preserve">　　　　　　　　　　</w:t>
      </w:r>
      <w:r w:rsidRPr="00CE384F">
        <w:rPr>
          <w:rFonts w:asciiTheme="minorEastAsia" w:eastAsiaTheme="minorEastAsia" w:hAnsiTheme="minorEastAsia" w:hint="eastAsia"/>
        </w:rPr>
        <w:t xml:space="preserve">　　招标编号：</w:t>
      </w:r>
      <w:r w:rsidRPr="00CE384F">
        <w:rPr>
          <w:rFonts w:asciiTheme="minorEastAsia" w:eastAsiaTheme="minorEastAsia" w:hAnsiTheme="minorEastAsia" w:hint="eastAsia"/>
          <w:u w:val="single"/>
        </w:rPr>
        <w:t xml:space="preserve">　　　　　　　　　　　</w:t>
      </w:r>
    </w:p>
    <w:tbl>
      <w:tblP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384"/>
        <w:gridCol w:w="2316"/>
        <w:gridCol w:w="1730"/>
      </w:tblGrid>
      <w:tr w:rsidR="0035101D" w:rsidRPr="00CE384F" w14:paraId="29381D6F" w14:textId="77777777">
        <w:tc>
          <w:tcPr>
            <w:tcW w:w="1008" w:type="dxa"/>
            <w:tcBorders>
              <w:top w:val="single" w:sz="4" w:space="0" w:color="auto"/>
              <w:left w:val="single" w:sz="4" w:space="0" w:color="auto"/>
              <w:bottom w:val="single" w:sz="4" w:space="0" w:color="auto"/>
              <w:right w:val="single" w:sz="4" w:space="0" w:color="auto"/>
            </w:tcBorders>
            <w:vAlign w:val="center"/>
          </w:tcPr>
          <w:p w14:paraId="2EDB006D" w14:textId="77777777" w:rsidR="0035101D" w:rsidRPr="00CE384F" w:rsidRDefault="00D878D4">
            <w:pPr>
              <w:spacing w:line="400" w:lineRule="exact"/>
              <w:jc w:val="center"/>
              <w:rPr>
                <w:rFonts w:asciiTheme="minorEastAsia" w:eastAsiaTheme="minorEastAsia" w:hAnsiTheme="minorEastAsia"/>
              </w:rPr>
            </w:pPr>
            <w:r w:rsidRPr="00CE384F">
              <w:rPr>
                <w:rFonts w:asciiTheme="minorEastAsia" w:eastAsiaTheme="minorEastAsia" w:hAnsiTheme="minorEastAsia" w:hint="eastAsia"/>
              </w:rPr>
              <w:t>序号</w:t>
            </w:r>
          </w:p>
        </w:tc>
        <w:tc>
          <w:tcPr>
            <w:tcW w:w="3384" w:type="dxa"/>
            <w:tcBorders>
              <w:top w:val="single" w:sz="4" w:space="0" w:color="auto"/>
              <w:left w:val="single" w:sz="4" w:space="0" w:color="auto"/>
              <w:bottom w:val="single" w:sz="4" w:space="0" w:color="auto"/>
              <w:right w:val="single" w:sz="4" w:space="0" w:color="auto"/>
            </w:tcBorders>
            <w:vAlign w:val="center"/>
          </w:tcPr>
          <w:p w14:paraId="22AC2B3E" w14:textId="77777777" w:rsidR="0035101D" w:rsidRPr="00CE384F" w:rsidRDefault="00D878D4">
            <w:pPr>
              <w:spacing w:line="400" w:lineRule="exact"/>
              <w:jc w:val="center"/>
              <w:rPr>
                <w:rFonts w:asciiTheme="minorEastAsia" w:eastAsiaTheme="minorEastAsia" w:hAnsiTheme="minorEastAsia"/>
              </w:rPr>
            </w:pPr>
            <w:r w:rsidRPr="00CE384F">
              <w:rPr>
                <w:rFonts w:asciiTheme="minorEastAsia" w:eastAsiaTheme="minorEastAsia" w:hAnsiTheme="minorEastAsia" w:hint="eastAsia"/>
              </w:rPr>
              <w:t>招标文件合格投标人要求</w:t>
            </w:r>
          </w:p>
        </w:tc>
        <w:tc>
          <w:tcPr>
            <w:tcW w:w="2316" w:type="dxa"/>
            <w:tcBorders>
              <w:top w:val="single" w:sz="4" w:space="0" w:color="auto"/>
              <w:left w:val="single" w:sz="4" w:space="0" w:color="auto"/>
              <w:bottom w:val="single" w:sz="4" w:space="0" w:color="auto"/>
              <w:right w:val="single" w:sz="4" w:space="0" w:color="auto"/>
            </w:tcBorders>
            <w:vAlign w:val="center"/>
          </w:tcPr>
          <w:p w14:paraId="4203B49A" w14:textId="77777777" w:rsidR="0035101D" w:rsidRPr="00CE384F" w:rsidRDefault="00D878D4">
            <w:pPr>
              <w:spacing w:line="400" w:lineRule="exact"/>
              <w:jc w:val="center"/>
              <w:rPr>
                <w:rFonts w:asciiTheme="minorEastAsia" w:eastAsiaTheme="minorEastAsia" w:hAnsiTheme="minorEastAsia"/>
              </w:rPr>
            </w:pPr>
            <w:r w:rsidRPr="00CE384F">
              <w:rPr>
                <w:rFonts w:asciiTheme="minorEastAsia" w:eastAsiaTheme="minorEastAsia" w:hAnsiTheme="minorEastAsia" w:hint="eastAsia"/>
              </w:rPr>
              <w:t>投标文件内容及</w:t>
            </w:r>
            <w:r w:rsidR="00001A28">
              <w:rPr>
                <w:rFonts w:asciiTheme="minorEastAsia" w:eastAsiaTheme="minorEastAsia" w:hAnsiTheme="minorEastAsia" w:hint="eastAsia"/>
              </w:rPr>
              <w:t>证明文件所在</w:t>
            </w:r>
            <w:r w:rsidRPr="00CE384F">
              <w:rPr>
                <w:rFonts w:asciiTheme="minorEastAsia" w:eastAsiaTheme="minorEastAsia" w:hAnsiTheme="minorEastAsia" w:hint="eastAsia"/>
              </w:rPr>
              <w:t>页码</w:t>
            </w:r>
          </w:p>
        </w:tc>
        <w:tc>
          <w:tcPr>
            <w:tcW w:w="1730" w:type="dxa"/>
            <w:tcBorders>
              <w:top w:val="single" w:sz="4" w:space="0" w:color="auto"/>
              <w:left w:val="single" w:sz="4" w:space="0" w:color="auto"/>
              <w:bottom w:val="single" w:sz="4" w:space="0" w:color="auto"/>
              <w:right w:val="single" w:sz="4" w:space="0" w:color="auto"/>
            </w:tcBorders>
            <w:vAlign w:val="center"/>
          </w:tcPr>
          <w:p w14:paraId="233451F0" w14:textId="77777777" w:rsidR="0035101D" w:rsidRPr="00CE384F" w:rsidRDefault="00D878D4">
            <w:pPr>
              <w:spacing w:line="400" w:lineRule="exact"/>
              <w:jc w:val="center"/>
              <w:rPr>
                <w:rFonts w:asciiTheme="minorEastAsia" w:eastAsiaTheme="minorEastAsia" w:hAnsiTheme="minorEastAsia"/>
              </w:rPr>
            </w:pPr>
            <w:r w:rsidRPr="00CE384F">
              <w:rPr>
                <w:rFonts w:asciiTheme="minorEastAsia" w:eastAsiaTheme="minorEastAsia" w:hAnsiTheme="minorEastAsia" w:hint="eastAsia"/>
              </w:rPr>
              <w:t>说明</w:t>
            </w:r>
          </w:p>
        </w:tc>
      </w:tr>
      <w:tr w:rsidR="0035101D" w:rsidRPr="00CE384F" w14:paraId="3DF8D52F" w14:textId="77777777">
        <w:tc>
          <w:tcPr>
            <w:tcW w:w="1008" w:type="dxa"/>
            <w:tcBorders>
              <w:top w:val="single" w:sz="4" w:space="0" w:color="auto"/>
              <w:left w:val="single" w:sz="4" w:space="0" w:color="auto"/>
              <w:bottom w:val="single" w:sz="4" w:space="0" w:color="auto"/>
              <w:right w:val="single" w:sz="4" w:space="0" w:color="auto"/>
            </w:tcBorders>
            <w:vAlign w:val="center"/>
          </w:tcPr>
          <w:p w14:paraId="68CDFC78" w14:textId="77777777" w:rsidR="0035101D" w:rsidRPr="00CE384F" w:rsidRDefault="0062236E">
            <w:pPr>
              <w:spacing w:line="400" w:lineRule="exact"/>
              <w:jc w:val="center"/>
              <w:rPr>
                <w:rFonts w:asciiTheme="minorEastAsia" w:eastAsiaTheme="minorEastAsia" w:hAnsiTheme="minorEastAsia"/>
              </w:rPr>
            </w:pPr>
            <w:r>
              <w:rPr>
                <w:rFonts w:asciiTheme="minorEastAsia" w:eastAsiaTheme="minorEastAsia" w:hAnsiTheme="minorEastAsia" w:hint="eastAsia"/>
              </w:rPr>
              <w:t>1</w:t>
            </w:r>
          </w:p>
        </w:tc>
        <w:tc>
          <w:tcPr>
            <w:tcW w:w="3384" w:type="dxa"/>
            <w:tcBorders>
              <w:top w:val="single" w:sz="4" w:space="0" w:color="auto"/>
              <w:left w:val="single" w:sz="4" w:space="0" w:color="auto"/>
              <w:bottom w:val="single" w:sz="4" w:space="0" w:color="auto"/>
              <w:right w:val="single" w:sz="4" w:space="0" w:color="auto"/>
            </w:tcBorders>
            <w:vAlign w:val="center"/>
          </w:tcPr>
          <w:p w14:paraId="415B7CEF" w14:textId="77777777" w:rsidR="0035101D" w:rsidRPr="0062236E" w:rsidRDefault="0062236E" w:rsidP="0062236E">
            <w:pPr>
              <w:spacing w:line="400" w:lineRule="exact"/>
              <w:rPr>
                <w:rFonts w:asciiTheme="minorEastAsia" w:eastAsiaTheme="minorEastAsia" w:hAnsiTheme="minorEastAsia"/>
              </w:rPr>
            </w:pPr>
            <w:r w:rsidRPr="0062236E">
              <w:rPr>
                <w:rFonts w:asciiTheme="minorEastAsia" w:eastAsiaTheme="minorEastAsia" w:hAnsiTheme="minorEastAsia" w:hint="eastAsia"/>
                <w:color w:val="000000" w:themeColor="text1"/>
              </w:rPr>
              <w:t>中华人民共和国境内注册的法人或者其他组织，符合《中华人民共和国政府采购法》第二十二条第一款规定的条件</w:t>
            </w:r>
          </w:p>
        </w:tc>
        <w:tc>
          <w:tcPr>
            <w:tcW w:w="2316" w:type="dxa"/>
            <w:tcBorders>
              <w:top w:val="single" w:sz="4" w:space="0" w:color="auto"/>
              <w:left w:val="single" w:sz="4" w:space="0" w:color="auto"/>
              <w:bottom w:val="single" w:sz="4" w:space="0" w:color="auto"/>
              <w:right w:val="single" w:sz="4" w:space="0" w:color="auto"/>
            </w:tcBorders>
            <w:vAlign w:val="center"/>
          </w:tcPr>
          <w:p w14:paraId="6DD4A188" w14:textId="77777777" w:rsidR="0035101D" w:rsidRPr="00CE384F"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1145CDE7" w14:textId="77777777" w:rsidR="0035101D" w:rsidRPr="00CE384F" w:rsidRDefault="0035101D">
            <w:pPr>
              <w:spacing w:line="400" w:lineRule="exact"/>
              <w:jc w:val="center"/>
              <w:rPr>
                <w:rFonts w:asciiTheme="minorEastAsia" w:eastAsiaTheme="minorEastAsia" w:hAnsiTheme="minorEastAsia"/>
              </w:rPr>
            </w:pPr>
          </w:p>
        </w:tc>
      </w:tr>
      <w:tr w:rsidR="0035101D" w:rsidRPr="00CE384F" w14:paraId="607D2309" w14:textId="77777777">
        <w:tc>
          <w:tcPr>
            <w:tcW w:w="1008" w:type="dxa"/>
            <w:tcBorders>
              <w:top w:val="single" w:sz="4" w:space="0" w:color="auto"/>
              <w:left w:val="single" w:sz="4" w:space="0" w:color="auto"/>
              <w:bottom w:val="single" w:sz="4" w:space="0" w:color="auto"/>
              <w:right w:val="single" w:sz="4" w:space="0" w:color="auto"/>
            </w:tcBorders>
            <w:vAlign w:val="center"/>
          </w:tcPr>
          <w:p w14:paraId="0E1743BE" w14:textId="77777777" w:rsidR="0035101D" w:rsidRPr="00CE384F" w:rsidRDefault="0062236E">
            <w:pPr>
              <w:spacing w:line="40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384" w:type="dxa"/>
            <w:tcBorders>
              <w:top w:val="single" w:sz="4" w:space="0" w:color="auto"/>
              <w:left w:val="single" w:sz="4" w:space="0" w:color="auto"/>
              <w:bottom w:val="single" w:sz="4" w:space="0" w:color="auto"/>
              <w:right w:val="single" w:sz="4" w:space="0" w:color="auto"/>
            </w:tcBorders>
            <w:vAlign w:val="center"/>
          </w:tcPr>
          <w:p w14:paraId="2D8E976E" w14:textId="77777777" w:rsidR="0035101D" w:rsidRPr="0062236E" w:rsidRDefault="0062236E" w:rsidP="0062236E">
            <w:pPr>
              <w:spacing w:line="400" w:lineRule="exact"/>
              <w:rPr>
                <w:rFonts w:asciiTheme="minorEastAsia" w:eastAsiaTheme="minorEastAsia" w:hAnsiTheme="minorEastAsia"/>
              </w:rPr>
            </w:pPr>
            <w:r w:rsidRPr="0062236E">
              <w:rPr>
                <w:rFonts w:asciiTheme="minorEastAsia" w:eastAsiaTheme="minorEastAsia" w:hAnsiTheme="minorEastAsia" w:hint="eastAsia"/>
                <w:color w:val="000000" w:themeColor="text1"/>
              </w:rPr>
              <w:t>投标截止时间前，投标人未被列入失信被执行人、重大税收违法案件当事人名单、政府采购严重违法失信行为记录名单（由投标人在投标文件中提供“诚信投标承诺书”）</w:t>
            </w:r>
          </w:p>
        </w:tc>
        <w:tc>
          <w:tcPr>
            <w:tcW w:w="2316" w:type="dxa"/>
            <w:tcBorders>
              <w:top w:val="single" w:sz="4" w:space="0" w:color="auto"/>
              <w:left w:val="single" w:sz="4" w:space="0" w:color="auto"/>
              <w:bottom w:val="single" w:sz="4" w:space="0" w:color="auto"/>
              <w:right w:val="single" w:sz="4" w:space="0" w:color="auto"/>
            </w:tcBorders>
            <w:vAlign w:val="center"/>
          </w:tcPr>
          <w:p w14:paraId="525434C5" w14:textId="77777777" w:rsidR="0035101D" w:rsidRPr="00CE384F"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0379534B" w14:textId="77777777" w:rsidR="0035101D" w:rsidRPr="00CE384F" w:rsidRDefault="0035101D">
            <w:pPr>
              <w:spacing w:line="400" w:lineRule="exact"/>
              <w:jc w:val="center"/>
              <w:rPr>
                <w:rFonts w:asciiTheme="minorEastAsia" w:eastAsiaTheme="minorEastAsia" w:hAnsiTheme="minorEastAsia"/>
              </w:rPr>
            </w:pPr>
          </w:p>
        </w:tc>
      </w:tr>
      <w:tr w:rsidR="0035101D" w:rsidRPr="00CE384F" w14:paraId="5BA63E25" w14:textId="77777777">
        <w:tc>
          <w:tcPr>
            <w:tcW w:w="1008" w:type="dxa"/>
            <w:tcBorders>
              <w:top w:val="single" w:sz="4" w:space="0" w:color="auto"/>
              <w:left w:val="single" w:sz="4" w:space="0" w:color="auto"/>
              <w:bottom w:val="single" w:sz="4" w:space="0" w:color="auto"/>
              <w:right w:val="single" w:sz="4" w:space="0" w:color="auto"/>
            </w:tcBorders>
            <w:vAlign w:val="center"/>
          </w:tcPr>
          <w:p w14:paraId="3BB5F25A" w14:textId="77777777" w:rsidR="0035101D" w:rsidRPr="00CE384F" w:rsidRDefault="0062236E">
            <w:pPr>
              <w:spacing w:line="400" w:lineRule="exact"/>
              <w:jc w:val="center"/>
              <w:rPr>
                <w:rFonts w:asciiTheme="minorEastAsia" w:eastAsiaTheme="minorEastAsia" w:hAnsiTheme="minorEastAsia"/>
              </w:rPr>
            </w:pPr>
            <w:r>
              <w:rPr>
                <w:rFonts w:asciiTheme="minorEastAsia" w:eastAsiaTheme="minorEastAsia" w:hAnsiTheme="minorEastAsia" w:hint="eastAsia"/>
              </w:rPr>
              <w:t>3</w:t>
            </w:r>
          </w:p>
        </w:tc>
        <w:tc>
          <w:tcPr>
            <w:tcW w:w="3384" w:type="dxa"/>
            <w:tcBorders>
              <w:top w:val="single" w:sz="4" w:space="0" w:color="auto"/>
              <w:left w:val="single" w:sz="4" w:space="0" w:color="auto"/>
              <w:bottom w:val="single" w:sz="4" w:space="0" w:color="auto"/>
              <w:right w:val="single" w:sz="4" w:space="0" w:color="auto"/>
            </w:tcBorders>
            <w:vAlign w:val="center"/>
          </w:tcPr>
          <w:p w14:paraId="4E1F379E" w14:textId="3E8E17DE" w:rsidR="0035101D" w:rsidRPr="0062236E" w:rsidRDefault="0062236E" w:rsidP="00493F15">
            <w:pPr>
              <w:spacing w:line="400" w:lineRule="exact"/>
              <w:rPr>
                <w:rFonts w:asciiTheme="minorEastAsia" w:eastAsiaTheme="minorEastAsia" w:hAnsiTheme="minorEastAsia"/>
              </w:rPr>
            </w:pPr>
            <w:r w:rsidRPr="0062236E">
              <w:rPr>
                <w:rFonts w:asciiTheme="minorEastAsia" w:eastAsiaTheme="minorEastAsia" w:hAnsiTheme="minorEastAsia" w:hint="eastAsia"/>
                <w:color w:val="000000" w:themeColor="text1"/>
              </w:rPr>
              <w:t>近三年内（即至少从2015年</w:t>
            </w:r>
            <w:r w:rsidR="00493F15">
              <w:rPr>
                <w:rFonts w:asciiTheme="minorEastAsia" w:eastAsiaTheme="minorEastAsia" w:hAnsiTheme="minorEastAsia"/>
                <w:color w:val="000000" w:themeColor="text1"/>
              </w:rPr>
              <w:t>10</w:t>
            </w:r>
            <w:r w:rsidRPr="0062236E">
              <w:rPr>
                <w:rFonts w:asciiTheme="minorEastAsia" w:eastAsiaTheme="minorEastAsia" w:hAnsiTheme="minorEastAsia" w:hint="eastAsia"/>
                <w:color w:val="000000" w:themeColor="text1"/>
              </w:rPr>
              <w:t>月开始起算，供应</w:t>
            </w:r>
            <w:proofErr w:type="gramStart"/>
            <w:r w:rsidRPr="0062236E">
              <w:rPr>
                <w:rFonts w:asciiTheme="minorEastAsia" w:eastAsiaTheme="minorEastAsia" w:hAnsiTheme="minorEastAsia" w:hint="eastAsia"/>
                <w:color w:val="000000" w:themeColor="text1"/>
              </w:rPr>
              <w:t>商成立</w:t>
            </w:r>
            <w:proofErr w:type="gramEnd"/>
            <w:r w:rsidRPr="0062236E">
              <w:rPr>
                <w:rFonts w:asciiTheme="minorEastAsia" w:eastAsiaTheme="minorEastAsia" w:hAnsiTheme="minorEastAsia" w:hint="eastAsia"/>
                <w:color w:val="000000" w:themeColor="text1"/>
              </w:rPr>
              <w:t>不足三年的可从成立之日起算）有行贿犯罪记录的供应商不得参与本项目投标（由投标人在投标文件中提供“无行贿犯罪纪录承诺函”）</w:t>
            </w:r>
          </w:p>
        </w:tc>
        <w:tc>
          <w:tcPr>
            <w:tcW w:w="2316" w:type="dxa"/>
            <w:tcBorders>
              <w:top w:val="single" w:sz="4" w:space="0" w:color="auto"/>
              <w:left w:val="single" w:sz="4" w:space="0" w:color="auto"/>
              <w:bottom w:val="single" w:sz="4" w:space="0" w:color="auto"/>
              <w:right w:val="single" w:sz="4" w:space="0" w:color="auto"/>
            </w:tcBorders>
            <w:vAlign w:val="center"/>
          </w:tcPr>
          <w:p w14:paraId="1EA588D5" w14:textId="77777777" w:rsidR="0035101D" w:rsidRPr="00CE384F"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4F7F2473" w14:textId="77777777" w:rsidR="0035101D" w:rsidRPr="00CE384F" w:rsidRDefault="0035101D">
            <w:pPr>
              <w:spacing w:line="400" w:lineRule="exact"/>
              <w:jc w:val="center"/>
              <w:rPr>
                <w:rFonts w:asciiTheme="minorEastAsia" w:eastAsiaTheme="minorEastAsia" w:hAnsiTheme="minorEastAsia"/>
              </w:rPr>
            </w:pPr>
          </w:p>
        </w:tc>
      </w:tr>
      <w:tr w:rsidR="0035101D" w:rsidRPr="00CE384F" w14:paraId="219820A5" w14:textId="77777777">
        <w:tc>
          <w:tcPr>
            <w:tcW w:w="1008" w:type="dxa"/>
            <w:tcBorders>
              <w:top w:val="single" w:sz="4" w:space="0" w:color="auto"/>
              <w:left w:val="single" w:sz="4" w:space="0" w:color="auto"/>
              <w:bottom w:val="single" w:sz="4" w:space="0" w:color="auto"/>
              <w:right w:val="single" w:sz="4" w:space="0" w:color="auto"/>
            </w:tcBorders>
            <w:vAlign w:val="center"/>
          </w:tcPr>
          <w:p w14:paraId="13AB00A3" w14:textId="77777777" w:rsidR="0035101D" w:rsidRPr="00CE384F" w:rsidRDefault="0062236E">
            <w:pPr>
              <w:spacing w:line="400" w:lineRule="exact"/>
              <w:jc w:val="center"/>
              <w:rPr>
                <w:rFonts w:asciiTheme="minorEastAsia" w:eastAsiaTheme="minorEastAsia" w:hAnsiTheme="minorEastAsia"/>
              </w:rPr>
            </w:pPr>
            <w:r>
              <w:rPr>
                <w:rFonts w:asciiTheme="minorEastAsia" w:eastAsiaTheme="minorEastAsia" w:hAnsiTheme="minorEastAsia" w:hint="eastAsia"/>
              </w:rPr>
              <w:t>4</w:t>
            </w:r>
          </w:p>
        </w:tc>
        <w:tc>
          <w:tcPr>
            <w:tcW w:w="3384" w:type="dxa"/>
            <w:tcBorders>
              <w:top w:val="single" w:sz="4" w:space="0" w:color="auto"/>
              <w:left w:val="single" w:sz="4" w:space="0" w:color="auto"/>
              <w:bottom w:val="single" w:sz="4" w:space="0" w:color="auto"/>
              <w:right w:val="single" w:sz="4" w:space="0" w:color="auto"/>
            </w:tcBorders>
            <w:vAlign w:val="center"/>
          </w:tcPr>
          <w:p w14:paraId="224435F9" w14:textId="708E674A" w:rsidR="0035101D" w:rsidRPr="0062236E" w:rsidRDefault="0062236E" w:rsidP="00F87D09">
            <w:pPr>
              <w:spacing w:line="400" w:lineRule="exact"/>
              <w:rPr>
                <w:rFonts w:asciiTheme="minorEastAsia" w:eastAsiaTheme="minorEastAsia" w:hAnsiTheme="minorEastAsia"/>
              </w:rPr>
            </w:pPr>
            <w:r w:rsidRPr="0062236E">
              <w:rPr>
                <w:rFonts w:asciiTheme="minorEastAsia" w:eastAsiaTheme="minorEastAsia" w:hAnsiTheme="minorEastAsia" w:hint="eastAsia"/>
                <w:color w:val="000000" w:themeColor="text1"/>
              </w:rPr>
              <w:t>本项目不接</w:t>
            </w:r>
            <w:r w:rsidR="00F87D09" w:rsidRPr="0062236E">
              <w:rPr>
                <w:rFonts w:asciiTheme="minorEastAsia" w:eastAsiaTheme="minorEastAsia" w:hAnsiTheme="minorEastAsia" w:hint="eastAsia"/>
                <w:color w:val="000000" w:themeColor="text1"/>
              </w:rPr>
              <w:t>受</w:t>
            </w:r>
            <w:r w:rsidR="00F87D09">
              <w:rPr>
                <w:rFonts w:asciiTheme="minorEastAsia" w:eastAsiaTheme="minorEastAsia" w:hAnsiTheme="minorEastAsia" w:hint="eastAsia"/>
                <w:color w:val="000000" w:themeColor="text1"/>
              </w:rPr>
              <w:t>联合体投标、不接受</w:t>
            </w:r>
            <w:r w:rsidRPr="0062236E">
              <w:rPr>
                <w:rFonts w:asciiTheme="minorEastAsia" w:eastAsiaTheme="minorEastAsia" w:hAnsiTheme="minorEastAsia" w:hint="eastAsia"/>
                <w:color w:val="000000" w:themeColor="text1"/>
              </w:rPr>
              <w:t>进口产品投标</w:t>
            </w:r>
          </w:p>
        </w:tc>
        <w:tc>
          <w:tcPr>
            <w:tcW w:w="2316" w:type="dxa"/>
            <w:tcBorders>
              <w:top w:val="single" w:sz="4" w:space="0" w:color="auto"/>
              <w:left w:val="single" w:sz="4" w:space="0" w:color="auto"/>
              <w:bottom w:val="single" w:sz="4" w:space="0" w:color="auto"/>
              <w:right w:val="single" w:sz="4" w:space="0" w:color="auto"/>
            </w:tcBorders>
            <w:vAlign w:val="center"/>
          </w:tcPr>
          <w:p w14:paraId="2DD7533F" w14:textId="77777777" w:rsidR="0035101D" w:rsidRPr="00CE384F"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38A15DCC" w14:textId="77777777" w:rsidR="0035101D" w:rsidRPr="00CE384F" w:rsidRDefault="0035101D">
            <w:pPr>
              <w:spacing w:line="400" w:lineRule="exact"/>
              <w:jc w:val="center"/>
              <w:rPr>
                <w:rFonts w:asciiTheme="minorEastAsia" w:eastAsiaTheme="minorEastAsia" w:hAnsiTheme="minorEastAsia"/>
              </w:rPr>
            </w:pPr>
          </w:p>
        </w:tc>
      </w:tr>
      <w:tr w:rsidR="0035101D" w:rsidRPr="00CE384F" w14:paraId="4A109A53" w14:textId="77777777">
        <w:tc>
          <w:tcPr>
            <w:tcW w:w="1008" w:type="dxa"/>
            <w:tcBorders>
              <w:top w:val="single" w:sz="4" w:space="0" w:color="auto"/>
              <w:left w:val="single" w:sz="4" w:space="0" w:color="auto"/>
              <w:bottom w:val="single" w:sz="4" w:space="0" w:color="auto"/>
              <w:right w:val="single" w:sz="4" w:space="0" w:color="auto"/>
            </w:tcBorders>
            <w:vAlign w:val="center"/>
          </w:tcPr>
          <w:p w14:paraId="642922FF" w14:textId="77777777" w:rsidR="0035101D" w:rsidRPr="00CE384F" w:rsidRDefault="0062236E">
            <w:pPr>
              <w:spacing w:line="400" w:lineRule="exact"/>
              <w:jc w:val="center"/>
              <w:rPr>
                <w:rFonts w:asciiTheme="minorEastAsia" w:eastAsiaTheme="minorEastAsia" w:hAnsiTheme="minorEastAsia"/>
              </w:rPr>
            </w:pPr>
            <w:r>
              <w:rPr>
                <w:rFonts w:asciiTheme="minorEastAsia" w:eastAsiaTheme="minorEastAsia" w:hAnsiTheme="minorEastAsia" w:hint="eastAsia"/>
              </w:rPr>
              <w:t>5</w:t>
            </w:r>
          </w:p>
        </w:tc>
        <w:tc>
          <w:tcPr>
            <w:tcW w:w="3384" w:type="dxa"/>
            <w:tcBorders>
              <w:top w:val="single" w:sz="4" w:space="0" w:color="auto"/>
              <w:left w:val="single" w:sz="4" w:space="0" w:color="auto"/>
              <w:bottom w:val="single" w:sz="4" w:space="0" w:color="auto"/>
              <w:right w:val="single" w:sz="4" w:space="0" w:color="auto"/>
            </w:tcBorders>
            <w:vAlign w:val="center"/>
          </w:tcPr>
          <w:p w14:paraId="19306E4D" w14:textId="449F056C" w:rsidR="0035101D" w:rsidRPr="0062236E" w:rsidRDefault="00F87D09" w:rsidP="00F87D09">
            <w:pPr>
              <w:spacing w:line="400" w:lineRule="exact"/>
              <w:rPr>
                <w:rFonts w:asciiTheme="minorEastAsia" w:eastAsiaTheme="minorEastAsia" w:hAnsiTheme="minorEastAsia"/>
              </w:rPr>
            </w:pPr>
            <w:r w:rsidRPr="00485D48">
              <w:rPr>
                <w:rFonts w:hint="eastAsia"/>
                <w:color w:val="000000" w:themeColor="text1"/>
              </w:rPr>
              <w:t>无投标人须知第</w:t>
            </w:r>
            <w:r w:rsidRPr="00485D48">
              <w:rPr>
                <w:rFonts w:hint="eastAsia"/>
                <w:color w:val="000000" w:themeColor="text1"/>
              </w:rPr>
              <w:t>1.3.2</w:t>
            </w:r>
            <w:r w:rsidRPr="00485D48">
              <w:rPr>
                <w:rFonts w:hint="eastAsia"/>
                <w:color w:val="000000" w:themeColor="text1"/>
              </w:rPr>
              <w:t>条规定禁止性情形。</w:t>
            </w:r>
          </w:p>
        </w:tc>
        <w:tc>
          <w:tcPr>
            <w:tcW w:w="2316" w:type="dxa"/>
            <w:tcBorders>
              <w:top w:val="single" w:sz="4" w:space="0" w:color="auto"/>
              <w:left w:val="single" w:sz="4" w:space="0" w:color="auto"/>
              <w:bottom w:val="single" w:sz="4" w:space="0" w:color="auto"/>
              <w:right w:val="single" w:sz="4" w:space="0" w:color="auto"/>
            </w:tcBorders>
            <w:vAlign w:val="center"/>
          </w:tcPr>
          <w:p w14:paraId="72043565" w14:textId="77777777" w:rsidR="0035101D" w:rsidRPr="00CE384F"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26815117" w14:textId="77777777" w:rsidR="0035101D" w:rsidRPr="00CE384F" w:rsidRDefault="0035101D">
            <w:pPr>
              <w:spacing w:line="400" w:lineRule="exact"/>
              <w:jc w:val="center"/>
              <w:rPr>
                <w:rFonts w:asciiTheme="minorEastAsia" w:eastAsiaTheme="minorEastAsia" w:hAnsiTheme="minorEastAsia"/>
              </w:rPr>
            </w:pPr>
          </w:p>
        </w:tc>
      </w:tr>
    </w:tbl>
    <w:p w14:paraId="79FD3A1D"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color w:val="0000FF"/>
        </w:rPr>
        <w:t>注：投标人应对照“投标人须知”1.3条，逐项说明已对招标文件的资格条款做出了实质性的响应。</w:t>
      </w:r>
    </w:p>
    <w:p w14:paraId="02AB742F" w14:textId="77777777" w:rsidR="0035101D" w:rsidRPr="00CE384F" w:rsidRDefault="0035101D">
      <w:pPr>
        <w:spacing w:line="400" w:lineRule="exact"/>
        <w:rPr>
          <w:rFonts w:asciiTheme="minorEastAsia" w:eastAsiaTheme="minorEastAsia" w:hAnsiTheme="minorEastAsia"/>
        </w:rPr>
      </w:pPr>
    </w:p>
    <w:p w14:paraId="0694D61E" w14:textId="77777777" w:rsidR="0035101D" w:rsidRPr="00CE384F" w:rsidRDefault="0035101D">
      <w:pPr>
        <w:spacing w:line="400" w:lineRule="exact"/>
        <w:rPr>
          <w:rFonts w:asciiTheme="minorEastAsia" w:eastAsiaTheme="minorEastAsia" w:hAnsiTheme="minorEastAsia"/>
        </w:rPr>
      </w:pPr>
    </w:p>
    <w:p w14:paraId="16E6E25E"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投标人名称：（盖公章）</w:t>
      </w:r>
    </w:p>
    <w:p w14:paraId="3286F3BA"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法定代表人（单位负责人）或委托代理人：（签字）</w:t>
      </w:r>
    </w:p>
    <w:p w14:paraId="7E40EB04"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日期：   年   月   日</w:t>
      </w:r>
    </w:p>
    <w:p w14:paraId="1B84E2BE" w14:textId="77777777" w:rsidR="0035101D" w:rsidRPr="00CE384F" w:rsidRDefault="00D878D4">
      <w:pPr>
        <w:spacing w:line="400" w:lineRule="exact"/>
        <w:rPr>
          <w:rFonts w:asciiTheme="minorEastAsia" w:eastAsiaTheme="minorEastAsia" w:hAnsiTheme="minorEastAsia"/>
          <w:color w:val="0000FF"/>
        </w:rPr>
      </w:pPr>
      <w:r w:rsidRPr="00CE384F">
        <w:rPr>
          <w:rFonts w:asciiTheme="minorEastAsia" w:eastAsiaTheme="minorEastAsia" w:hAnsiTheme="minorEastAsia" w:hint="eastAsia"/>
          <w:color w:val="0000FF"/>
        </w:rPr>
        <w:br w:type="page"/>
      </w:r>
    </w:p>
    <w:p w14:paraId="53FB4CA4" w14:textId="77777777" w:rsidR="0035101D" w:rsidRPr="00CE384F" w:rsidRDefault="0035101D">
      <w:pPr>
        <w:spacing w:line="400" w:lineRule="exact"/>
        <w:rPr>
          <w:rFonts w:asciiTheme="minorEastAsia" w:eastAsiaTheme="minorEastAsia" w:hAnsiTheme="minorEastAsia"/>
          <w:color w:val="0000FF"/>
        </w:rPr>
      </w:pPr>
    </w:p>
    <w:p w14:paraId="6AB82391" w14:textId="77777777" w:rsidR="0035101D" w:rsidRPr="00CE384F" w:rsidRDefault="00D878D4">
      <w:pPr>
        <w:pStyle w:val="2"/>
        <w:spacing w:line="400" w:lineRule="exact"/>
        <w:jc w:val="center"/>
        <w:rPr>
          <w:rFonts w:asciiTheme="minorEastAsia" w:eastAsiaTheme="minorEastAsia" w:hAnsiTheme="minorEastAsia"/>
        </w:rPr>
      </w:pPr>
      <w:bookmarkStart w:id="210" w:name="_Toc6710"/>
      <w:bookmarkStart w:id="211" w:name="_Toc10292"/>
      <w:bookmarkStart w:id="212" w:name="_Toc14937"/>
      <w:bookmarkStart w:id="213" w:name="_Toc529536385"/>
      <w:r w:rsidRPr="00CE384F">
        <w:rPr>
          <w:rFonts w:asciiTheme="minorEastAsia" w:eastAsiaTheme="minorEastAsia" w:hAnsiTheme="minorEastAsia" w:hint="eastAsia"/>
        </w:rPr>
        <w:t>格式6：法人或者其他组织的营业执照等证明文件</w:t>
      </w:r>
      <w:bookmarkEnd w:id="210"/>
      <w:bookmarkEnd w:id="211"/>
      <w:bookmarkEnd w:id="212"/>
      <w:bookmarkEnd w:id="213"/>
    </w:p>
    <w:p w14:paraId="35395269" w14:textId="77777777" w:rsidR="0035101D" w:rsidRPr="00CE384F" w:rsidRDefault="0035101D">
      <w:pPr>
        <w:spacing w:line="400" w:lineRule="exact"/>
        <w:jc w:val="left"/>
        <w:rPr>
          <w:rFonts w:asciiTheme="minorEastAsia" w:eastAsiaTheme="minorEastAsia" w:hAnsiTheme="minorEastAsia"/>
        </w:rPr>
      </w:pPr>
    </w:p>
    <w:p w14:paraId="731B4CB9" w14:textId="77777777" w:rsidR="0035101D" w:rsidRPr="00CE384F" w:rsidRDefault="00D878D4">
      <w:pPr>
        <w:spacing w:line="400" w:lineRule="exact"/>
        <w:jc w:val="left"/>
        <w:rPr>
          <w:rFonts w:asciiTheme="minorEastAsia" w:eastAsiaTheme="minorEastAsia" w:hAnsiTheme="minorEastAsia"/>
        </w:rPr>
      </w:pPr>
      <w:r w:rsidRPr="00CE384F">
        <w:rPr>
          <w:rFonts w:asciiTheme="minorEastAsia" w:eastAsiaTheme="minorEastAsia" w:hAnsiTheme="minorEastAsia" w:hint="eastAsia"/>
        </w:rPr>
        <w:t>编制说明：</w:t>
      </w:r>
    </w:p>
    <w:p w14:paraId="795B5974" w14:textId="77777777" w:rsidR="0035101D" w:rsidRPr="00CE384F" w:rsidRDefault="00D878D4">
      <w:pPr>
        <w:spacing w:line="400" w:lineRule="exact"/>
        <w:ind w:firstLineChars="200" w:firstLine="420"/>
        <w:jc w:val="left"/>
        <w:rPr>
          <w:rFonts w:asciiTheme="minorEastAsia" w:eastAsiaTheme="minorEastAsia" w:hAnsiTheme="minorEastAsia"/>
        </w:rPr>
      </w:pPr>
      <w:r w:rsidRPr="00CE384F">
        <w:rPr>
          <w:rFonts w:asciiTheme="minorEastAsia" w:eastAsiaTheme="minorEastAsia" w:hAnsiTheme="minorEastAsia"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14:paraId="4083A7E8" w14:textId="77777777" w:rsidR="0035101D" w:rsidRPr="00CE384F" w:rsidRDefault="0035101D">
      <w:pPr>
        <w:spacing w:line="400" w:lineRule="exact"/>
        <w:rPr>
          <w:rFonts w:asciiTheme="minorEastAsia" w:eastAsiaTheme="minorEastAsia" w:hAnsiTheme="minorEastAsia"/>
        </w:rPr>
      </w:pPr>
    </w:p>
    <w:p w14:paraId="15CD575C" w14:textId="77777777" w:rsidR="0035101D" w:rsidRPr="00CE384F" w:rsidRDefault="00D878D4">
      <w:pPr>
        <w:spacing w:line="400" w:lineRule="exact"/>
        <w:rPr>
          <w:rFonts w:asciiTheme="minorEastAsia" w:eastAsiaTheme="minorEastAsia" w:hAnsiTheme="minorEastAsia"/>
          <w:color w:val="0000FF"/>
        </w:rPr>
      </w:pPr>
      <w:r w:rsidRPr="00CE384F">
        <w:rPr>
          <w:rFonts w:asciiTheme="minorEastAsia" w:eastAsiaTheme="minorEastAsia" w:hAnsiTheme="minorEastAsia"/>
          <w:color w:val="0000FF"/>
        </w:rPr>
        <w:br w:type="page"/>
      </w:r>
    </w:p>
    <w:p w14:paraId="019D235E" w14:textId="77777777" w:rsidR="0035101D" w:rsidRPr="00CE384F" w:rsidRDefault="00D878D4">
      <w:pPr>
        <w:pStyle w:val="2"/>
        <w:spacing w:line="400" w:lineRule="exact"/>
        <w:jc w:val="center"/>
        <w:rPr>
          <w:rFonts w:asciiTheme="minorEastAsia" w:eastAsiaTheme="minorEastAsia" w:hAnsiTheme="minorEastAsia"/>
        </w:rPr>
      </w:pPr>
      <w:bookmarkStart w:id="214" w:name="_Toc31560"/>
      <w:bookmarkStart w:id="215" w:name="_Toc13637"/>
      <w:bookmarkStart w:id="216" w:name="_Toc6860"/>
      <w:bookmarkStart w:id="217" w:name="_Toc529536386"/>
      <w:r w:rsidRPr="00CE384F">
        <w:rPr>
          <w:rFonts w:asciiTheme="minorEastAsia" w:eastAsiaTheme="minorEastAsia" w:hAnsiTheme="minorEastAsia" w:hint="eastAsia"/>
        </w:rPr>
        <w:lastRenderedPageBreak/>
        <w:t>格式7：符合政府采购法第22条第1款规定条件的声明</w:t>
      </w:r>
      <w:bookmarkEnd w:id="214"/>
      <w:bookmarkEnd w:id="215"/>
      <w:bookmarkEnd w:id="216"/>
      <w:bookmarkEnd w:id="217"/>
    </w:p>
    <w:p w14:paraId="04627072" w14:textId="77777777" w:rsidR="0035101D" w:rsidRPr="00CE384F" w:rsidRDefault="0035101D">
      <w:pPr>
        <w:spacing w:line="400" w:lineRule="exact"/>
        <w:jc w:val="left"/>
        <w:rPr>
          <w:rFonts w:asciiTheme="minorEastAsia" w:eastAsiaTheme="minorEastAsia" w:hAnsiTheme="minorEastAsia"/>
        </w:rPr>
      </w:pPr>
    </w:p>
    <w:p w14:paraId="4F8067BB"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致：</w:t>
      </w:r>
      <w:r w:rsidR="00715597" w:rsidRPr="00CE384F">
        <w:rPr>
          <w:rFonts w:asciiTheme="minorEastAsia" w:eastAsiaTheme="minorEastAsia" w:hAnsiTheme="minorEastAsia" w:hint="eastAsia"/>
        </w:rPr>
        <w:t>深圳信息职业技术学院</w:t>
      </w:r>
    </w:p>
    <w:p w14:paraId="0C185D9E" w14:textId="77777777" w:rsidR="0035101D" w:rsidRPr="00CE384F" w:rsidRDefault="00D878D4">
      <w:pPr>
        <w:spacing w:line="400" w:lineRule="exact"/>
        <w:ind w:firstLineChars="200" w:firstLine="420"/>
        <w:jc w:val="left"/>
        <w:rPr>
          <w:rFonts w:asciiTheme="minorEastAsia" w:eastAsiaTheme="minorEastAsia" w:hAnsiTheme="minorEastAsia"/>
        </w:rPr>
      </w:pPr>
      <w:r w:rsidRPr="00CE384F">
        <w:rPr>
          <w:rFonts w:asciiTheme="minorEastAsia" w:eastAsiaTheme="minorEastAsia" w:hAnsiTheme="minorEastAsia" w:hint="eastAsia"/>
        </w:rPr>
        <w:t>我单位郑重承诺，我方具备《中华人民共和国政府采购法》第二十二条第一款规定的条件，根据《中华人民共和国政府采购法实施条例》第十七条规定，我单位依法提交以下证明材料：</w:t>
      </w:r>
    </w:p>
    <w:p w14:paraId="1DCC211C" w14:textId="77777777" w:rsidR="0035101D" w:rsidRPr="00CE384F" w:rsidRDefault="00D878D4">
      <w:pPr>
        <w:spacing w:line="400" w:lineRule="exact"/>
        <w:ind w:firstLineChars="200" w:firstLine="420"/>
        <w:jc w:val="left"/>
        <w:rPr>
          <w:rFonts w:asciiTheme="minorEastAsia" w:eastAsiaTheme="minorEastAsia" w:hAnsiTheme="minorEastAsia"/>
        </w:rPr>
      </w:pPr>
      <w:r w:rsidRPr="00CE384F">
        <w:rPr>
          <w:rFonts w:asciiTheme="minorEastAsia" w:eastAsiaTheme="minorEastAsia" w:hAnsiTheme="minorEastAsia" w:hint="eastAsia"/>
        </w:rPr>
        <w:t>（一）财务状况报告，依法缴纳税收和社会保障资金的相关材料；</w:t>
      </w:r>
    </w:p>
    <w:p w14:paraId="3B1EF72E" w14:textId="77777777" w:rsidR="0035101D" w:rsidRPr="00CE384F" w:rsidRDefault="00D878D4">
      <w:pPr>
        <w:spacing w:line="400" w:lineRule="exact"/>
        <w:ind w:firstLineChars="200" w:firstLine="420"/>
        <w:jc w:val="left"/>
        <w:rPr>
          <w:rFonts w:asciiTheme="minorEastAsia" w:eastAsiaTheme="minorEastAsia" w:hAnsiTheme="minorEastAsia"/>
        </w:rPr>
      </w:pPr>
      <w:r w:rsidRPr="00CE384F">
        <w:rPr>
          <w:rFonts w:asciiTheme="minorEastAsia" w:eastAsiaTheme="minorEastAsia" w:hAnsiTheme="minorEastAsia" w:hint="eastAsia"/>
        </w:rPr>
        <w:t>（二）具备履行合同所必需的设备和专业技术能力的证明材料；</w:t>
      </w:r>
    </w:p>
    <w:p w14:paraId="2DFD688B" w14:textId="77777777" w:rsidR="0035101D" w:rsidRPr="00CE384F" w:rsidRDefault="00D878D4">
      <w:pPr>
        <w:spacing w:line="400" w:lineRule="exact"/>
        <w:ind w:firstLineChars="200" w:firstLine="420"/>
        <w:jc w:val="left"/>
        <w:rPr>
          <w:rFonts w:asciiTheme="minorEastAsia" w:eastAsiaTheme="minorEastAsia" w:hAnsiTheme="minorEastAsia"/>
        </w:rPr>
      </w:pPr>
      <w:r w:rsidRPr="00CE384F">
        <w:rPr>
          <w:rFonts w:asciiTheme="minorEastAsia" w:eastAsiaTheme="minorEastAsia" w:hAnsiTheme="minorEastAsia" w:hint="eastAsia"/>
        </w:rPr>
        <w:t>（三）我单位声明，我单位在参加本政府采购项目前3年内在经营活动中没有重大违法记录（重大违法记录是指供应商因违法经营受到刑事处罚或责令停产停业、吊销许可证或者执照、较大数额罚款等行政处罚）。</w:t>
      </w:r>
    </w:p>
    <w:p w14:paraId="6DA06540"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我单位对上述声明的真实性负责。如有虚假，将依法承担相应责任。</w:t>
      </w:r>
    </w:p>
    <w:p w14:paraId="3D593067" w14:textId="77777777" w:rsidR="0035101D" w:rsidRPr="00CE384F" w:rsidRDefault="0035101D">
      <w:pPr>
        <w:spacing w:line="400" w:lineRule="exact"/>
        <w:ind w:firstLineChars="200" w:firstLine="420"/>
        <w:rPr>
          <w:rFonts w:asciiTheme="minorEastAsia" w:eastAsiaTheme="minorEastAsia" w:hAnsiTheme="minorEastAsia"/>
        </w:rPr>
      </w:pPr>
    </w:p>
    <w:p w14:paraId="21A2A57A" w14:textId="77777777" w:rsidR="0035101D" w:rsidRPr="00CE384F" w:rsidRDefault="0035101D">
      <w:pPr>
        <w:spacing w:line="400" w:lineRule="exact"/>
        <w:ind w:firstLineChars="200" w:firstLine="420"/>
        <w:rPr>
          <w:rFonts w:asciiTheme="minorEastAsia" w:eastAsiaTheme="minorEastAsia" w:hAnsiTheme="minorEastAsia"/>
        </w:rPr>
      </w:pPr>
    </w:p>
    <w:p w14:paraId="77B30CCA"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投标人名称：（盖公章）</w:t>
      </w:r>
    </w:p>
    <w:p w14:paraId="2AFE8890"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法定代表人（单位负责人）或委托代理人：（签字）</w:t>
      </w:r>
    </w:p>
    <w:p w14:paraId="01C9B470"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日期：   年   月   日</w:t>
      </w:r>
    </w:p>
    <w:p w14:paraId="321BE20A" w14:textId="77777777" w:rsidR="0035101D" w:rsidRPr="00CE384F" w:rsidRDefault="0035101D">
      <w:pPr>
        <w:spacing w:line="400" w:lineRule="exact"/>
        <w:ind w:firstLineChars="200" w:firstLine="420"/>
        <w:rPr>
          <w:rFonts w:asciiTheme="minorEastAsia" w:eastAsiaTheme="minorEastAsia" w:hAnsiTheme="minorEastAsia"/>
        </w:rPr>
      </w:pPr>
    </w:p>
    <w:p w14:paraId="72BB59B2" w14:textId="77777777" w:rsidR="0035101D" w:rsidRPr="00CE384F" w:rsidRDefault="00D878D4">
      <w:pPr>
        <w:spacing w:line="400" w:lineRule="exact"/>
        <w:ind w:firstLineChars="200" w:firstLine="420"/>
        <w:rPr>
          <w:rFonts w:asciiTheme="minorEastAsia" w:eastAsiaTheme="minorEastAsia" w:hAnsiTheme="minorEastAsia" w:cstheme="minorBidi"/>
        </w:rPr>
      </w:pPr>
      <w:r w:rsidRPr="00CE384F">
        <w:rPr>
          <w:rFonts w:asciiTheme="minorEastAsia" w:eastAsiaTheme="minorEastAsia" w:hAnsiTheme="minorEastAsia" w:cstheme="minorBidi"/>
        </w:rPr>
        <w:t>编制说明：</w:t>
      </w:r>
    </w:p>
    <w:p w14:paraId="186CFE1F" w14:textId="77777777" w:rsidR="0035101D" w:rsidRPr="00CE384F" w:rsidRDefault="00D878D4">
      <w:pPr>
        <w:spacing w:line="400" w:lineRule="exact"/>
        <w:ind w:firstLineChars="200" w:firstLine="420"/>
        <w:rPr>
          <w:rFonts w:asciiTheme="minorEastAsia" w:eastAsiaTheme="minorEastAsia" w:hAnsiTheme="minorEastAsia" w:cstheme="minorBidi"/>
        </w:rPr>
      </w:pPr>
      <w:r w:rsidRPr="00CE384F">
        <w:rPr>
          <w:rFonts w:asciiTheme="minorEastAsia" w:eastAsiaTheme="minorEastAsia" w:hAnsiTheme="minorEastAsia" w:cstheme="minorBidi"/>
        </w:rPr>
        <w:t>1.财务状况报告为投标人上一年度经审计的财务报告复印件</w:t>
      </w:r>
      <w:r w:rsidRPr="00CE384F">
        <w:rPr>
          <w:rFonts w:asciiTheme="minorEastAsia" w:eastAsiaTheme="minorEastAsia" w:hAnsiTheme="minorEastAsia" w:cstheme="minorBidi" w:hint="eastAsia"/>
        </w:rPr>
        <w:t>，成立时间不足一年的投标人，可以提供银行的资信证明</w:t>
      </w:r>
      <w:r w:rsidRPr="00CE384F">
        <w:rPr>
          <w:rFonts w:asciiTheme="minorEastAsia" w:eastAsiaTheme="minorEastAsia" w:hAnsiTheme="minorEastAsia" w:cstheme="minorBidi"/>
        </w:rPr>
        <w:t>复印件</w:t>
      </w:r>
      <w:r w:rsidRPr="00CE384F">
        <w:rPr>
          <w:rFonts w:asciiTheme="minorEastAsia" w:eastAsiaTheme="minorEastAsia" w:hAnsiTheme="minorEastAsia" w:cstheme="minorBidi" w:hint="eastAsia"/>
        </w:rPr>
        <w:t>。事业单位可以不提供</w:t>
      </w:r>
      <w:r w:rsidRPr="00CE384F">
        <w:rPr>
          <w:rFonts w:asciiTheme="minorEastAsia" w:eastAsiaTheme="minorEastAsia" w:hAnsiTheme="minorEastAsia" w:hint="eastAsia"/>
        </w:rPr>
        <w:t>财务状况报告</w:t>
      </w:r>
      <w:r w:rsidRPr="00CE384F">
        <w:rPr>
          <w:rFonts w:asciiTheme="minorEastAsia" w:eastAsiaTheme="minorEastAsia" w:hAnsiTheme="minorEastAsia" w:cstheme="minorBidi" w:hint="eastAsia"/>
        </w:rPr>
        <w:t>。</w:t>
      </w:r>
    </w:p>
    <w:p w14:paraId="285DB9DD" w14:textId="77777777" w:rsidR="0035101D" w:rsidRPr="00CE384F" w:rsidRDefault="00D878D4">
      <w:pPr>
        <w:spacing w:line="400" w:lineRule="exact"/>
        <w:ind w:firstLineChars="200" w:firstLine="420"/>
        <w:rPr>
          <w:rFonts w:asciiTheme="minorEastAsia" w:eastAsiaTheme="minorEastAsia" w:hAnsiTheme="minorEastAsia" w:cstheme="minorBidi"/>
        </w:rPr>
      </w:pPr>
      <w:r w:rsidRPr="00CE384F">
        <w:rPr>
          <w:rFonts w:asciiTheme="minorEastAsia" w:eastAsiaTheme="minorEastAsia" w:hAnsiTheme="minorEastAsia" w:cstheme="minorBidi"/>
        </w:rPr>
        <w:t>2.依法缴纳税收的证明材料为近一年内任意1个月的纳税证明文件，依法免税的应提供相应文件说明</w:t>
      </w:r>
      <w:r w:rsidRPr="00CE384F">
        <w:rPr>
          <w:rFonts w:asciiTheme="minorEastAsia" w:eastAsiaTheme="minorEastAsia" w:hAnsiTheme="minorEastAsia" w:cstheme="minorBidi" w:hint="eastAsia"/>
        </w:rPr>
        <w:t>。</w:t>
      </w:r>
    </w:p>
    <w:p w14:paraId="2EB01B84" w14:textId="77777777" w:rsidR="0035101D" w:rsidRPr="00CE384F" w:rsidRDefault="00D878D4">
      <w:pPr>
        <w:spacing w:line="400" w:lineRule="exact"/>
        <w:ind w:firstLineChars="200" w:firstLine="420"/>
        <w:rPr>
          <w:rFonts w:asciiTheme="minorEastAsia" w:eastAsiaTheme="minorEastAsia" w:hAnsiTheme="minorEastAsia" w:cstheme="minorBidi"/>
        </w:rPr>
      </w:pPr>
      <w:r w:rsidRPr="00CE384F">
        <w:rPr>
          <w:rFonts w:asciiTheme="minorEastAsia" w:eastAsiaTheme="minorEastAsia" w:hAnsiTheme="minorEastAsia" w:cstheme="minorBidi"/>
        </w:rPr>
        <w:t>3.依法缴纳社会保障资金的证明材料为投标人须提供开标前3个月内依法缴纳社会保障资金的证明材料（任意1个月即可），证明材料可以是缴费的银行单据、公司所在社保机构开具的证明等复印件（自行编写无效），依法不需要缴纳社会保障资金的应提供相应文件说明。</w:t>
      </w:r>
    </w:p>
    <w:p w14:paraId="351C74B0" w14:textId="77777777" w:rsidR="0035101D" w:rsidRPr="00CE384F" w:rsidRDefault="00D878D4">
      <w:pPr>
        <w:spacing w:line="400" w:lineRule="exact"/>
        <w:ind w:firstLineChars="200" w:firstLine="420"/>
        <w:rPr>
          <w:rFonts w:asciiTheme="minorEastAsia" w:eastAsiaTheme="minorEastAsia" w:hAnsiTheme="minorEastAsia" w:cstheme="minorBidi"/>
        </w:rPr>
      </w:pPr>
      <w:r w:rsidRPr="00CE384F">
        <w:rPr>
          <w:rFonts w:asciiTheme="minorEastAsia" w:eastAsiaTheme="minorEastAsia" w:hAnsiTheme="minorEastAsia" w:cstheme="minorBidi" w:hint="eastAsia"/>
        </w:rPr>
        <w:t>4.具备履行合同所必需的设备和专业技术能力的证明材料格式自定。</w:t>
      </w:r>
    </w:p>
    <w:p w14:paraId="1FB566B2" w14:textId="77777777" w:rsidR="0035101D" w:rsidRPr="00CE384F" w:rsidRDefault="00D878D4">
      <w:pPr>
        <w:spacing w:line="400" w:lineRule="exact"/>
        <w:rPr>
          <w:rFonts w:asciiTheme="minorEastAsia" w:eastAsiaTheme="minorEastAsia" w:hAnsiTheme="minorEastAsia"/>
          <w:color w:val="0000FF"/>
        </w:rPr>
      </w:pPr>
      <w:r w:rsidRPr="00CE384F">
        <w:rPr>
          <w:rFonts w:asciiTheme="minorEastAsia" w:eastAsiaTheme="minorEastAsia" w:hAnsiTheme="minorEastAsia"/>
          <w:color w:val="0000FF"/>
        </w:rPr>
        <w:br w:type="page"/>
      </w:r>
    </w:p>
    <w:p w14:paraId="0D317D94" w14:textId="77777777" w:rsidR="0035101D" w:rsidRPr="00CE384F" w:rsidRDefault="0035101D">
      <w:pPr>
        <w:spacing w:line="400" w:lineRule="exact"/>
        <w:rPr>
          <w:rFonts w:asciiTheme="minorEastAsia" w:eastAsiaTheme="minorEastAsia" w:hAnsiTheme="minorEastAsia"/>
          <w:color w:val="0000FF"/>
        </w:rPr>
      </w:pPr>
    </w:p>
    <w:p w14:paraId="3EAB521C" w14:textId="77777777" w:rsidR="0035101D" w:rsidRPr="00CE384F" w:rsidRDefault="00D878D4">
      <w:pPr>
        <w:pStyle w:val="2"/>
        <w:spacing w:line="400" w:lineRule="exact"/>
        <w:jc w:val="center"/>
        <w:rPr>
          <w:rFonts w:asciiTheme="minorEastAsia" w:eastAsiaTheme="minorEastAsia" w:hAnsiTheme="minorEastAsia"/>
        </w:rPr>
      </w:pPr>
      <w:bookmarkStart w:id="218" w:name="_Toc17602"/>
      <w:bookmarkStart w:id="219" w:name="_Toc7964"/>
      <w:bookmarkStart w:id="220" w:name="_Toc19506"/>
      <w:bookmarkStart w:id="221" w:name="_Toc529536387"/>
      <w:r w:rsidRPr="00CE384F">
        <w:rPr>
          <w:rFonts w:asciiTheme="minorEastAsia" w:eastAsiaTheme="minorEastAsia" w:hAnsiTheme="minorEastAsia" w:hint="eastAsia"/>
        </w:rPr>
        <w:t>格式8：无不良信用记录的声明函</w:t>
      </w:r>
      <w:bookmarkEnd w:id="218"/>
      <w:bookmarkEnd w:id="219"/>
      <w:bookmarkEnd w:id="220"/>
      <w:bookmarkEnd w:id="221"/>
    </w:p>
    <w:p w14:paraId="4D79D09E" w14:textId="77777777" w:rsidR="0035101D" w:rsidRPr="00CE384F" w:rsidRDefault="0035101D">
      <w:pPr>
        <w:spacing w:line="400" w:lineRule="exact"/>
        <w:ind w:firstLineChars="200" w:firstLine="420"/>
        <w:jc w:val="left"/>
        <w:rPr>
          <w:rFonts w:asciiTheme="minorEastAsia" w:eastAsiaTheme="minorEastAsia" w:hAnsiTheme="minorEastAsia"/>
        </w:rPr>
      </w:pPr>
    </w:p>
    <w:p w14:paraId="55450C12" w14:textId="77777777" w:rsidR="0035101D" w:rsidRPr="00CE384F" w:rsidRDefault="00D878D4">
      <w:pPr>
        <w:spacing w:line="400" w:lineRule="exact"/>
        <w:rPr>
          <w:rFonts w:asciiTheme="minorEastAsia" w:eastAsiaTheme="minorEastAsia" w:hAnsiTheme="minorEastAsia"/>
          <w:sz w:val="24"/>
        </w:rPr>
      </w:pPr>
      <w:r w:rsidRPr="00CE384F">
        <w:rPr>
          <w:rFonts w:asciiTheme="minorEastAsia" w:eastAsiaTheme="minorEastAsia" w:hAnsiTheme="minorEastAsia" w:hint="eastAsia"/>
          <w:sz w:val="24"/>
        </w:rPr>
        <w:t>致：</w:t>
      </w:r>
      <w:r w:rsidR="00715597" w:rsidRPr="00CE384F">
        <w:rPr>
          <w:rFonts w:asciiTheme="minorEastAsia" w:eastAsiaTheme="minorEastAsia" w:hAnsiTheme="minorEastAsia" w:hint="eastAsia"/>
          <w:sz w:val="24"/>
        </w:rPr>
        <w:t>深圳信息职业技术学院</w:t>
      </w:r>
    </w:p>
    <w:p w14:paraId="54ED041A" w14:textId="77777777" w:rsidR="0035101D" w:rsidRPr="00CE384F" w:rsidRDefault="00D878D4" w:rsidP="00CE384F">
      <w:pPr>
        <w:spacing w:line="400" w:lineRule="exact"/>
        <w:ind w:firstLineChars="200" w:firstLine="480"/>
        <w:jc w:val="left"/>
        <w:rPr>
          <w:rFonts w:asciiTheme="minorEastAsia" w:eastAsiaTheme="minorEastAsia" w:hAnsiTheme="minorEastAsia"/>
          <w:sz w:val="24"/>
        </w:rPr>
      </w:pPr>
      <w:r w:rsidRPr="00CE384F">
        <w:rPr>
          <w:rFonts w:asciiTheme="minorEastAsia" w:eastAsiaTheme="minorEastAsia" w:hAnsiTheme="minorEastAsia" w:hint="eastAsia"/>
          <w:sz w:val="24"/>
        </w:rPr>
        <w:t>我单位郑重声明，我单位未被列入失信被执行人、重大税收违法案件当事人名单、政府采购严重违法失信行为记录名单。</w:t>
      </w:r>
    </w:p>
    <w:p w14:paraId="23C33310" w14:textId="77777777" w:rsidR="0035101D" w:rsidRPr="00CE384F" w:rsidRDefault="00D878D4" w:rsidP="00CE384F">
      <w:pPr>
        <w:spacing w:line="400" w:lineRule="exact"/>
        <w:ind w:firstLineChars="200" w:firstLine="480"/>
        <w:jc w:val="left"/>
        <w:rPr>
          <w:rFonts w:asciiTheme="minorEastAsia" w:eastAsiaTheme="minorEastAsia" w:hAnsiTheme="minorEastAsia"/>
          <w:sz w:val="24"/>
        </w:rPr>
      </w:pPr>
      <w:r w:rsidRPr="00CE384F">
        <w:rPr>
          <w:rFonts w:asciiTheme="minorEastAsia" w:eastAsiaTheme="minorEastAsia" w:hAnsiTheme="minorEastAsia" w:hint="eastAsia"/>
          <w:sz w:val="24"/>
        </w:rPr>
        <w:t>我单位对上述声明的真实性负责。如有虚假，将依法承担相应责任。</w:t>
      </w:r>
    </w:p>
    <w:p w14:paraId="128AA995" w14:textId="77777777" w:rsidR="0035101D" w:rsidRPr="00CE384F" w:rsidRDefault="00D878D4" w:rsidP="00CE384F">
      <w:pPr>
        <w:spacing w:line="400" w:lineRule="exact"/>
        <w:ind w:firstLineChars="200" w:firstLine="480"/>
        <w:jc w:val="left"/>
        <w:rPr>
          <w:rFonts w:asciiTheme="minorEastAsia" w:eastAsiaTheme="minorEastAsia" w:hAnsiTheme="minorEastAsia"/>
          <w:sz w:val="24"/>
        </w:rPr>
      </w:pPr>
      <w:r w:rsidRPr="00CE384F">
        <w:rPr>
          <w:rFonts w:asciiTheme="minorEastAsia" w:eastAsiaTheme="minorEastAsia" w:hAnsiTheme="minorEastAsia" w:hint="eastAsia"/>
          <w:sz w:val="24"/>
        </w:rPr>
        <w:t>附：“信用中国”网站(www.creditchina.gov.cn)、中国政府采购网(www.ccgp.gov.cn)查询打印记录（加盖公章）。</w:t>
      </w:r>
    </w:p>
    <w:p w14:paraId="6C987884" w14:textId="77777777" w:rsidR="0035101D" w:rsidRPr="00CE384F" w:rsidRDefault="0035101D" w:rsidP="00CE384F">
      <w:pPr>
        <w:spacing w:line="400" w:lineRule="exact"/>
        <w:ind w:firstLineChars="200" w:firstLine="480"/>
        <w:rPr>
          <w:rFonts w:asciiTheme="minorEastAsia" w:eastAsiaTheme="minorEastAsia" w:hAnsiTheme="minorEastAsia"/>
          <w:sz w:val="24"/>
        </w:rPr>
      </w:pPr>
    </w:p>
    <w:p w14:paraId="3054536B" w14:textId="77777777" w:rsidR="0035101D" w:rsidRPr="00CE384F" w:rsidRDefault="00D878D4" w:rsidP="00CE384F">
      <w:pPr>
        <w:spacing w:line="400" w:lineRule="exact"/>
        <w:ind w:firstLineChars="200" w:firstLine="480"/>
        <w:rPr>
          <w:rFonts w:asciiTheme="minorEastAsia" w:eastAsiaTheme="minorEastAsia" w:hAnsiTheme="minorEastAsia"/>
          <w:sz w:val="24"/>
        </w:rPr>
      </w:pPr>
      <w:r w:rsidRPr="00CE384F">
        <w:rPr>
          <w:rFonts w:asciiTheme="minorEastAsia" w:eastAsiaTheme="minorEastAsia" w:hAnsiTheme="minorEastAsia" w:hint="eastAsia"/>
          <w:sz w:val="24"/>
        </w:rPr>
        <w:t>投标人名称：（盖公章）</w:t>
      </w:r>
    </w:p>
    <w:p w14:paraId="2E110644" w14:textId="77777777" w:rsidR="0035101D" w:rsidRPr="00CE384F" w:rsidRDefault="00D878D4" w:rsidP="00CE384F">
      <w:pPr>
        <w:spacing w:line="400" w:lineRule="exact"/>
        <w:ind w:firstLineChars="200" w:firstLine="480"/>
        <w:rPr>
          <w:rFonts w:asciiTheme="minorEastAsia" w:eastAsiaTheme="minorEastAsia" w:hAnsiTheme="minorEastAsia"/>
          <w:sz w:val="24"/>
        </w:rPr>
      </w:pPr>
      <w:r w:rsidRPr="00CE384F">
        <w:rPr>
          <w:rFonts w:asciiTheme="minorEastAsia" w:eastAsiaTheme="minorEastAsia" w:hAnsiTheme="minorEastAsia" w:hint="eastAsia"/>
          <w:sz w:val="24"/>
        </w:rPr>
        <w:t>法定代表人（单位负责人）或委托代理人：（签字）</w:t>
      </w:r>
    </w:p>
    <w:p w14:paraId="5E2A22BD" w14:textId="77777777" w:rsidR="0035101D" w:rsidRPr="00CE384F" w:rsidRDefault="00D878D4" w:rsidP="00CE384F">
      <w:pPr>
        <w:spacing w:line="400" w:lineRule="exact"/>
        <w:ind w:firstLineChars="200" w:firstLine="480"/>
        <w:rPr>
          <w:rFonts w:asciiTheme="minorEastAsia" w:eastAsiaTheme="minorEastAsia" w:hAnsiTheme="minorEastAsia"/>
          <w:sz w:val="24"/>
        </w:rPr>
      </w:pPr>
      <w:r w:rsidRPr="00CE384F">
        <w:rPr>
          <w:rFonts w:asciiTheme="minorEastAsia" w:eastAsiaTheme="minorEastAsia" w:hAnsiTheme="minorEastAsia" w:hint="eastAsia"/>
          <w:sz w:val="24"/>
        </w:rPr>
        <w:t>日期：   年   月   日</w:t>
      </w:r>
    </w:p>
    <w:p w14:paraId="118383CE" w14:textId="77777777" w:rsidR="0035101D" w:rsidRPr="00CE384F" w:rsidRDefault="00D878D4">
      <w:pPr>
        <w:spacing w:line="400" w:lineRule="exact"/>
        <w:rPr>
          <w:rFonts w:asciiTheme="minorEastAsia" w:eastAsiaTheme="minorEastAsia" w:hAnsiTheme="minorEastAsia"/>
          <w:sz w:val="24"/>
        </w:rPr>
      </w:pPr>
      <w:bookmarkStart w:id="222" w:name="_Toc202820352"/>
      <w:bookmarkStart w:id="223" w:name="_Toc202254106"/>
      <w:bookmarkStart w:id="224" w:name="_Toc202816997"/>
      <w:bookmarkStart w:id="225" w:name="_Toc202819879"/>
      <w:bookmarkStart w:id="226" w:name="_Toc202251701"/>
      <w:bookmarkStart w:id="227" w:name="_Toc202251076"/>
      <w:bookmarkStart w:id="228" w:name="_Toc202252035"/>
      <w:r w:rsidRPr="00CE384F">
        <w:rPr>
          <w:rFonts w:asciiTheme="minorEastAsia" w:eastAsiaTheme="minorEastAsia" w:hAnsiTheme="minorEastAsia"/>
          <w:sz w:val="24"/>
        </w:rPr>
        <w:br w:type="page"/>
      </w:r>
    </w:p>
    <w:p w14:paraId="7D6432D3" w14:textId="77777777" w:rsidR="00761435" w:rsidRPr="00CE384F" w:rsidRDefault="00761435" w:rsidP="00761435">
      <w:pPr>
        <w:pStyle w:val="2"/>
        <w:spacing w:line="400" w:lineRule="exact"/>
        <w:jc w:val="center"/>
        <w:rPr>
          <w:rFonts w:asciiTheme="minorEastAsia" w:eastAsiaTheme="minorEastAsia" w:hAnsiTheme="minorEastAsia"/>
          <w:color w:val="000000"/>
        </w:rPr>
      </w:pPr>
      <w:bookmarkStart w:id="229" w:name="_Toc529536388"/>
      <w:r w:rsidRPr="00CE384F">
        <w:rPr>
          <w:rFonts w:asciiTheme="minorEastAsia" w:eastAsiaTheme="minorEastAsia" w:hAnsiTheme="minorEastAsia" w:hint="eastAsia"/>
          <w:color w:val="000000"/>
        </w:rPr>
        <w:lastRenderedPageBreak/>
        <w:t>格式9：无行贿犯罪记录承诺函</w:t>
      </w:r>
      <w:bookmarkEnd w:id="229"/>
    </w:p>
    <w:p w14:paraId="07FEC350" w14:textId="77777777" w:rsidR="00761435" w:rsidRPr="00CE384F" w:rsidRDefault="00761435" w:rsidP="00761435">
      <w:pPr>
        <w:rPr>
          <w:rFonts w:asciiTheme="minorEastAsia" w:eastAsiaTheme="minorEastAsia" w:hAnsiTheme="minorEastAsia"/>
          <w:b/>
          <w:color w:val="000000"/>
        </w:rPr>
      </w:pPr>
    </w:p>
    <w:p w14:paraId="539794E0" w14:textId="77777777" w:rsidR="00761435" w:rsidRPr="00CE384F" w:rsidRDefault="00761435" w:rsidP="00761435">
      <w:pPr>
        <w:rPr>
          <w:rFonts w:asciiTheme="minorEastAsia" w:eastAsiaTheme="minorEastAsia" w:hAnsiTheme="minorEastAsia"/>
          <w:color w:val="000000"/>
        </w:rPr>
      </w:pPr>
    </w:p>
    <w:p w14:paraId="793733C8" w14:textId="77777777" w:rsidR="00761435" w:rsidRPr="00CE384F" w:rsidRDefault="00761435" w:rsidP="00761435">
      <w:pPr>
        <w:rPr>
          <w:rFonts w:asciiTheme="minorEastAsia" w:eastAsiaTheme="minorEastAsia" w:hAnsiTheme="minorEastAsia"/>
          <w:color w:val="000000"/>
        </w:rPr>
      </w:pPr>
    </w:p>
    <w:p w14:paraId="55CA7AC3" w14:textId="77777777" w:rsidR="00761435" w:rsidRPr="00CE384F" w:rsidRDefault="00111105" w:rsidP="00CE384F">
      <w:pPr>
        <w:spacing w:line="400" w:lineRule="exact"/>
        <w:rPr>
          <w:rFonts w:asciiTheme="minorEastAsia" w:eastAsiaTheme="minorEastAsia" w:hAnsiTheme="minorEastAsia"/>
          <w:sz w:val="24"/>
        </w:rPr>
      </w:pPr>
      <w:r w:rsidRPr="00CE384F">
        <w:rPr>
          <w:rFonts w:asciiTheme="minorEastAsia" w:eastAsiaTheme="minorEastAsia" w:hAnsiTheme="minorEastAsia" w:hint="eastAsia"/>
          <w:sz w:val="24"/>
        </w:rPr>
        <w:t>致：深圳信息职业技术学院</w:t>
      </w:r>
    </w:p>
    <w:p w14:paraId="53D47576" w14:textId="77777777" w:rsidR="00761435" w:rsidRPr="00CE384F" w:rsidRDefault="00761435" w:rsidP="00CE384F">
      <w:pPr>
        <w:spacing w:line="400" w:lineRule="exact"/>
        <w:rPr>
          <w:rFonts w:asciiTheme="minorEastAsia" w:eastAsiaTheme="minorEastAsia" w:hAnsiTheme="minorEastAsia"/>
          <w:sz w:val="24"/>
        </w:rPr>
      </w:pPr>
      <w:r w:rsidRPr="00CE384F">
        <w:rPr>
          <w:rFonts w:asciiTheme="minorEastAsia" w:eastAsiaTheme="minorEastAsia" w:hAnsiTheme="minorEastAsia" w:hint="eastAsia"/>
          <w:sz w:val="24"/>
        </w:rPr>
        <w:t>本公司郑重承诺：近三年内本公司以及公司法人于公司营业执照住所地人民检察院无行贿犯罪记录。</w:t>
      </w:r>
    </w:p>
    <w:p w14:paraId="18AB1BEB" w14:textId="77777777" w:rsidR="00761435" w:rsidRPr="00CE384F" w:rsidRDefault="00761435" w:rsidP="00CE384F">
      <w:pPr>
        <w:spacing w:line="400" w:lineRule="exact"/>
        <w:rPr>
          <w:rFonts w:asciiTheme="minorEastAsia" w:eastAsiaTheme="minorEastAsia" w:hAnsiTheme="minorEastAsia"/>
          <w:sz w:val="24"/>
        </w:rPr>
      </w:pPr>
    </w:p>
    <w:p w14:paraId="775AB6FF" w14:textId="77777777" w:rsidR="00761435" w:rsidRPr="00CE384F" w:rsidRDefault="00761435" w:rsidP="00CE384F">
      <w:pPr>
        <w:spacing w:line="400" w:lineRule="exact"/>
        <w:rPr>
          <w:rFonts w:asciiTheme="minorEastAsia" w:eastAsiaTheme="minorEastAsia" w:hAnsiTheme="minorEastAsia"/>
          <w:sz w:val="24"/>
        </w:rPr>
      </w:pPr>
    </w:p>
    <w:p w14:paraId="6E2B506A" w14:textId="77777777" w:rsidR="00761435" w:rsidRPr="00CE384F" w:rsidRDefault="00761435" w:rsidP="00CE384F">
      <w:pPr>
        <w:spacing w:line="400" w:lineRule="exact"/>
        <w:rPr>
          <w:rFonts w:asciiTheme="minorEastAsia" w:eastAsiaTheme="minorEastAsia" w:hAnsiTheme="minorEastAsia"/>
          <w:sz w:val="24"/>
        </w:rPr>
      </w:pPr>
    </w:p>
    <w:p w14:paraId="0EB8F569" w14:textId="77777777" w:rsidR="00761435" w:rsidRPr="00CE384F" w:rsidRDefault="00761435" w:rsidP="00CE384F">
      <w:pPr>
        <w:spacing w:line="400" w:lineRule="exact"/>
        <w:jc w:val="right"/>
        <w:rPr>
          <w:rFonts w:asciiTheme="minorEastAsia" w:eastAsiaTheme="minorEastAsia" w:hAnsiTheme="minorEastAsia"/>
          <w:sz w:val="24"/>
        </w:rPr>
      </w:pPr>
      <w:r w:rsidRPr="00CE384F">
        <w:rPr>
          <w:rFonts w:asciiTheme="minorEastAsia" w:eastAsiaTheme="minorEastAsia" w:hAnsiTheme="minorEastAsia" w:hint="eastAsia"/>
          <w:sz w:val="24"/>
        </w:rPr>
        <w:t>公司盖章：</w:t>
      </w:r>
    </w:p>
    <w:p w14:paraId="68AB7D35" w14:textId="77777777" w:rsidR="00761435" w:rsidRPr="00CE384F" w:rsidRDefault="00761435" w:rsidP="00CE384F">
      <w:pPr>
        <w:spacing w:line="400" w:lineRule="exact"/>
        <w:jc w:val="right"/>
        <w:rPr>
          <w:rFonts w:asciiTheme="minorEastAsia" w:eastAsiaTheme="minorEastAsia" w:hAnsiTheme="minorEastAsia"/>
          <w:sz w:val="24"/>
        </w:rPr>
      </w:pPr>
      <w:r w:rsidRPr="00CE384F">
        <w:rPr>
          <w:rFonts w:asciiTheme="minorEastAsia" w:eastAsiaTheme="minorEastAsia" w:hAnsiTheme="minorEastAsia" w:hint="eastAsia"/>
          <w:sz w:val="24"/>
        </w:rPr>
        <w:t>日期：</w:t>
      </w:r>
    </w:p>
    <w:p w14:paraId="15EF3FB6" w14:textId="77777777" w:rsidR="0035101D" w:rsidRPr="00CE384F" w:rsidRDefault="0035101D">
      <w:pPr>
        <w:spacing w:line="400" w:lineRule="exact"/>
        <w:rPr>
          <w:rFonts w:asciiTheme="minorEastAsia" w:eastAsiaTheme="minorEastAsia" w:hAnsiTheme="minorEastAsia"/>
        </w:rPr>
      </w:pPr>
    </w:p>
    <w:p w14:paraId="166BDA59" w14:textId="77777777" w:rsidR="00761435" w:rsidRPr="00CE384F" w:rsidRDefault="00761435">
      <w:pPr>
        <w:spacing w:line="400" w:lineRule="exact"/>
        <w:rPr>
          <w:rFonts w:asciiTheme="minorEastAsia" w:eastAsiaTheme="minorEastAsia" w:hAnsiTheme="minorEastAsia"/>
        </w:rPr>
      </w:pPr>
    </w:p>
    <w:p w14:paraId="42A448C5" w14:textId="77777777" w:rsidR="00761435" w:rsidRPr="00CE384F" w:rsidRDefault="00761435">
      <w:pPr>
        <w:spacing w:line="400" w:lineRule="exact"/>
        <w:rPr>
          <w:rFonts w:asciiTheme="minorEastAsia" w:eastAsiaTheme="minorEastAsia" w:hAnsiTheme="minorEastAsia"/>
        </w:rPr>
      </w:pPr>
    </w:p>
    <w:p w14:paraId="33888F80" w14:textId="77777777" w:rsidR="00761435" w:rsidRPr="00CE384F" w:rsidRDefault="00761435">
      <w:pPr>
        <w:spacing w:line="400" w:lineRule="exact"/>
        <w:rPr>
          <w:rFonts w:asciiTheme="minorEastAsia" w:eastAsiaTheme="minorEastAsia" w:hAnsiTheme="minorEastAsia"/>
        </w:rPr>
      </w:pPr>
    </w:p>
    <w:p w14:paraId="18F5E47D" w14:textId="77777777" w:rsidR="00761435" w:rsidRPr="00CE384F" w:rsidRDefault="00761435">
      <w:pPr>
        <w:spacing w:line="400" w:lineRule="exact"/>
        <w:rPr>
          <w:rFonts w:asciiTheme="minorEastAsia" w:eastAsiaTheme="minorEastAsia" w:hAnsiTheme="minorEastAsia"/>
        </w:rPr>
      </w:pPr>
    </w:p>
    <w:p w14:paraId="2C4B51B9" w14:textId="77777777" w:rsidR="00761435" w:rsidRPr="00CE384F" w:rsidRDefault="00761435">
      <w:pPr>
        <w:spacing w:line="400" w:lineRule="exact"/>
        <w:rPr>
          <w:rFonts w:asciiTheme="minorEastAsia" w:eastAsiaTheme="minorEastAsia" w:hAnsiTheme="minorEastAsia"/>
        </w:rPr>
      </w:pPr>
    </w:p>
    <w:p w14:paraId="608AF687" w14:textId="77777777" w:rsidR="00761435" w:rsidRPr="00CE384F" w:rsidRDefault="00761435">
      <w:pPr>
        <w:spacing w:line="400" w:lineRule="exact"/>
        <w:rPr>
          <w:rFonts w:asciiTheme="minorEastAsia" w:eastAsiaTheme="minorEastAsia" w:hAnsiTheme="minorEastAsia"/>
        </w:rPr>
      </w:pPr>
    </w:p>
    <w:p w14:paraId="4E208E74" w14:textId="77777777" w:rsidR="00761435" w:rsidRPr="00CE384F" w:rsidRDefault="00761435">
      <w:pPr>
        <w:spacing w:line="400" w:lineRule="exact"/>
        <w:rPr>
          <w:rFonts w:asciiTheme="minorEastAsia" w:eastAsiaTheme="minorEastAsia" w:hAnsiTheme="minorEastAsia"/>
        </w:rPr>
      </w:pPr>
    </w:p>
    <w:p w14:paraId="5205EA2E" w14:textId="77777777" w:rsidR="00761435" w:rsidRPr="00CE384F" w:rsidRDefault="00761435">
      <w:pPr>
        <w:spacing w:line="400" w:lineRule="exact"/>
        <w:rPr>
          <w:rFonts w:asciiTheme="minorEastAsia" w:eastAsiaTheme="minorEastAsia" w:hAnsiTheme="minorEastAsia"/>
        </w:rPr>
      </w:pPr>
    </w:p>
    <w:p w14:paraId="47F5D215" w14:textId="77777777" w:rsidR="00761435" w:rsidRPr="00CE384F" w:rsidRDefault="00761435">
      <w:pPr>
        <w:spacing w:line="400" w:lineRule="exact"/>
        <w:rPr>
          <w:rFonts w:asciiTheme="minorEastAsia" w:eastAsiaTheme="minorEastAsia" w:hAnsiTheme="minorEastAsia"/>
        </w:rPr>
      </w:pPr>
    </w:p>
    <w:p w14:paraId="3C8954A2" w14:textId="77777777" w:rsidR="00761435" w:rsidRPr="00CE384F" w:rsidRDefault="00761435">
      <w:pPr>
        <w:spacing w:line="400" w:lineRule="exact"/>
        <w:rPr>
          <w:rFonts w:asciiTheme="minorEastAsia" w:eastAsiaTheme="minorEastAsia" w:hAnsiTheme="minorEastAsia"/>
        </w:rPr>
      </w:pPr>
    </w:p>
    <w:p w14:paraId="7B809EFE" w14:textId="77777777" w:rsidR="00761435" w:rsidRPr="00CE384F" w:rsidRDefault="00761435">
      <w:pPr>
        <w:spacing w:line="400" w:lineRule="exact"/>
        <w:rPr>
          <w:rFonts w:asciiTheme="minorEastAsia" w:eastAsiaTheme="minorEastAsia" w:hAnsiTheme="minorEastAsia"/>
        </w:rPr>
      </w:pPr>
    </w:p>
    <w:p w14:paraId="106075CE" w14:textId="77777777" w:rsidR="00761435" w:rsidRPr="00CE384F" w:rsidRDefault="00761435">
      <w:pPr>
        <w:spacing w:line="400" w:lineRule="exact"/>
        <w:rPr>
          <w:rFonts w:asciiTheme="minorEastAsia" w:eastAsiaTheme="minorEastAsia" w:hAnsiTheme="minorEastAsia"/>
        </w:rPr>
      </w:pPr>
    </w:p>
    <w:p w14:paraId="5F94194E" w14:textId="77777777" w:rsidR="00761435" w:rsidRPr="00CE384F" w:rsidRDefault="00761435">
      <w:pPr>
        <w:spacing w:line="400" w:lineRule="exact"/>
        <w:rPr>
          <w:rFonts w:asciiTheme="minorEastAsia" w:eastAsiaTheme="minorEastAsia" w:hAnsiTheme="minorEastAsia"/>
        </w:rPr>
      </w:pPr>
    </w:p>
    <w:p w14:paraId="4F9BAB63" w14:textId="77777777" w:rsidR="00761435" w:rsidRPr="00CE384F" w:rsidRDefault="00761435">
      <w:pPr>
        <w:spacing w:line="400" w:lineRule="exact"/>
        <w:rPr>
          <w:rFonts w:asciiTheme="minorEastAsia" w:eastAsiaTheme="minorEastAsia" w:hAnsiTheme="minorEastAsia"/>
        </w:rPr>
      </w:pPr>
    </w:p>
    <w:p w14:paraId="220ADDF1" w14:textId="77777777" w:rsidR="00761435" w:rsidRDefault="00761435">
      <w:pPr>
        <w:spacing w:line="400" w:lineRule="exact"/>
        <w:rPr>
          <w:rFonts w:asciiTheme="minorEastAsia" w:eastAsiaTheme="minorEastAsia" w:hAnsiTheme="minorEastAsia"/>
        </w:rPr>
      </w:pPr>
    </w:p>
    <w:p w14:paraId="15F12C63" w14:textId="77777777" w:rsidR="00CE384F" w:rsidRDefault="00CE384F">
      <w:pPr>
        <w:spacing w:line="400" w:lineRule="exact"/>
        <w:rPr>
          <w:rFonts w:asciiTheme="minorEastAsia" w:eastAsiaTheme="minorEastAsia" w:hAnsiTheme="minorEastAsia"/>
        </w:rPr>
      </w:pPr>
    </w:p>
    <w:p w14:paraId="60409087" w14:textId="77777777" w:rsidR="00CE384F" w:rsidRDefault="00CE384F">
      <w:pPr>
        <w:spacing w:line="400" w:lineRule="exact"/>
        <w:rPr>
          <w:rFonts w:asciiTheme="minorEastAsia" w:eastAsiaTheme="minorEastAsia" w:hAnsiTheme="minorEastAsia"/>
        </w:rPr>
      </w:pPr>
    </w:p>
    <w:p w14:paraId="27F57E96" w14:textId="77777777" w:rsidR="00CE384F" w:rsidRDefault="00CE384F">
      <w:pPr>
        <w:spacing w:line="400" w:lineRule="exact"/>
        <w:rPr>
          <w:rFonts w:asciiTheme="minorEastAsia" w:eastAsiaTheme="minorEastAsia" w:hAnsiTheme="minorEastAsia"/>
        </w:rPr>
      </w:pPr>
    </w:p>
    <w:p w14:paraId="1005F76B" w14:textId="77777777" w:rsidR="00CE384F" w:rsidRDefault="00CE384F">
      <w:pPr>
        <w:spacing w:line="400" w:lineRule="exact"/>
        <w:rPr>
          <w:rFonts w:asciiTheme="minorEastAsia" w:eastAsiaTheme="minorEastAsia" w:hAnsiTheme="minorEastAsia"/>
        </w:rPr>
      </w:pPr>
    </w:p>
    <w:p w14:paraId="4FF17CD1" w14:textId="77777777" w:rsidR="00CE384F" w:rsidRPr="00CE384F" w:rsidRDefault="00CE384F">
      <w:pPr>
        <w:spacing w:line="400" w:lineRule="exact"/>
        <w:rPr>
          <w:rFonts w:asciiTheme="minorEastAsia" w:eastAsiaTheme="minorEastAsia" w:hAnsiTheme="minorEastAsia"/>
        </w:rPr>
      </w:pPr>
    </w:p>
    <w:p w14:paraId="7E4E398F" w14:textId="77777777" w:rsidR="00761435" w:rsidRPr="00CE384F" w:rsidRDefault="00761435">
      <w:pPr>
        <w:spacing w:line="400" w:lineRule="exact"/>
        <w:rPr>
          <w:rFonts w:asciiTheme="minorEastAsia" w:eastAsiaTheme="minorEastAsia" w:hAnsiTheme="minorEastAsia"/>
        </w:rPr>
      </w:pPr>
    </w:p>
    <w:p w14:paraId="1A0328C6" w14:textId="77777777" w:rsidR="00761435" w:rsidRPr="00CE384F" w:rsidRDefault="00761435" w:rsidP="00761435">
      <w:pPr>
        <w:pStyle w:val="2"/>
        <w:spacing w:line="400" w:lineRule="exact"/>
        <w:jc w:val="center"/>
        <w:rPr>
          <w:rFonts w:asciiTheme="minorEastAsia" w:eastAsiaTheme="minorEastAsia" w:hAnsiTheme="minorEastAsia"/>
          <w:color w:val="000000"/>
        </w:rPr>
      </w:pPr>
      <w:bookmarkStart w:id="230" w:name="_Toc529536389"/>
      <w:r w:rsidRPr="00CE384F">
        <w:rPr>
          <w:rFonts w:asciiTheme="minorEastAsia" w:eastAsiaTheme="minorEastAsia" w:hAnsiTheme="minorEastAsia" w:hint="eastAsia"/>
        </w:rPr>
        <w:lastRenderedPageBreak/>
        <w:t>格式10：</w:t>
      </w:r>
      <w:r w:rsidRPr="00CE384F">
        <w:rPr>
          <w:rFonts w:asciiTheme="minorEastAsia" w:eastAsiaTheme="minorEastAsia" w:hAnsiTheme="minorEastAsia"/>
          <w:color w:val="000000"/>
        </w:rPr>
        <w:t>诚信投标承诺</w:t>
      </w:r>
      <w:r w:rsidRPr="00CE384F">
        <w:rPr>
          <w:rFonts w:asciiTheme="minorEastAsia" w:eastAsiaTheme="minorEastAsia" w:hAnsiTheme="minorEastAsia" w:hint="eastAsia"/>
          <w:color w:val="000000"/>
        </w:rPr>
        <w:t>书</w:t>
      </w:r>
      <w:bookmarkEnd w:id="230"/>
    </w:p>
    <w:p w14:paraId="063FF74B" w14:textId="77777777" w:rsidR="00761435" w:rsidRPr="00CE384F" w:rsidRDefault="00761435" w:rsidP="00761435">
      <w:pPr>
        <w:widowControl/>
        <w:tabs>
          <w:tab w:val="left" w:pos="567"/>
        </w:tabs>
        <w:autoSpaceDE w:val="0"/>
        <w:autoSpaceDN w:val="0"/>
        <w:spacing w:line="360" w:lineRule="auto"/>
        <w:ind w:left="567" w:hanging="567"/>
        <w:jc w:val="center"/>
        <w:textAlignment w:val="bottom"/>
        <w:outlineLvl w:val="0"/>
        <w:rPr>
          <w:rFonts w:asciiTheme="minorEastAsia" w:eastAsiaTheme="minorEastAsia" w:hAnsiTheme="minorEastAsia"/>
          <w:b/>
          <w:color w:val="000000"/>
          <w:sz w:val="44"/>
          <w:szCs w:val="44"/>
        </w:rPr>
      </w:pPr>
    </w:p>
    <w:p w14:paraId="5EFEB709" w14:textId="77777777" w:rsidR="00111105" w:rsidRPr="00CE384F" w:rsidRDefault="00111105" w:rsidP="008E5EE2">
      <w:pPr>
        <w:pStyle w:val="afa"/>
        <w:shd w:val="clear" w:color="auto" w:fill="FFFFFF"/>
        <w:spacing w:afterLines="50" w:after="156" w:line="440" w:lineRule="exact"/>
        <w:ind w:left="840" w:hanging="420"/>
        <w:rPr>
          <w:rFonts w:asciiTheme="minorEastAsia" w:eastAsiaTheme="minorEastAsia" w:hAnsiTheme="minorEastAsia"/>
          <w:b/>
        </w:rPr>
      </w:pPr>
      <w:r w:rsidRPr="00CE384F">
        <w:rPr>
          <w:rFonts w:asciiTheme="minorEastAsia" w:eastAsiaTheme="minorEastAsia" w:hAnsiTheme="minorEastAsia" w:hint="eastAsia"/>
          <w:b/>
        </w:rPr>
        <w:t>致：深圳信息职业技术学院</w:t>
      </w:r>
    </w:p>
    <w:p w14:paraId="6CC0B659" w14:textId="77777777" w:rsidR="00761435" w:rsidRPr="00CE384F" w:rsidRDefault="00761435" w:rsidP="008E5EE2">
      <w:pPr>
        <w:pStyle w:val="afa"/>
        <w:shd w:val="clear" w:color="auto" w:fill="FFFFFF"/>
        <w:spacing w:afterLines="50" w:after="156" w:line="440" w:lineRule="exact"/>
        <w:ind w:left="840" w:hanging="420"/>
        <w:rPr>
          <w:rFonts w:asciiTheme="minorEastAsia" w:eastAsiaTheme="minorEastAsia" w:hAnsiTheme="minorEastAsia"/>
        </w:rPr>
      </w:pPr>
      <w:r w:rsidRPr="00CE384F">
        <w:rPr>
          <w:rFonts w:asciiTheme="minorEastAsia" w:eastAsiaTheme="minorEastAsia" w:hAnsiTheme="minorEastAsia"/>
        </w:rPr>
        <w:t>本人以企业法定代表人</w:t>
      </w:r>
      <w:r w:rsidRPr="00CE384F">
        <w:rPr>
          <w:rFonts w:asciiTheme="minorEastAsia" w:eastAsiaTheme="minorEastAsia" w:hAnsiTheme="minorEastAsia" w:hint="eastAsia"/>
        </w:rPr>
        <w:t>（</w:t>
      </w:r>
      <w:r w:rsidRPr="00CE384F">
        <w:rPr>
          <w:rFonts w:asciiTheme="minorEastAsia" w:eastAsiaTheme="minorEastAsia" w:hAnsiTheme="minorEastAsia" w:hint="eastAsia"/>
          <w:spacing w:val="6"/>
          <w:kern w:val="11"/>
        </w:rPr>
        <w:t>或授权委托人）</w:t>
      </w:r>
      <w:r w:rsidRPr="00CE384F">
        <w:rPr>
          <w:rFonts w:asciiTheme="minorEastAsia" w:eastAsiaTheme="minorEastAsia" w:hAnsiTheme="minorEastAsia"/>
        </w:rPr>
        <w:t>的身份郑重承诺：</w:t>
      </w:r>
    </w:p>
    <w:p w14:paraId="38206B9E" w14:textId="77777777" w:rsidR="00761435" w:rsidRPr="00CE384F" w:rsidRDefault="00761435" w:rsidP="008E5EE2">
      <w:pPr>
        <w:pStyle w:val="afa"/>
        <w:shd w:val="clear" w:color="auto" w:fill="FFFFFF"/>
        <w:spacing w:afterLines="50" w:after="156" w:line="440" w:lineRule="exact"/>
        <w:ind w:left="840" w:hanging="420"/>
        <w:rPr>
          <w:rFonts w:asciiTheme="minorEastAsia" w:eastAsiaTheme="minorEastAsia" w:hAnsiTheme="minorEastAsia"/>
        </w:rPr>
      </w:pPr>
      <w:r w:rsidRPr="00CE384F">
        <w:rPr>
          <w:rFonts w:asciiTheme="minorEastAsia" w:eastAsiaTheme="minorEastAsia" w:hAnsiTheme="minorEastAsia"/>
        </w:rPr>
        <w:t>一、 将遵循公开、公平、公正和诚信信用的原则参加</w:t>
      </w:r>
      <w:r w:rsidRPr="00CE384F">
        <w:rPr>
          <w:rFonts w:asciiTheme="minorEastAsia" w:eastAsiaTheme="minorEastAsia" w:hAnsiTheme="minorEastAsia"/>
          <w:u w:val="single"/>
        </w:rPr>
        <w:t>（项目名称）</w:t>
      </w:r>
      <w:r w:rsidRPr="00CE384F">
        <w:rPr>
          <w:rFonts w:asciiTheme="minorEastAsia" w:eastAsiaTheme="minorEastAsia" w:hAnsiTheme="minorEastAsia"/>
        </w:rPr>
        <w:t>的投标；</w:t>
      </w:r>
    </w:p>
    <w:p w14:paraId="4ECD6CD5" w14:textId="77777777" w:rsidR="00761435" w:rsidRPr="00CE384F" w:rsidRDefault="00761435" w:rsidP="008E5EE2">
      <w:pPr>
        <w:pStyle w:val="afa"/>
        <w:shd w:val="clear" w:color="auto" w:fill="FFFFFF"/>
        <w:spacing w:afterLines="50" w:after="156" w:line="440" w:lineRule="exact"/>
        <w:ind w:left="840" w:hanging="420"/>
        <w:rPr>
          <w:rFonts w:asciiTheme="minorEastAsia" w:eastAsiaTheme="minorEastAsia" w:hAnsiTheme="minorEastAsia"/>
        </w:rPr>
      </w:pPr>
      <w:r w:rsidRPr="00CE384F">
        <w:rPr>
          <w:rFonts w:asciiTheme="minorEastAsia" w:eastAsiaTheme="minorEastAsia" w:hAnsiTheme="minorEastAsia"/>
        </w:rPr>
        <w:t>二、 杜绝以收取管理费等形式的一切挂靠、违法转包、分包行为；严格按</w:t>
      </w:r>
      <w:r w:rsidRPr="00CE384F">
        <w:rPr>
          <w:rFonts w:asciiTheme="minorEastAsia" w:eastAsiaTheme="minorEastAsia" w:hAnsiTheme="minorEastAsia" w:hint="eastAsia"/>
        </w:rPr>
        <w:t>投</w:t>
      </w:r>
      <w:r w:rsidRPr="00CE384F">
        <w:rPr>
          <w:rFonts w:asciiTheme="minorEastAsia" w:eastAsiaTheme="minorEastAsia" w:hAnsiTheme="minorEastAsia"/>
        </w:rPr>
        <w:t>标文件</w:t>
      </w:r>
      <w:r w:rsidRPr="00CE384F">
        <w:rPr>
          <w:rFonts w:asciiTheme="minorEastAsia" w:eastAsiaTheme="minorEastAsia" w:hAnsiTheme="minorEastAsia" w:hint="eastAsia"/>
        </w:rPr>
        <w:t>承诺</w:t>
      </w:r>
      <w:r w:rsidRPr="00CE384F">
        <w:rPr>
          <w:rFonts w:asciiTheme="minorEastAsia" w:eastAsiaTheme="minorEastAsia" w:hAnsiTheme="minorEastAsia"/>
        </w:rPr>
        <w:t>及</w:t>
      </w:r>
      <w:r w:rsidRPr="00CE384F">
        <w:rPr>
          <w:rFonts w:asciiTheme="minorEastAsia" w:eastAsiaTheme="minorEastAsia" w:hAnsiTheme="minorEastAsia" w:hint="eastAsia"/>
        </w:rPr>
        <w:t>中标通知书、</w:t>
      </w:r>
      <w:r w:rsidRPr="00CE384F">
        <w:rPr>
          <w:rFonts w:asciiTheme="minorEastAsia" w:eastAsiaTheme="minorEastAsia" w:hAnsiTheme="minorEastAsia"/>
        </w:rPr>
        <w:t>合同等要求选派</w:t>
      </w:r>
      <w:r w:rsidRPr="00CE384F">
        <w:rPr>
          <w:rFonts w:asciiTheme="minorEastAsia" w:eastAsiaTheme="minorEastAsia" w:hAnsiTheme="minorEastAsia" w:hint="eastAsia"/>
        </w:rPr>
        <w:t>施工现场人员并</w:t>
      </w:r>
      <w:r w:rsidRPr="00CE384F">
        <w:rPr>
          <w:rFonts w:asciiTheme="minorEastAsia" w:eastAsiaTheme="minorEastAsia" w:hAnsiTheme="minorEastAsia"/>
        </w:rPr>
        <w:t>保证</w:t>
      </w:r>
      <w:r w:rsidRPr="00CE384F">
        <w:rPr>
          <w:rFonts w:asciiTheme="minorEastAsia" w:eastAsiaTheme="minorEastAsia" w:hAnsiTheme="minorEastAsia" w:hint="eastAsia"/>
        </w:rPr>
        <w:t>工期和工程质量；</w:t>
      </w:r>
    </w:p>
    <w:p w14:paraId="39D4F874" w14:textId="77777777" w:rsidR="00761435" w:rsidRPr="00CE384F" w:rsidRDefault="00761435" w:rsidP="008E5EE2">
      <w:pPr>
        <w:pStyle w:val="afa"/>
        <w:shd w:val="clear" w:color="auto" w:fill="FFFFFF"/>
        <w:spacing w:afterLines="50" w:after="156" w:line="440" w:lineRule="exact"/>
        <w:ind w:left="840" w:hanging="420"/>
        <w:rPr>
          <w:rFonts w:asciiTheme="minorEastAsia" w:eastAsiaTheme="minorEastAsia" w:hAnsiTheme="minorEastAsia"/>
        </w:rPr>
      </w:pPr>
      <w:r w:rsidRPr="00CE384F">
        <w:rPr>
          <w:rFonts w:asciiTheme="minorEastAsia" w:eastAsiaTheme="minorEastAsia" w:hAnsiTheme="minorEastAsia"/>
        </w:rPr>
        <w:t>三、 所提供的一切</w:t>
      </w:r>
      <w:r w:rsidRPr="00CE384F">
        <w:rPr>
          <w:rFonts w:asciiTheme="minorEastAsia" w:eastAsiaTheme="minorEastAsia" w:hAnsiTheme="minorEastAsia" w:hint="eastAsia"/>
        </w:rPr>
        <w:t>投标</w:t>
      </w:r>
      <w:r w:rsidRPr="00CE384F">
        <w:rPr>
          <w:rFonts w:asciiTheme="minorEastAsia" w:eastAsiaTheme="minorEastAsia" w:hAnsiTheme="minorEastAsia"/>
        </w:rPr>
        <w:t>材料都真实、有效、合法；</w:t>
      </w:r>
    </w:p>
    <w:p w14:paraId="3A4C4226" w14:textId="77777777" w:rsidR="00761435" w:rsidRPr="00CE384F" w:rsidRDefault="00761435" w:rsidP="008E5EE2">
      <w:pPr>
        <w:pStyle w:val="afa"/>
        <w:shd w:val="clear" w:color="auto" w:fill="FFFFFF"/>
        <w:spacing w:afterLines="50" w:after="156" w:line="440" w:lineRule="exact"/>
        <w:ind w:left="840" w:hanging="420"/>
        <w:rPr>
          <w:rFonts w:asciiTheme="minorEastAsia" w:eastAsiaTheme="minorEastAsia" w:hAnsiTheme="minorEastAsia"/>
        </w:rPr>
      </w:pPr>
      <w:r w:rsidRPr="00CE384F">
        <w:rPr>
          <w:rFonts w:asciiTheme="minorEastAsia" w:eastAsiaTheme="minorEastAsia" w:hAnsiTheme="minorEastAsia"/>
        </w:rPr>
        <w:t xml:space="preserve">四、 </w:t>
      </w:r>
      <w:proofErr w:type="gramStart"/>
      <w:r w:rsidRPr="00CE384F">
        <w:rPr>
          <w:rFonts w:asciiTheme="minorEastAsia" w:eastAsiaTheme="minorEastAsia" w:hAnsiTheme="minorEastAsia"/>
        </w:rPr>
        <w:t>不</w:t>
      </w:r>
      <w:proofErr w:type="gramEnd"/>
      <w:r w:rsidRPr="00CE384F">
        <w:rPr>
          <w:rFonts w:asciiTheme="minorEastAsia" w:eastAsiaTheme="minorEastAsia" w:hAnsiTheme="minorEastAsia"/>
        </w:rPr>
        <w:t>与其他投标人相互串通投标报价，不排挤其他投标人的公平竞争，不损害投标人或其他投标人的合法权益；</w:t>
      </w:r>
    </w:p>
    <w:p w14:paraId="1A9274A3" w14:textId="77777777" w:rsidR="00761435" w:rsidRPr="00CE384F" w:rsidRDefault="00761435" w:rsidP="008E5EE2">
      <w:pPr>
        <w:pStyle w:val="afa"/>
        <w:shd w:val="clear" w:color="auto" w:fill="FFFFFF"/>
        <w:spacing w:afterLines="50" w:after="156" w:line="440" w:lineRule="exact"/>
        <w:ind w:left="840" w:hanging="420"/>
        <w:rPr>
          <w:rFonts w:asciiTheme="minorEastAsia" w:eastAsiaTheme="minorEastAsia" w:hAnsiTheme="minorEastAsia"/>
        </w:rPr>
      </w:pPr>
      <w:r w:rsidRPr="00CE384F">
        <w:rPr>
          <w:rFonts w:asciiTheme="minorEastAsia" w:eastAsiaTheme="minorEastAsia" w:hAnsiTheme="minorEastAsia"/>
        </w:rPr>
        <w:t>五、 不与招标人或</w:t>
      </w:r>
      <w:r w:rsidRPr="00CE384F">
        <w:rPr>
          <w:rFonts w:asciiTheme="minorEastAsia" w:eastAsiaTheme="minorEastAsia" w:hAnsiTheme="minorEastAsia" w:hint="eastAsia"/>
        </w:rPr>
        <w:t>采购人</w:t>
      </w:r>
      <w:r w:rsidRPr="00CE384F">
        <w:rPr>
          <w:rFonts w:asciiTheme="minorEastAsia" w:eastAsiaTheme="minorEastAsia" w:hAnsiTheme="minorEastAsia"/>
        </w:rPr>
        <w:t>串通投标，不损害国家利益，社会公共利益或其他人的合法权益；</w:t>
      </w:r>
    </w:p>
    <w:p w14:paraId="7F9159F7" w14:textId="77777777" w:rsidR="00761435" w:rsidRPr="00CE384F" w:rsidRDefault="00761435" w:rsidP="008E5EE2">
      <w:pPr>
        <w:pStyle w:val="afa"/>
        <w:shd w:val="clear" w:color="auto" w:fill="FFFFFF"/>
        <w:spacing w:afterLines="50" w:after="156" w:line="440" w:lineRule="exact"/>
        <w:ind w:left="840" w:hanging="420"/>
        <w:rPr>
          <w:rFonts w:asciiTheme="minorEastAsia" w:eastAsiaTheme="minorEastAsia" w:hAnsiTheme="minorEastAsia"/>
        </w:rPr>
      </w:pPr>
      <w:r w:rsidRPr="00CE384F">
        <w:rPr>
          <w:rFonts w:asciiTheme="minorEastAsia" w:eastAsiaTheme="minorEastAsia" w:hAnsiTheme="minorEastAsia"/>
        </w:rPr>
        <w:t>六、 不向招标人或者评标委员会成员行贿以牟取中标；</w:t>
      </w:r>
    </w:p>
    <w:p w14:paraId="0635673F" w14:textId="77777777" w:rsidR="00761435" w:rsidRPr="00CE384F" w:rsidRDefault="00761435" w:rsidP="008E5EE2">
      <w:pPr>
        <w:pStyle w:val="afa"/>
        <w:shd w:val="clear" w:color="auto" w:fill="FFFFFF"/>
        <w:spacing w:afterLines="50" w:after="156" w:line="440" w:lineRule="exact"/>
        <w:ind w:left="840" w:hanging="420"/>
        <w:rPr>
          <w:rFonts w:asciiTheme="minorEastAsia" w:eastAsiaTheme="minorEastAsia" w:hAnsiTheme="minorEastAsia"/>
        </w:rPr>
      </w:pPr>
      <w:r w:rsidRPr="00CE384F">
        <w:rPr>
          <w:rFonts w:asciiTheme="minorEastAsia" w:eastAsiaTheme="minorEastAsia" w:hAnsiTheme="minorEastAsia"/>
        </w:rPr>
        <w:t>七、 不以其他人名义投标或者以其他方式弄虚作假，骗取中标</w:t>
      </w:r>
      <w:r w:rsidRPr="00CE384F">
        <w:rPr>
          <w:rFonts w:asciiTheme="minorEastAsia" w:eastAsiaTheme="minorEastAsia" w:hAnsiTheme="minorEastAsia" w:hint="eastAsia"/>
        </w:rPr>
        <w:t>；</w:t>
      </w:r>
    </w:p>
    <w:p w14:paraId="49C6A1F2" w14:textId="77777777" w:rsidR="00761435" w:rsidRPr="00CE384F" w:rsidRDefault="00761435" w:rsidP="008E5EE2">
      <w:pPr>
        <w:pStyle w:val="afa"/>
        <w:shd w:val="clear" w:color="auto" w:fill="FFFFFF"/>
        <w:spacing w:afterLines="50" w:after="156" w:line="440" w:lineRule="exact"/>
        <w:ind w:left="840" w:hanging="420"/>
        <w:rPr>
          <w:rFonts w:asciiTheme="minorEastAsia" w:eastAsiaTheme="minorEastAsia" w:hAnsiTheme="minorEastAsia"/>
        </w:rPr>
      </w:pPr>
      <w:r w:rsidRPr="00CE384F">
        <w:rPr>
          <w:rFonts w:asciiTheme="minorEastAsia" w:eastAsiaTheme="minorEastAsia" w:hAnsiTheme="minorEastAsia" w:hint="eastAsia"/>
        </w:rPr>
        <w:t xml:space="preserve">八、 </w:t>
      </w:r>
      <w:r w:rsidRPr="00CE384F">
        <w:rPr>
          <w:rFonts w:asciiTheme="minorEastAsia" w:eastAsiaTheme="minorEastAsia" w:hAnsiTheme="minorEastAsia"/>
        </w:rPr>
        <w:t>企业法定代表人</w:t>
      </w:r>
      <w:r w:rsidRPr="00CE384F">
        <w:rPr>
          <w:rFonts w:asciiTheme="minorEastAsia" w:eastAsiaTheme="minorEastAsia" w:hAnsiTheme="minorEastAsia" w:hint="eastAsia"/>
        </w:rPr>
        <w:t>以及企业三年内未被相关部门列入诚信档案黑名单。</w:t>
      </w:r>
    </w:p>
    <w:p w14:paraId="643F9462" w14:textId="77777777" w:rsidR="00761435" w:rsidRPr="00CE384F" w:rsidRDefault="00761435" w:rsidP="008E5EE2">
      <w:pPr>
        <w:pStyle w:val="afa"/>
        <w:shd w:val="clear" w:color="auto" w:fill="FFFFFF"/>
        <w:spacing w:afterLines="50" w:after="156" w:line="440" w:lineRule="exact"/>
        <w:ind w:left="420" w:firstLineChars="200" w:firstLine="480"/>
        <w:rPr>
          <w:rFonts w:asciiTheme="minorEastAsia" w:eastAsiaTheme="minorEastAsia" w:hAnsiTheme="minorEastAsia"/>
        </w:rPr>
      </w:pPr>
      <w:r w:rsidRPr="00CE384F">
        <w:rPr>
          <w:rFonts w:asciiTheme="minorEastAsia" w:eastAsiaTheme="minorEastAsia" w:hAnsiTheme="minorEastAsia"/>
        </w:rPr>
        <w:t>本公司若有违反</w:t>
      </w:r>
      <w:proofErr w:type="gramStart"/>
      <w:r w:rsidRPr="00CE384F">
        <w:rPr>
          <w:rFonts w:asciiTheme="minorEastAsia" w:eastAsiaTheme="minorEastAsia" w:hAnsiTheme="minorEastAsia"/>
        </w:rPr>
        <w:t>本承诺</w:t>
      </w:r>
      <w:proofErr w:type="gramEnd"/>
      <w:r w:rsidRPr="00CE384F">
        <w:rPr>
          <w:rFonts w:asciiTheme="minorEastAsia" w:eastAsiaTheme="minorEastAsia" w:hAnsiTheme="minorEastAsia"/>
        </w:rPr>
        <w:t>内容的行为，愿意承担</w:t>
      </w:r>
      <w:r w:rsidRPr="00CE384F">
        <w:rPr>
          <w:rFonts w:asciiTheme="minorEastAsia" w:eastAsiaTheme="minorEastAsia" w:hAnsiTheme="minorEastAsia" w:hint="eastAsia"/>
        </w:rPr>
        <w:t>违约处罚和</w:t>
      </w:r>
      <w:r w:rsidRPr="00CE384F">
        <w:rPr>
          <w:rFonts w:asciiTheme="minorEastAsia" w:eastAsiaTheme="minorEastAsia" w:hAnsiTheme="minorEastAsia"/>
        </w:rPr>
        <w:t>法律责任</w:t>
      </w:r>
      <w:r w:rsidRPr="00CE384F">
        <w:rPr>
          <w:rFonts w:asciiTheme="minorEastAsia" w:eastAsiaTheme="minorEastAsia" w:hAnsiTheme="minorEastAsia" w:hint="eastAsia"/>
        </w:rPr>
        <w:t>。</w:t>
      </w:r>
      <w:r w:rsidRPr="00CE384F">
        <w:rPr>
          <w:rFonts w:asciiTheme="minorEastAsia" w:eastAsiaTheme="minorEastAsia" w:hAnsiTheme="minorEastAsia"/>
        </w:rPr>
        <w:t>给招标人造成损失的，依法承担相应的赔偿责任。</w:t>
      </w:r>
    </w:p>
    <w:p w14:paraId="762C5AC6" w14:textId="77777777" w:rsidR="00761435" w:rsidRPr="00CE384F" w:rsidRDefault="00761435" w:rsidP="008E5EE2">
      <w:pPr>
        <w:pStyle w:val="afa"/>
        <w:shd w:val="clear" w:color="auto" w:fill="FFFFFF"/>
        <w:spacing w:afterLines="50" w:after="156" w:line="440" w:lineRule="exact"/>
        <w:ind w:left="420" w:firstLineChars="200" w:firstLine="560"/>
        <w:rPr>
          <w:rFonts w:asciiTheme="minorEastAsia" w:eastAsiaTheme="minorEastAsia" w:hAnsiTheme="minorEastAsia"/>
          <w:sz w:val="28"/>
          <w:szCs w:val="28"/>
        </w:rPr>
      </w:pPr>
    </w:p>
    <w:p w14:paraId="1EA362B4" w14:textId="77777777" w:rsidR="00761435" w:rsidRPr="00CE384F" w:rsidRDefault="00761435" w:rsidP="008E5EE2">
      <w:pPr>
        <w:pStyle w:val="afa"/>
        <w:shd w:val="clear" w:color="auto" w:fill="FFFFFF"/>
        <w:spacing w:afterLines="50" w:after="156" w:line="440" w:lineRule="exact"/>
        <w:ind w:left="420" w:firstLineChars="200" w:firstLine="560"/>
        <w:rPr>
          <w:rFonts w:asciiTheme="minorEastAsia" w:eastAsiaTheme="minorEastAsia" w:hAnsiTheme="minorEastAsia"/>
          <w:sz w:val="28"/>
          <w:szCs w:val="28"/>
        </w:rPr>
      </w:pPr>
    </w:p>
    <w:p w14:paraId="7D0E6822" w14:textId="77777777" w:rsidR="00761435" w:rsidRPr="00CE384F" w:rsidRDefault="00761435" w:rsidP="008E5EE2">
      <w:pPr>
        <w:pStyle w:val="afa"/>
        <w:shd w:val="clear" w:color="auto" w:fill="FFFFFF"/>
        <w:spacing w:afterLines="50" w:after="156" w:line="440" w:lineRule="exact"/>
        <w:ind w:left="864" w:hanging="444"/>
        <w:rPr>
          <w:rFonts w:asciiTheme="minorEastAsia" w:eastAsiaTheme="minorEastAsia" w:hAnsiTheme="minorEastAsia"/>
          <w:spacing w:val="6"/>
          <w:kern w:val="11"/>
        </w:rPr>
      </w:pPr>
      <w:r w:rsidRPr="00CE384F">
        <w:rPr>
          <w:rFonts w:asciiTheme="minorEastAsia" w:eastAsiaTheme="minorEastAsia" w:hAnsiTheme="minorEastAsia" w:hint="eastAsia"/>
          <w:spacing w:val="6"/>
          <w:kern w:val="11"/>
        </w:rPr>
        <w:t>承诺人的法定代表人或授权委托人</w:t>
      </w:r>
      <w:r w:rsidRPr="00CE384F">
        <w:rPr>
          <w:rFonts w:asciiTheme="minorEastAsia" w:eastAsiaTheme="minorEastAsia" w:hAnsiTheme="minorEastAsia"/>
          <w:spacing w:val="6"/>
          <w:kern w:val="11"/>
        </w:rPr>
        <w:t>(</w:t>
      </w:r>
      <w:r w:rsidRPr="00CE384F">
        <w:rPr>
          <w:rFonts w:asciiTheme="minorEastAsia" w:eastAsiaTheme="minorEastAsia" w:hAnsiTheme="minorEastAsia" w:hint="eastAsia"/>
          <w:spacing w:val="6"/>
          <w:kern w:val="11"/>
        </w:rPr>
        <w:t>签字</w:t>
      </w:r>
      <w:r w:rsidRPr="00CE384F">
        <w:rPr>
          <w:rFonts w:asciiTheme="minorEastAsia" w:eastAsiaTheme="minorEastAsia" w:hAnsiTheme="minorEastAsia"/>
          <w:spacing w:val="6"/>
          <w:kern w:val="11"/>
        </w:rPr>
        <w:t>):</w:t>
      </w:r>
      <w:r w:rsidRPr="00CE384F">
        <w:rPr>
          <w:rFonts w:asciiTheme="minorEastAsia" w:eastAsiaTheme="minorEastAsia" w:hAnsiTheme="minorEastAsia" w:hint="eastAsia"/>
          <w:spacing w:val="6"/>
          <w:kern w:val="11"/>
        </w:rPr>
        <w:t xml:space="preserve">             承诺人</w:t>
      </w:r>
      <w:r w:rsidRPr="00CE384F">
        <w:rPr>
          <w:rFonts w:asciiTheme="minorEastAsia" w:eastAsiaTheme="minorEastAsia" w:hAnsiTheme="minorEastAsia"/>
          <w:spacing w:val="6"/>
          <w:kern w:val="11"/>
        </w:rPr>
        <w:t>(</w:t>
      </w:r>
      <w:r w:rsidRPr="00CE384F">
        <w:rPr>
          <w:rFonts w:asciiTheme="minorEastAsia" w:eastAsiaTheme="minorEastAsia" w:hAnsiTheme="minorEastAsia" w:hint="eastAsia"/>
          <w:spacing w:val="6"/>
          <w:kern w:val="11"/>
        </w:rPr>
        <w:t>盖章</w:t>
      </w:r>
      <w:r w:rsidRPr="00CE384F">
        <w:rPr>
          <w:rFonts w:asciiTheme="minorEastAsia" w:eastAsiaTheme="minorEastAsia" w:hAnsiTheme="minorEastAsia"/>
          <w:spacing w:val="6"/>
          <w:kern w:val="11"/>
        </w:rPr>
        <w:t>):</w:t>
      </w:r>
    </w:p>
    <w:p w14:paraId="2CBDCAE7" w14:textId="77777777" w:rsidR="00761435" w:rsidRPr="00CE384F" w:rsidRDefault="00761435" w:rsidP="008E5EE2">
      <w:pPr>
        <w:pStyle w:val="afa"/>
        <w:shd w:val="clear" w:color="auto" w:fill="FFFFFF"/>
        <w:spacing w:afterLines="50" w:after="156" w:line="440" w:lineRule="exact"/>
        <w:ind w:left="420" w:firstLineChars="2000" w:firstLine="4800"/>
        <w:rPr>
          <w:rFonts w:asciiTheme="minorEastAsia" w:eastAsiaTheme="minorEastAsia" w:hAnsiTheme="minorEastAsia"/>
        </w:rPr>
      </w:pPr>
    </w:p>
    <w:p w14:paraId="081DBEC9" w14:textId="77777777" w:rsidR="00761435" w:rsidRPr="00CE384F" w:rsidRDefault="00761435" w:rsidP="00761435">
      <w:pPr>
        <w:widowControl/>
        <w:tabs>
          <w:tab w:val="left" w:pos="567"/>
        </w:tabs>
        <w:autoSpaceDE w:val="0"/>
        <w:autoSpaceDN w:val="0"/>
        <w:spacing w:line="360" w:lineRule="auto"/>
        <w:ind w:left="567" w:hanging="567"/>
        <w:jc w:val="center"/>
        <w:textAlignment w:val="bottom"/>
        <w:outlineLvl w:val="0"/>
        <w:rPr>
          <w:rFonts w:asciiTheme="minorEastAsia" w:eastAsiaTheme="minorEastAsia" w:hAnsiTheme="minorEastAsia"/>
          <w:color w:val="000000"/>
          <w:sz w:val="24"/>
        </w:rPr>
      </w:pPr>
      <w:bookmarkStart w:id="231" w:name="_Toc514762733"/>
      <w:bookmarkStart w:id="232" w:name="_Toc529536390"/>
      <w:r w:rsidRPr="00CE384F">
        <w:rPr>
          <w:rFonts w:asciiTheme="minorEastAsia" w:eastAsiaTheme="minorEastAsia" w:hAnsiTheme="minorEastAsia"/>
          <w:color w:val="000000"/>
          <w:sz w:val="24"/>
        </w:rPr>
        <w:t>年 月日</w:t>
      </w:r>
      <w:bookmarkEnd w:id="231"/>
      <w:bookmarkEnd w:id="232"/>
    </w:p>
    <w:p w14:paraId="782CE7B4" w14:textId="77777777" w:rsidR="00761435" w:rsidRDefault="00761435">
      <w:pPr>
        <w:spacing w:line="400" w:lineRule="exact"/>
        <w:rPr>
          <w:rFonts w:asciiTheme="minorEastAsia" w:eastAsiaTheme="minorEastAsia" w:hAnsiTheme="minorEastAsia"/>
        </w:rPr>
      </w:pPr>
    </w:p>
    <w:p w14:paraId="6DC1D78E" w14:textId="77777777" w:rsidR="00CE384F" w:rsidRPr="00CE384F" w:rsidRDefault="00CE384F">
      <w:pPr>
        <w:spacing w:line="400" w:lineRule="exact"/>
        <w:rPr>
          <w:rFonts w:asciiTheme="minorEastAsia" w:eastAsiaTheme="minorEastAsia" w:hAnsiTheme="minorEastAsia"/>
        </w:rPr>
      </w:pPr>
    </w:p>
    <w:p w14:paraId="40774378" w14:textId="77777777" w:rsidR="0035101D" w:rsidRPr="00CE384F" w:rsidRDefault="00D878D4">
      <w:pPr>
        <w:pStyle w:val="2"/>
        <w:spacing w:line="400" w:lineRule="exact"/>
        <w:jc w:val="center"/>
        <w:rPr>
          <w:rFonts w:asciiTheme="minorEastAsia" w:eastAsiaTheme="minorEastAsia" w:hAnsiTheme="minorEastAsia"/>
        </w:rPr>
      </w:pPr>
      <w:bookmarkStart w:id="233" w:name="_Toc32082"/>
      <w:bookmarkStart w:id="234" w:name="_Toc4224"/>
      <w:bookmarkStart w:id="235" w:name="_Toc6531"/>
      <w:bookmarkStart w:id="236" w:name="_Toc529536391"/>
      <w:r w:rsidRPr="00CE384F">
        <w:rPr>
          <w:rFonts w:asciiTheme="minorEastAsia" w:eastAsiaTheme="minorEastAsia" w:hAnsiTheme="minorEastAsia"/>
          <w:color w:val="000000"/>
        </w:rPr>
        <w:lastRenderedPageBreak/>
        <w:t>格式</w:t>
      </w:r>
      <w:r w:rsidR="00761435" w:rsidRPr="00CE384F">
        <w:rPr>
          <w:rFonts w:asciiTheme="minorEastAsia" w:eastAsiaTheme="minorEastAsia" w:hAnsiTheme="minorEastAsia" w:hint="eastAsia"/>
          <w:color w:val="000000"/>
        </w:rPr>
        <w:t>11</w:t>
      </w:r>
      <w:r w:rsidRPr="00CE384F">
        <w:rPr>
          <w:rFonts w:asciiTheme="minorEastAsia" w:eastAsiaTheme="minorEastAsia" w:hAnsiTheme="minorEastAsia"/>
          <w:color w:val="000000"/>
        </w:rPr>
        <w:t>：开标一览表</w:t>
      </w:r>
      <w:bookmarkEnd w:id="233"/>
      <w:bookmarkEnd w:id="234"/>
      <w:bookmarkEnd w:id="235"/>
      <w:bookmarkEnd w:id="236"/>
    </w:p>
    <w:p w14:paraId="3A642730" w14:textId="77777777" w:rsidR="0035101D" w:rsidRPr="00CE384F" w:rsidRDefault="0035101D">
      <w:pPr>
        <w:spacing w:line="400" w:lineRule="exact"/>
        <w:rPr>
          <w:rFonts w:asciiTheme="minorEastAsia" w:eastAsiaTheme="minorEastAsia" w:hAnsiTheme="minorEastAsia"/>
        </w:rPr>
      </w:pPr>
    </w:p>
    <w:p w14:paraId="2F40390D" w14:textId="77777777" w:rsidR="0035101D" w:rsidRPr="00CE384F" w:rsidRDefault="00D878D4">
      <w:pPr>
        <w:spacing w:line="400" w:lineRule="exact"/>
        <w:rPr>
          <w:rFonts w:asciiTheme="minorEastAsia" w:eastAsiaTheme="minorEastAsia" w:hAnsiTheme="minorEastAsia"/>
          <w:u w:val="single"/>
        </w:rPr>
      </w:pPr>
      <w:r w:rsidRPr="00CE384F">
        <w:rPr>
          <w:rFonts w:asciiTheme="minorEastAsia" w:eastAsiaTheme="minorEastAsia" w:hAnsiTheme="minorEastAsia" w:hint="eastAsia"/>
        </w:rPr>
        <w:t>投标人名称：招标编号：</w:t>
      </w:r>
      <w:r w:rsidR="00715597" w:rsidRPr="00CE384F">
        <w:rPr>
          <w:rFonts w:asciiTheme="minorEastAsia" w:eastAsiaTheme="minorEastAsia" w:hAnsiTheme="minorEastAsia" w:hint="eastAsia"/>
          <w:u w:val="single"/>
        </w:rPr>
        <w:t>__________________</w:t>
      </w:r>
    </w:p>
    <w:p w14:paraId="4DD96EAE" w14:textId="77777777" w:rsidR="00715597" w:rsidRPr="00CE384F" w:rsidRDefault="00715597">
      <w:pPr>
        <w:spacing w:line="400" w:lineRule="exact"/>
        <w:rPr>
          <w:rFonts w:asciiTheme="minorEastAsia" w:eastAsiaTheme="minorEastAsia" w:hAnsiTheme="minorEastAsia"/>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3240"/>
        <w:gridCol w:w="1800"/>
        <w:gridCol w:w="1800"/>
      </w:tblGrid>
      <w:tr w:rsidR="008B096F" w:rsidRPr="00CE384F" w14:paraId="0614CAE6" w14:textId="77777777" w:rsidTr="008B096F">
        <w:trPr>
          <w:cantSplit/>
          <w:jc w:val="center"/>
        </w:trPr>
        <w:tc>
          <w:tcPr>
            <w:tcW w:w="3073" w:type="dxa"/>
            <w:tcBorders>
              <w:top w:val="single" w:sz="4" w:space="0" w:color="auto"/>
              <w:left w:val="single" w:sz="4" w:space="0" w:color="auto"/>
              <w:bottom w:val="single" w:sz="4" w:space="0" w:color="auto"/>
              <w:right w:val="single" w:sz="4" w:space="0" w:color="auto"/>
            </w:tcBorders>
            <w:vAlign w:val="bottom"/>
          </w:tcPr>
          <w:p w14:paraId="2977E393" w14:textId="77777777" w:rsidR="008B096F" w:rsidRPr="00CE384F" w:rsidRDefault="008B096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CE384F">
              <w:rPr>
                <w:rFonts w:asciiTheme="minorEastAsia" w:eastAsiaTheme="minorEastAsia" w:hAnsiTheme="minorEastAsia" w:hint="eastAsia"/>
              </w:rPr>
              <w:t>项目名称</w:t>
            </w:r>
          </w:p>
        </w:tc>
        <w:tc>
          <w:tcPr>
            <w:tcW w:w="3240" w:type="dxa"/>
            <w:tcBorders>
              <w:top w:val="single" w:sz="4" w:space="0" w:color="auto"/>
              <w:left w:val="single" w:sz="4" w:space="0" w:color="auto"/>
              <w:bottom w:val="single" w:sz="4" w:space="0" w:color="auto"/>
              <w:right w:val="single" w:sz="4" w:space="0" w:color="auto"/>
            </w:tcBorders>
            <w:vAlign w:val="bottom"/>
          </w:tcPr>
          <w:p w14:paraId="77625A7C" w14:textId="77777777" w:rsidR="008B096F" w:rsidRPr="00CE384F" w:rsidRDefault="008B096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CE384F">
              <w:rPr>
                <w:rFonts w:asciiTheme="minorEastAsia" w:eastAsiaTheme="minorEastAsia" w:hAnsiTheme="minorEastAsia" w:hint="eastAsia"/>
              </w:rPr>
              <w:t>投标总价</w:t>
            </w:r>
            <w:r w:rsidR="005B6215">
              <w:rPr>
                <w:rFonts w:asciiTheme="minorEastAsia" w:eastAsiaTheme="minorEastAsia" w:hAnsiTheme="minorEastAsia" w:hint="eastAsia"/>
              </w:rPr>
              <w:t>（</w:t>
            </w:r>
            <w:r w:rsidR="008351A9">
              <w:rPr>
                <w:rFonts w:asciiTheme="minorEastAsia" w:eastAsiaTheme="minorEastAsia" w:hAnsiTheme="minorEastAsia" w:hint="eastAsia"/>
              </w:rPr>
              <w:t>人民币：</w:t>
            </w:r>
            <w:r w:rsidR="005B6215">
              <w:rPr>
                <w:rFonts w:asciiTheme="minorEastAsia" w:eastAsiaTheme="minorEastAsia" w:hAnsiTheme="minorEastAsia" w:hint="eastAsia"/>
              </w:rPr>
              <w:t>元）</w:t>
            </w:r>
          </w:p>
        </w:tc>
        <w:tc>
          <w:tcPr>
            <w:tcW w:w="1800" w:type="dxa"/>
            <w:tcBorders>
              <w:top w:val="single" w:sz="4" w:space="0" w:color="auto"/>
              <w:left w:val="single" w:sz="4" w:space="0" w:color="auto"/>
              <w:bottom w:val="single" w:sz="4" w:space="0" w:color="auto"/>
              <w:right w:val="single" w:sz="4" w:space="0" w:color="auto"/>
            </w:tcBorders>
          </w:tcPr>
          <w:p w14:paraId="13365052" w14:textId="77777777" w:rsidR="008B096F" w:rsidRDefault="008B096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Pr>
                <w:rFonts w:asciiTheme="minorEastAsia" w:eastAsiaTheme="minorEastAsia" w:hAnsiTheme="minorEastAsia" w:hint="eastAsia"/>
              </w:rPr>
              <w:t>交货期</w:t>
            </w:r>
            <w:r w:rsidR="008351A9">
              <w:rPr>
                <w:rFonts w:asciiTheme="minorEastAsia" w:eastAsiaTheme="minorEastAsia" w:hAnsiTheme="minorEastAsia" w:hint="eastAsia"/>
              </w:rPr>
              <w:t>（日历日）</w:t>
            </w:r>
          </w:p>
        </w:tc>
        <w:tc>
          <w:tcPr>
            <w:tcW w:w="1800" w:type="dxa"/>
            <w:tcBorders>
              <w:top w:val="single" w:sz="4" w:space="0" w:color="auto"/>
              <w:left w:val="single" w:sz="4" w:space="0" w:color="auto"/>
              <w:bottom w:val="single" w:sz="4" w:space="0" w:color="auto"/>
              <w:right w:val="single" w:sz="4" w:space="0" w:color="auto"/>
            </w:tcBorders>
            <w:vAlign w:val="bottom"/>
          </w:tcPr>
          <w:p w14:paraId="25B40446" w14:textId="77777777" w:rsidR="008B096F" w:rsidRPr="00CE384F" w:rsidRDefault="008351A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Pr>
                <w:rFonts w:asciiTheme="minorEastAsia" w:eastAsiaTheme="minorEastAsia" w:hAnsiTheme="minorEastAsia" w:hint="eastAsia"/>
              </w:rPr>
              <w:t>其他</w:t>
            </w:r>
          </w:p>
        </w:tc>
      </w:tr>
      <w:tr w:rsidR="008B096F" w:rsidRPr="00CE384F" w14:paraId="07C9815B" w14:textId="77777777" w:rsidTr="008B096F">
        <w:trPr>
          <w:cantSplit/>
          <w:jc w:val="center"/>
        </w:trPr>
        <w:tc>
          <w:tcPr>
            <w:tcW w:w="3073" w:type="dxa"/>
            <w:tcBorders>
              <w:top w:val="single" w:sz="4" w:space="0" w:color="auto"/>
              <w:left w:val="single" w:sz="4" w:space="0" w:color="auto"/>
              <w:bottom w:val="single" w:sz="4" w:space="0" w:color="auto"/>
              <w:right w:val="single" w:sz="4" w:space="0" w:color="auto"/>
            </w:tcBorders>
          </w:tcPr>
          <w:p w14:paraId="66B88862" w14:textId="77777777" w:rsidR="008B096F" w:rsidRPr="00CE384F" w:rsidRDefault="008B096F">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c>
          <w:tcPr>
            <w:tcW w:w="3240" w:type="dxa"/>
            <w:tcBorders>
              <w:top w:val="single" w:sz="4" w:space="0" w:color="auto"/>
              <w:left w:val="single" w:sz="4" w:space="0" w:color="auto"/>
              <w:bottom w:val="single" w:sz="4" w:space="0" w:color="auto"/>
              <w:right w:val="single" w:sz="4" w:space="0" w:color="auto"/>
            </w:tcBorders>
          </w:tcPr>
          <w:p w14:paraId="50550598" w14:textId="77777777" w:rsidR="008B096F" w:rsidRPr="00CE384F" w:rsidRDefault="008B096F">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c>
          <w:tcPr>
            <w:tcW w:w="1800" w:type="dxa"/>
            <w:tcBorders>
              <w:top w:val="single" w:sz="4" w:space="0" w:color="auto"/>
              <w:left w:val="single" w:sz="4" w:space="0" w:color="auto"/>
              <w:bottom w:val="single" w:sz="4" w:space="0" w:color="auto"/>
              <w:right w:val="single" w:sz="4" w:space="0" w:color="auto"/>
            </w:tcBorders>
          </w:tcPr>
          <w:p w14:paraId="68C48AEF" w14:textId="77777777" w:rsidR="008B096F" w:rsidRPr="00CE384F" w:rsidRDefault="008B096F">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c>
          <w:tcPr>
            <w:tcW w:w="1800" w:type="dxa"/>
            <w:tcBorders>
              <w:top w:val="single" w:sz="4" w:space="0" w:color="auto"/>
              <w:left w:val="single" w:sz="4" w:space="0" w:color="auto"/>
              <w:bottom w:val="single" w:sz="4" w:space="0" w:color="auto"/>
              <w:right w:val="single" w:sz="4" w:space="0" w:color="auto"/>
            </w:tcBorders>
          </w:tcPr>
          <w:p w14:paraId="5712D02F" w14:textId="77777777" w:rsidR="008B096F" w:rsidRPr="00CE384F" w:rsidRDefault="008B096F">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r>
    </w:tbl>
    <w:p w14:paraId="58743136" w14:textId="77777777" w:rsidR="0035101D" w:rsidRPr="00CE384F" w:rsidRDefault="0035101D">
      <w:pPr>
        <w:spacing w:line="400" w:lineRule="exact"/>
        <w:rPr>
          <w:rFonts w:asciiTheme="minorEastAsia" w:eastAsiaTheme="minorEastAsia" w:hAnsiTheme="minorEastAsia"/>
        </w:rPr>
      </w:pPr>
    </w:p>
    <w:p w14:paraId="7C90C472" w14:textId="77777777" w:rsidR="0035101D" w:rsidRPr="00CE384F" w:rsidRDefault="0035101D">
      <w:pPr>
        <w:spacing w:line="400" w:lineRule="exact"/>
        <w:rPr>
          <w:rFonts w:asciiTheme="minorEastAsia" w:eastAsiaTheme="minorEastAsia" w:hAnsiTheme="minorEastAsia"/>
        </w:rPr>
      </w:pPr>
    </w:p>
    <w:p w14:paraId="58CD55D4"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投标人名称：（盖公章）</w:t>
      </w:r>
    </w:p>
    <w:p w14:paraId="58628F24"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法定代表人（单位负责人）或委托代理人：（签字）</w:t>
      </w:r>
    </w:p>
    <w:p w14:paraId="581A2BD9"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日期：   年   月   日</w:t>
      </w:r>
    </w:p>
    <w:p w14:paraId="7F110084" w14:textId="77777777" w:rsidR="0035101D" w:rsidRPr="00CE384F" w:rsidRDefault="0035101D">
      <w:pPr>
        <w:spacing w:line="400" w:lineRule="exact"/>
        <w:rPr>
          <w:rFonts w:asciiTheme="minorEastAsia" w:eastAsiaTheme="minorEastAsia" w:hAnsiTheme="minorEastAsia"/>
        </w:rPr>
      </w:pPr>
    </w:p>
    <w:p w14:paraId="4A4DBC3E"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br w:type="page"/>
      </w:r>
    </w:p>
    <w:p w14:paraId="233B6CC5" w14:textId="77777777" w:rsidR="0035101D" w:rsidRPr="00CE384F" w:rsidRDefault="00D878D4">
      <w:pPr>
        <w:pStyle w:val="2"/>
        <w:spacing w:line="400" w:lineRule="exact"/>
        <w:jc w:val="center"/>
        <w:rPr>
          <w:rFonts w:asciiTheme="minorEastAsia" w:eastAsiaTheme="minorEastAsia" w:hAnsiTheme="minorEastAsia"/>
        </w:rPr>
      </w:pPr>
      <w:bookmarkStart w:id="237" w:name="_Toc25092"/>
      <w:bookmarkStart w:id="238" w:name="_Toc25328"/>
      <w:bookmarkStart w:id="239" w:name="_Toc2018"/>
      <w:bookmarkStart w:id="240" w:name="_Toc529536392"/>
      <w:r w:rsidRPr="00CE384F">
        <w:rPr>
          <w:rFonts w:asciiTheme="minorEastAsia" w:eastAsiaTheme="minorEastAsia" w:hAnsiTheme="minorEastAsia"/>
        </w:rPr>
        <w:lastRenderedPageBreak/>
        <w:t>格式</w:t>
      </w:r>
      <w:r w:rsidRPr="00CE384F">
        <w:rPr>
          <w:rFonts w:asciiTheme="minorEastAsia" w:eastAsiaTheme="minorEastAsia" w:hAnsiTheme="minorEastAsia" w:hint="eastAsia"/>
        </w:rPr>
        <w:t>1</w:t>
      </w:r>
      <w:r w:rsidR="00D9003F" w:rsidRPr="00CE384F">
        <w:rPr>
          <w:rFonts w:asciiTheme="minorEastAsia" w:eastAsiaTheme="minorEastAsia" w:hAnsiTheme="minorEastAsia" w:hint="eastAsia"/>
        </w:rPr>
        <w:t>2</w:t>
      </w:r>
      <w:r w:rsidRPr="00CE384F">
        <w:rPr>
          <w:rFonts w:asciiTheme="minorEastAsia" w:eastAsiaTheme="minorEastAsia" w:hAnsiTheme="minorEastAsia"/>
        </w:rPr>
        <w:t>：投标分项报价表</w:t>
      </w:r>
      <w:bookmarkEnd w:id="237"/>
      <w:bookmarkEnd w:id="238"/>
      <w:bookmarkEnd w:id="239"/>
      <w:bookmarkEnd w:id="240"/>
    </w:p>
    <w:p w14:paraId="39C877AA" w14:textId="77777777" w:rsidR="0035101D" w:rsidRPr="00CE384F" w:rsidRDefault="0035101D">
      <w:pPr>
        <w:spacing w:line="400" w:lineRule="exact"/>
        <w:rPr>
          <w:rFonts w:asciiTheme="minorEastAsia" w:eastAsiaTheme="minorEastAsia" w:hAnsiTheme="minorEastAsia"/>
        </w:rPr>
      </w:pPr>
    </w:p>
    <w:p w14:paraId="5AA39424" w14:textId="77777777" w:rsidR="008B096F" w:rsidRDefault="00D878D4">
      <w:pPr>
        <w:spacing w:line="400" w:lineRule="exact"/>
        <w:rPr>
          <w:rFonts w:asciiTheme="minorEastAsia" w:eastAsiaTheme="minorEastAsia" w:hAnsiTheme="minorEastAsia"/>
          <w:u w:val="single"/>
        </w:rPr>
      </w:pPr>
      <w:r w:rsidRPr="00CE384F">
        <w:rPr>
          <w:rFonts w:asciiTheme="minorEastAsia" w:eastAsiaTheme="minorEastAsia" w:hAnsiTheme="minorEastAsia" w:hint="eastAsia"/>
        </w:rPr>
        <w:t>投标人名称：</w:t>
      </w:r>
      <w:r w:rsidRPr="00CE384F">
        <w:rPr>
          <w:rFonts w:asciiTheme="minorEastAsia" w:eastAsiaTheme="minorEastAsia" w:hAnsiTheme="minorEastAsia" w:hint="eastAsia"/>
          <w:u w:val="single"/>
        </w:rPr>
        <w:t xml:space="preserve">　　　　　　　　　　</w:t>
      </w:r>
      <w:r w:rsidRPr="00CE384F">
        <w:rPr>
          <w:rFonts w:asciiTheme="minorEastAsia" w:eastAsiaTheme="minorEastAsia" w:hAnsiTheme="minorEastAsia" w:hint="eastAsia"/>
        </w:rPr>
        <w:t xml:space="preserve">　　招标编号：</w:t>
      </w:r>
      <w:r w:rsidRPr="00CE384F">
        <w:rPr>
          <w:rFonts w:asciiTheme="minorEastAsia" w:eastAsiaTheme="minorEastAsia" w:hAnsiTheme="minorEastAsia" w:hint="eastAsia"/>
          <w:u w:val="single"/>
        </w:rPr>
        <w:t xml:space="preserve">　</w:t>
      </w:r>
      <w:r w:rsidR="008B096F" w:rsidRPr="00CE384F">
        <w:rPr>
          <w:rFonts w:asciiTheme="minorEastAsia" w:eastAsiaTheme="minorEastAsia" w:hAnsiTheme="minorEastAsia" w:hint="eastAsia"/>
          <w:u w:val="single"/>
        </w:rPr>
        <w:t xml:space="preserve">　　　　　　　　　　</w:t>
      </w:r>
      <w:r w:rsidRPr="00CE384F">
        <w:rPr>
          <w:rFonts w:asciiTheme="minorEastAsia" w:eastAsiaTheme="minorEastAsia" w:hAnsiTheme="minorEastAsia" w:hint="eastAsia"/>
          <w:u w:val="single"/>
        </w:rPr>
        <w:t xml:space="preserve">　　　　　　　　</w:t>
      </w:r>
    </w:p>
    <w:p w14:paraId="50770BAF"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u w:val="single"/>
        </w:rPr>
        <w:t xml:space="preserve">　　</w:t>
      </w:r>
    </w:p>
    <w:tbl>
      <w:tblPr>
        <w:tblW w:w="9262" w:type="dxa"/>
        <w:tblInd w:w="-473" w:type="dxa"/>
        <w:tblLayout w:type="fixed"/>
        <w:tblLook w:val="04A0" w:firstRow="1" w:lastRow="0" w:firstColumn="1" w:lastColumn="0" w:noHBand="0" w:noVBand="1"/>
      </w:tblPr>
      <w:tblGrid>
        <w:gridCol w:w="648"/>
        <w:gridCol w:w="1209"/>
        <w:gridCol w:w="1593"/>
        <w:gridCol w:w="709"/>
        <w:gridCol w:w="1417"/>
        <w:gridCol w:w="709"/>
        <w:gridCol w:w="425"/>
        <w:gridCol w:w="851"/>
        <w:gridCol w:w="850"/>
        <w:gridCol w:w="851"/>
      </w:tblGrid>
      <w:tr w:rsidR="008B096F" w:rsidRPr="00CE384F" w14:paraId="34738A9C" w14:textId="77777777" w:rsidTr="008351A9">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20813EA" w14:textId="77777777" w:rsidR="008B096F" w:rsidRPr="00CE384F" w:rsidRDefault="008B096F" w:rsidP="005B621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szCs w:val="21"/>
              </w:rPr>
            </w:pPr>
            <w:r w:rsidRPr="00CE384F">
              <w:rPr>
                <w:rFonts w:asciiTheme="minorEastAsia" w:eastAsiaTheme="minorEastAsia" w:hAnsiTheme="minorEastAsia" w:hint="eastAsia"/>
                <w:szCs w:val="21"/>
              </w:rPr>
              <w:t>序号</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F0BB99" w14:textId="77777777" w:rsidR="008B096F" w:rsidRPr="00CE384F" w:rsidRDefault="008B096F" w:rsidP="005B621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产品</w:t>
            </w:r>
            <w:r w:rsidRPr="00CE384F">
              <w:rPr>
                <w:rFonts w:asciiTheme="minorEastAsia" w:eastAsiaTheme="minorEastAsia" w:hAnsiTheme="minorEastAsia" w:hint="eastAsia"/>
                <w:szCs w:val="21"/>
              </w:rPr>
              <w:t>名称</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505989EA" w14:textId="77777777" w:rsidR="008B096F" w:rsidRPr="00CE384F" w:rsidRDefault="008B096F" w:rsidP="005B6215">
            <w:pPr>
              <w:tabs>
                <w:tab w:val="left" w:pos="742"/>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型号规格</w:t>
            </w:r>
          </w:p>
        </w:tc>
        <w:tc>
          <w:tcPr>
            <w:tcW w:w="709" w:type="dxa"/>
            <w:tcBorders>
              <w:top w:val="single" w:sz="4" w:space="0" w:color="auto"/>
              <w:left w:val="single" w:sz="4" w:space="0" w:color="auto"/>
              <w:bottom w:val="single" w:sz="4" w:space="0" w:color="auto"/>
              <w:right w:val="single" w:sz="4" w:space="0" w:color="auto"/>
            </w:tcBorders>
            <w:vAlign w:val="center"/>
          </w:tcPr>
          <w:p w14:paraId="160CC2B9" w14:textId="77777777" w:rsidR="008B096F" w:rsidRDefault="008B096F" w:rsidP="005B621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品牌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96ECE8" w14:textId="77777777" w:rsidR="008B096F" w:rsidRPr="00CE384F" w:rsidRDefault="008B096F" w:rsidP="005B621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原厂商（制造商）及产地</w:t>
            </w:r>
          </w:p>
        </w:tc>
        <w:tc>
          <w:tcPr>
            <w:tcW w:w="709" w:type="dxa"/>
            <w:tcBorders>
              <w:top w:val="single" w:sz="4" w:space="0" w:color="auto"/>
              <w:left w:val="single" w:sz="4" w:space="0" w:color="auto"/>
              <w:bottom w:val="single" w:sz="4" w:space="0" w:color="auto"/>
              <w:right w:val="single" w:sz="4" w:space="0" w:color="auto"/>
            </w:tcBorders>
            <w:vAlign w:val="center"/>
          </w:tcPr>
          <w:p w14:paraId="730B2E82" w14:textId="77777777" w:rsidR="008B096F" w:rsidRPr="00CE384F" w:rsidRDefault="008B096F" w:rsidP="005B621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425" w:type="dxa"/>
            <w:tcBorders>
              <w:top w:val="single" w:sz="4" w:space="0" w:color="auto"/>
              <w:left w:val="single" w:sz="4" w:space="0" w:color="auto"/>
              <w:bottom w:val="single" w:sz="4" w:space="0" w:color="auto"/>
              <w:right w:val="single" w:sz="4" w:space="0" w:color="auto"/>
            </w:tcBorders>
            <w:vAlign w:val="center"/>
          </w:tcPr>
          <w:p w14:paraId="0F043435" w14:textId="77777777" w:rsidR="008B096F" w:rsidRPr="00CE384F" w:rsidRDefault="008B096F" w:rsidP="005B621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单位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538CED" w14:textId="77777777" w:rsidR="008B096F" w:rsidRPr="00CE384F" w:rsidRDefault="008B096F" w:rsidP="005B621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szCs w:val="21"/>
              </w:rPr>
            </w:pPr>
            <w:r w:rsidRPr="00CE384F">
              <w:rPr>
                <w:rFonts w:asciiTheme="minorEastAsia" w:eastAsiaTheme="minorEastAsia" w:hAnsiTheme="minorEastAsia" w:hint="eastAsia"/>
                <w:szCs w:val="21"/>
              </w:rPr>
              <w:t>单价</w:t>
            </w:r>
            <w:r>
              <w:rPr>
                <w:rFonts w:asciiTheme="minorEastAsia" w:eastAsiaTheme="minorEastAsia" w:hAnsiTheme="minorEastAsia" w:hint="eastAsia"/>
                <w:szCs w:val="21"/>
              </w:rPr>
              <w:t>（元）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2385D" w14:textId="77777777" w:rsidR="008B096F" w:rsidRPr="00CE384F" w:rsidRDefault="008B096F" w:rsidP="005B621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小计（元）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492093" w14:textId="77777777" w:rsidR="008B096F" w:rsidRPr="00CE384F" w:rsidRDefault="008B096F" w:rsidP="005B621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szCs w:val="21"/>
              </w:rPr>
            </w:pPr>
            <w:r w:rsidRPr="00CE384F">
              <w:rPr>
                <w:rFonts w:asciiTheme="minorEastAsia" w:eastAsiaTheme="minorEastAsia" w:hAnsiTheme="minorEastAsia" w:hint="eastAsia"/>
                <w:szCs w:val="21"/>
              </w:rPr>
              <w:t>备注</w:t>
            </w:r>
          </w:p>
        </w:tc>
      </w:tr>
      <w:tr w:rsidR="008B096F" w:rsidRPr="00CE384F" w14:paraId="57FC2FF8" w14:textId="77777777" w:rsidTr="008351A9">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F994907" w14:textId="77777777" w:rsidR="008B096F" w:rsidRPr="00CE384F" w:rsidRDefault="008B096F">
            <w:pPr>
              <w:spacing w:line="400" w:lineRule="exact"/>
              <w:jc w:val="center"/>
              <w:rPr>
                <w:rFonts w:asciiTheme="minorEastAsia" w:eastAsiaTheme="minorEastAsia" w:hAnsiTheme="minorEastAsia"/>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69380E3" w14:textId="77777777" w:rsidR="008B096F" w:rsidRPr="00CE384F" w:rsidRDefault="008B096F">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Theme="minorEastAsia" w:eastAsiaTheme="minorEastAsia" w:hAnsiTheme="minorEastAsia"/>
                <w:szCs w:val="21"/>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23C45B29" w14:textId="77777777" w:rsidR="008B096F" w:rsidRPr="00CE384F" w:rsidRDefault="008B096F">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3EE9ED71" w14:textId="77777777" w:rsidR="008B096F" w:rsidRPr="00CE384F" w:rsidRDefault="008B096F">
            <w:pPr>
              <w:spacing w:line="400" w:lineRule="exact"/>
              <w:jc w:val="center"/>
              <w:rPr>
                <w:rFonts w:asciiTheme="minorEastAsia" w:eastAsia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46CEB6" w14:textId="77777777" w:rsidR="008B096F" w:rsidRPr="00CE384F" w:rsidRDefault="008B096F">
            <w:pPr>
              <w:spacing w:line="40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tcPr>
          <w:p w14:paraId="4A74DA9B" w14:textId="77777777" w:rsidR="008B096F" w:rsidRPr="00CE384F" w:rsidRDefault="008B096F">
            <w:pPr>
              <w:spacing w:line="400" w:lineRule="exact"/>
              <w:jc w:val="center"/>
              <w:rPr>
                <w:rFonts w:asciiTheme="minorEastAsia" w:eastAsiaTheme="minorEastAsia" w:hAnsiTheme="minorEastAsia"/>
              </w:rPr>
            </w:pPr>
          </w:p>
        </w:tc>
        <w:tc>
          <w:tcPr>
            <w:tcW w:w="425" w:type="dxa"/>
            <w:tcBorders>
              <w:top w:val="single" w:sz="4" w:space="0" w:color="auto"/>
              <w:left w:val="single" w:sz="4" w:space="0" w:color="auto"/>
              <w:bottom w:val="single" w:sz="4" w:space="0" w:color="auto"/>
              <w:right w:val="single" w:sz="4" w:space="0" w:color="auto"/>
            </w:tcBorders>
          </w:tcPr>
          <w:p w14:paraId="7FF358E0" w14:textId="77777777" w:rsidR="008B096F" w:rsidRPr="00CE384F" w:rsidRDefault="008B096F">
            <w:pPr>
              <w:spacing w:line="400" w:lineRule="exact"/>
              <w:jc w:val="center"/>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A59125" w14:textId="77777777" w:rsidR="008B096F" w:rsidRPr="00CE384F" w:rsidRDefault="008B096F">
            <w:pPr>
              <w:spacing w:line="400" w:lineRule="exact"/>
              <w:jc w:val="center"/>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BE1761" w14:textId="77777777" w:rsidR="008B096F" w:rsidRPr="00CE384F" w:rsidRDefault="008B096F">
            <w:pPr>
              <w:spacing w:line="400" w:lineRule="exact"/>
              <w:jc w:val="center"/>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939D09" w14:textId="77777777" w:rsidR="008B096F" w:rsidRPr="00CE384F" w:rsidRDefault="008B096F">
            <w:pPr>
              <w:spacing w:line="400" w:lineRule="exact"/>
              <w:jc w:val="center"/>
              <w:rPr>
                <w:rFonts w:asciiTheme="minorEastAsia" w:eastAsiaTheme="minorEastAsia" w:hAnsiTheme="minorEastAsia"/>
              </w:rPr>
            </w:pPr>
          </w:p>
        </w:tc>
      </w:tr>
      <w:tr w:rsidR="008B096F" w:rsidRPr="00CE384F" w14:paraId="6DF0E808" w14:textId="77777777" w:rsidTr="008351A9">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0C924CC" w14:textId="77777777" w:rsidR="008B096F" w:rsidRPr="00CE384F" w:rsidRDefault="008B096F">
            <w:pPr>
              <w:spacing w:line="400" w:lineRule="exact"/>
              <w:jc w:val="center"/>
              <w:rPr>
                <w:rFonts w:asciiTheme="minorEastAsia" w:eastAsiaTheme="minorEastAsia" w:hAnsiTheme="minorEastAsia"/>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F956892" w14:textId="77777777" w:rsidR="008B096F" w:rsidRPr="00CE384F" w:rsidRDefault="008B096F">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Theme="minorEastAsia" w:eastAsiaTheme="minorEastAsia" w:hAnsiTheme="minorEastAsia"/>
                <w:szCs w:val="21"/>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61D9874C" w14:textId="77777777" w:rsidR="008B096F" w:rsidRPr="00CE384F" w:rsidRDefault="008B096F">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7128673E" w14:textId="77777777" w:rsidR="008B096F" w:rsidRPr="00CE384F" w:rsidRDefault="008B096F">
            <w:pPr>
              <w:spacing w:line="400" w:lineRule="exact"/>
              <w:jc w:val="center"/>
              <w:rPr>
                <w:rFonts w:asciiTheme="minorEastAsia" w:eastAsia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0DA04C" w14:textId="77777777" w:rsidR="008B096F" w:rsidRPr="00CE384F" w:rsidRDefault="008B096F">
            <w:pPr>
              <w:spacing w:line="40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tcPr>
          <w:p w14:paraId="43CB574E" w14:textId="77777777" w:rsidR="008B096F" w:rsidRPr="00CE384F" w:rsidRDefault="008B096F">
            <w:pPr>
              <w:spacing w:line="400" w:lineRule="exact"/>
              <w:jc w:val="center"/>
              <w:rPr>
                <w:rFonts w:asciiTheme="minorEastAsia" w:eastAsiaTheme="minorEastAsia" w:hAnsiTheme="minorEastAsia"/>
              </w:rPr>
            </w:pPr>
          </w:p>
        </w:tc>
        <w:tc>
          <w:tcPr>
            <w:tcW w:w="425" w:type="dxa"/>
            <w:tcBorders>
              <w:top w:val="single" w:sz="4" w:space="0" w:color="auto"/>
              <w:left w:val="single" w:sz="4" w:space="0" w:color="auto"/>
              <w:bottom w:val="single" w:sz="4" w:space="0" w:color="auto"/>
              <w:right w:val="single" w:sz="4" w:space="0" w:color="auto"/>
            </w:tcBorders>
          </w:tcPr>
          <w:p w14:paraId="6AE1210D" w14:textId="77777777" w:rsidR="008B096F" w:rsidRPr="00CE384F" w:rsidRDefault="008B096F">
            <w:pPr>
              <w:spacing w:line="400" w:lineRule="exact"/>
              <w:jc w:val="center"/>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BDE822" w14:textId="77777777" w:rsidR="008B096F" w:rsidRPr="00CE384F" w:rsidRDefault="008B096F">
            <w:pPr>
              <w:spacing w:line="400" w:lineRule="exact"/>
              <w:jc w:val="center"/>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7F364B" w14:textId="77777777" w:rsidR="008B096F" w:rsidRPr="00CE384F" w:rsidRDefault="008B096F">
            <w:pPr>
              <w:spacing w:line="400" w:lineRule="exact"/>
              <w:jc w:val="center"/>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52C232" w14:textId="77777777" w:rsidR="008B096F" w:rsidRPr="00CE384F" w:rsidRDefault="008B096F">
            <w:pPr>
              <w:spacing w:line="400" w:lineRule="exact"/>
              <w:jc w:val="center"/>
              <w:rPr>
                <w:rFonts w:asciiTheme="minorEastAsia" w:eastAsiaTheme="minorEastAsia" w:hAnsiTheme="minorEastAsia"/>
              </w:rPr>
            </w:pPr>
          </w:p>
        </w:tc>
      </w:tr>
      <w:tr w:rsidR="008B096F" w:rsidRPr="00CE384F" w14:paraId="0C69393D" w14:textId="77777777" w:rsidTr="00494267">
        <w:tc>
          <w:tcPr>
            <w:tcW w:w="3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025C03" w14:textId="77777777" w:rsidR="008B096F" w:rsidRPr="00CE384F" w:rsidRDefault="008B096F" w:rsidP="008B096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szCs w:val="21"/>
              </w:rPr>
            </w:pPr>
            <w:r w:rsidRPr="00CE384F">
              <w:rPr>
                <w:rFonts w:asciiTheme="minorEastAsia" w:eastAsiaTheme="minorEastAsia" w:hAnsiTheme="minorEastAsia" w:hint="eastAsia"/>
                <w:szCs w:val="21"/>
              </w:rPr>
              <w:t>总价</w:t>
            </w:r>
          </w:p>
        </w:tc>
        <w:tc>
          <w:tcPr>
            <w:tcW w:w="5812" w:type="dxa"/>
            <w:gridSpan w:val="7"/>
            <w:tcBorders>
              <w:top w:val="single" w:sz="4" w:space="0" w:color="auto"/>
              <w:left w:val="single" w:sz="4" w:space="0" w:color="auto"/>
              <w:bottom w:val="single" w:sz="4" w:space="0" w:color="auto"/>
              <w:right w:val="single" w:sz="4" w:space="0" w:color="auto"/>
            </w:tcBorders>
          </w:tcPr>
          <w:p w14:paraId="4B90C883" w14:textId="77777777" w:rsidR="008B096F" w:rsidRPr="00CE384F" w:rsidRDefault="008B096F">
            <w:pPr>
              <w:spacing w:line="400" w:lineRule="exact"/>
              <w:jc w:val="center"/>
              <w:rPr>
                <w:rFonts w:asciiTheme="minorEastAsia" w:eastAsiaTheme="minorEastAsia" w:hAnsiTheme="minorEastAsia"/>
              </w:rPr>
            </w:pPr>
          </w:p>
        </w:tc>
      </w:tr>
    </w:tbl>
    <w:p w14:paraId="3BC57F00"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注：</w:t>
      </w:r>
    </w:p>
    <w:p w14:paraId="22A5F26D"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1.上述各项的</w:t>
      </w:r>
      <w:r w:rsidR="008B096F">
        <w:rPr>
          <w:rFonts w:asciiTheme="minorEastAsia" w:eastAsiaTheme="minorEastAsia" w:hAnsiTheme="minorEastAsia" w:hint="eastAsia"/>
        </w:rPr>
        <w:t>更</w:t>
      </w:r>
      <w:r w:rsidRPr="00CE384F">
        <w:rPr>
          <w:rFonts w:asciiTheme="minorEastAsia" w:eastAsiaTheme="minorEastAsia" w:hAnsiTheme="minorEastAsia" w:hint="eastAsia"/>
        </w:rPr>
        <w:t>详细分项报价，</w:t>
      </w:r>
      <w:r w:rsidR="008B096F">
        <w:rPr>
          <w:rFonts w:asciiTheme="minorEastAsia" w:eastAsiaTheme="minorEastAsia" w:hAnsiTheme="minorEastAsia" w:hint="eastAsia"/>
        </w:rPr>
        <w:t>可</w:t>
      </w:r>
      <w:r w:rsidRPr="00CE384F">
        <w:rPr>
          <w:rFonts w:asciiTheme="minorEastAsia" w:eastAsiaTheme="minorEastAsia" w:hAnsiTheme="minorEastAsia" w:hint="eastAsia"/>
        </w:rPr>
        <w:t>另页描述。</w:t>
      </w:r>
    </w:p>
    <w:p w14:paraId="535207C1"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3.分项报价必须提供相应的品牌、规格型号、产地、单价、数量、小计、合计等详细信息。</w:t>
      </w:r>
    </w:p>
    <w:p w14:paraId="0D004DE2" w14:textId="77777777" w:rsidR="004D5F72" w:rsidRPr="00CE384F" w:rsidRDefault="004D5F72" w:rsidP="004D5F72">
      <w:pPr>
        <w:spacing w:line="400" w:lineRule="exact"/>
        <w:rPr>
          <w:rFonts w:asciiTheme="minorEastAsia" w:eastAsiaTheme="minorEastAsia" w:hAnsiTheme="minorEastAsia"/>
        </w:rPr>
      </w:pPr>
      <w:r w:rsidRPr="00CE384F">
        <w:rPr>
          <w:rFonts w:asciiTheme="minorEastAsia" w:eastAsiaTheme="minorEastAsia" w:hAnsiTheme="minorEastAsia" w:hint="eastAsia"/>
        </w:rPr>
        <w:t>注：1、价格应按“招标文件”中规定的货币单位填写。</w:t>
      </w:r>
    </w:p>
    <w:p w14:paraId="5FB8979D" w14:textId="77777777" w:rsidR="004D5F72" w:rsidRPr="00CE384F" w:rsidRDefault="004D5F72" w:rsidP="004D5F72">
      <w:pPr>
        <w:spacing w:line="400" w:lineRule="exact"/>
        <w:rPr>
          <w:rFonts w:asciiTheme="minorEastAsia" w:eastAsiaTheme="minorEastAsia" w:hAnsiTheme="minorEastAsia"/>
        </w:rPr>
      </w:pPr>
      <w:r w:rsidRPr="00CE384F">
        <w:rPr>
          <w:rFonts w:asciiTheme="minorEastAsia" w:eastAsiaTheme="minorEastAsia" w:hAnsiTheme="minorEastAsia" w:hint="eastAsia"/>
        </w:rPr>
        <w:t>2、本项目服务期限要求为x年，即xxx</w:t>
      </w:r>
      <w:proofErr w:type="gramStart"/>
      <w:r w:rsidRPr="00CE384F">
        <w:rPr>
          <w:rFonts w:asciiTheme="minorEastAsia" w:eastAsiaTheme="minorEastAsia" w:hAnsiTheme="minorEastAsia" w:hint="eastAsia"/>
        </w:rPr>
        <w:t>个</w:t>
      </w:r>
      <w:proofErr w:type="gramEnd"/>
      <w:r w:rsidRPr="00CE384F">
        <w:rPr>
          <w:rFonts w:asciiTheme="minorEastAsia" w:eastAsiaTheme="minorEastAsia" w:hAnsiTheme="minorEastAsia" w:hint="eastAsia"/>
        </w:rPr>
        <w:t>日历日。</w:t>
      </w:r>
    </w:p>
    <w:p w14:paraId="479D4AEF" w14:textId="77777777" w:rsidR="004D5F72" w:rsidRPr="00CE384F" w:rsidRDefault="004D5F72" w:rsidP="004D5F72">
      <w:pPr>
        <w:spacing w:line="400" w:lineRule="exact"/>
        <w:rPr>
          <w:rFonts w:asciiTheme="minorEastAsia" w:eastAsiaTheme="minorEastAsia" w:hAnsiTheme="minorEastAsia"/>
        </w:rPr>
      </w:pPr>
      <w:r w:rsidRPr="00CE384F">
        <w:rPr>
          <w:rFonts w:asciiTheme="minorEastAsia" w:eastAsiaTheme="minorEastAsia" w:hAnsiTheme="minorEastAsia" w:hint="eastAsia"/>
        </w:rPr>
        <w:t>3、投标总价低于财政预算限额的70%的，供应商必须对该报价做出合理说明。如该报价成为中标价格，该项目将成为重点监管、重点验收项目。</w:t>
      </w:r>
    </w:p>
    <w:p w14:paraId="7850980D" w14:textId="77777777" w:rsidR="004D5F72" w:rsidRPr="00CE384F" w:rsidRDefault="004D5F72" w:rsidP="004D5F72">
      <w:pPr>
        <w:spacing w:line="400" w:lineRule="exact"/>
        <w:rPr>
          <w:rFonts w:asciiTheme="minorEastAsia" w:eastAsiaTheme="minorEastAsia" w:hAnsiTheme="minorEastAsia"/>
        </w:rPr>
      </w:pPr>
      <w:r w:rsidRPr="00CE384F">
        <w:rPr>
          <w:rFonts w:asciiTheme="minorEastAsia" w:eastAsiaTheme="minorEastAsia" w:hAnsiTheme="minorEastAsia" w:hint="eastAsia"/>
        </w:rPr>
        <w:t>4.该表格式仅作参考，投标人的详细报价表格式可自定。以上内容必须与技术方案中所介绍的内容、《开标一览表》一致。</w:t>
      </w:r>
    </w:p>
    <w:p w14:paraId="46E613C6" w14:textId="77777777" w:rsidR="0035101D" w:rsidRPr="00CE384F" w:rsidRDefault="004D5F72" w:rsidP="004D5F72">
      <w:pPr>
        <w:spacing w:line="400" w:lineRule="exact"/>
        <w:rPr>
          <w:rFonts w:asciiTheme="minorEastAsia" w:eastAsiaTheme="minorEastAsia" w:hAnsiTheme="minorEastAsia"/>
        </w:rPr>
      </w:pPr>
      <w:r w:rsidRPr="00CE384F">
        <w:rPr>
          <w:rFonts w:asciiTheme="minorEastAsia" w:eastAsiaTheme="minorEastAsia" w:hAnsiTheme="minorEastAsia" w:hint="eastAsia"/>
        </w:rPr>
        <w:t>5、投标人如果需要对报价或其它内容加以说明，可在备注栏填写。</w:t>
      </w:r>
    </w:p>
    <w:p w14:paraId="03915FE3" w14:textId="77777777" w:rsidR="0035101D" w:rsidRPr="00CE384F" w:rsidRDefault="0035101D">
      <w:pPr>
        <w:spacing w:line="400" w:lineRule="exact"/>
        <w:rPr>
          <w:rFonts w:asciiTheme="minorEastAsia" w:eastAsiaTheme="minorEastAsia" w:hAnsiTheme="minorEastAsia"/>
        </w:rPr>
      </w:pPr>
    </w:p>
    <w:p w14:paraId="7B18297B"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投标人名称：（盖公章）</w:t>
      </w:r>
    </w:p>
    <w:p w14:paraId="68FC3F5A"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法定代表人（单位负责人）或委托代理人：（签字）</w:t>
      </w:r>
    </w:p>
    <w:p w14:paraId="301760A6"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日期：   年   月   日</w:t>
      </w:r>
    </w:p>
    <w:p w14:paraId="0BE38AF0" w14:textId="77777777" w:rsidR="0035101D" w:rsidRPr="00CE384F" w:rsidRDefault="0035101D">
      <w:pPr>
        <w:spacing w:line="400" w:lineRule="exact"/>
        <w:rPr>
          <w:rFonts w:asciiTheme="minorEastAsia" w:eastAsiaTheme="minorEastAsia" w:hAnsiTheme="minorEastAsia"/>
        </w:rPr>
      </w:pPr>
    </w:p>
    <w:p w14:paraId="3355C95E" w14:textId="77777777" w:rsidR="0035101D" w:rsidRPr="00CE384F" w:rsidRDefault="0035101D">
      <w:pPr>
        <w:spacing w:line="400" w:lineRule="exact"/>
        <w:jc w:val="left"/>
        <w:rPr>
          <w:rFonts w:asciiTheme="minorEastAsia" w:eastAsiaTheme="minorEastAsia" w:hAnsiTheme="minorEastAsia"/>
        </w:rPr>
      </w:pPr>
    </w:p>
    <w:p w14:paraId="7D1AED1E" w14:textId="77777777" w:rsidR="0035101D" w:rsidRPr="00CE384F" w:rsidRDefault="00D878D4">
      <w:pPr>
        <w:spacing w:line="400" w:lineRule="exact"/>
        <w:jc w:val="left"/>
        <w:rPr>
          <w:rFonts w:asciiTheme="minorEastAsia" w:eastAsiaTheme="minorEastAsia" w:hAnsiTheme="minorEastAsia"/>
        </w:rPr>
      </w:pPr>
      <w:r w:rsidRPr="00CE384F">
        <w:rPr>
          <w:rFonts w:asciiTheme="minorEastAsia" w:eastAsiaTheme="minorEastAsia" w:hAnsiTheme="minorEastAsia"/>
        </w:rPr>
        <w:br w:type="page"/>
      </w:r>
    </w:p>
    <w:p w14:paraId="0D078D2A" w14:textId="77777777" w:rsidR="0035101D" w:rsidRPr="00CE384F" w:rsidRDefault="00D878D4">
      <w:pPr>
        <w:pStyle w:val="2"/>
        <w:spacing w:line="400" w:lineRule="exact"/>
        <w:jc w:val="center"/>
        <w:rPr>
          <w:rFonts w:asciiTheme="minorEastAsia" w:eastAsiaTheme="minorEastAsia" w:hAnsiTheme="minorEastAsia"/>
        </w:rPr>
      </w:pPr>
      <w:bookmarkStart w:id="241" w:name="_Toc12543"/>
      <w:bookmarkStart w:id="242" w:name="_Toc1281"/>
      <w:bookmarkStart w:id="243" w:name="_Toc30514"/>
      <w:bookmarkStart w:id="244" w:name="_Toc529536393"/>
      <w:r w:rsidRPr="00CE384F">
        <w:rPr>
          <w:rFonts w:asciiTheme="minorEastAsia" w:eastAsiaTheme="minorEastAsia" w:hAnsiTheme="minorEastAsia"/>
        </w:rPr>
        <w:lastRenderedPageBreak/>
        <w:t>格式</w:t>
      </w:r>
      <w:r w:rsidRPr="00CE384F">
        <w:rPr>
          <w:rFonts w:asciiTheme="minorEastAsia" w:eastAsiaTheme="minorEastAsia" w:hAnsiTheme="minorEastAsia" w:hint="eastAsia"/>
        </w:rPr>
        <w:t>1</w:t>
      </w:r>
      <w:r w:rsidR="00D9003F" w:rsidRPr="00CE384F">
        <w:rPr>
          <w:rFonts w:asciiTheme="minorEastAsia" w:eastAsiaTheme="minorEastAsia" w:hAnsiTheme="minorEastAsia" w:hint="eastAsia"/>
        </w:rPr>
        <w:t>3</w:t>
      </w:r>
      <w:r w:rsidRPr="00CE384F">
        <w:rPr>
          <w:rFonts w:asciiTheme="minorEastAsia" w:eastAsiaTheme="minorEastAsia" w:hAnsiTheme="minorEastAsia"/>
        </w:rPr>
        <w:t>：技术规格偏离表</w:t>
      </w:r>
      <w:bookmarkEnd w:id="241"/>
      <w:bookmarkEnd w:id="242"/>
      <w:bookmarkEnd w:id="243"/>
      <w:bookmarkEnd w:id="244"/>
    </w:p>
    <w:p w14:paraId="671DBED3" w14:textId="77777777" w:rsidR="0035101D" w:rsidRPr="00CE384F" w:rsidRDefault="00D878D4">
      <w:pPr>
        <w:spacing w:line="400" w:lineRule="exact"/>
        <w:rPr>
          <w:rFonts w:asciiTheme="minorEastAsia" w:eastAsiaTheme="minorEastAsia" w:hAnsiTheme="minorEastAsia"/>
          <w:u w:val="single"/>
        </w:rPr>
      </w:pPr>
      <w:r w:rsidRPr="00CE384F">
        <w:rPr>
          <w:rFonts w:asciiTheme="minorEastAsia" w:eastAsiaTheme="minorEastAsia" w:hAnsiTheme="minorEastAsia" w:hint="eastAsia"/>
        </w:rPr>
        <w:t>投标人名称：</w:t>
      </w:r>
      <w:r w:rsidRPr="00CE384F">
        <w:rPr>
          <w:rFonts w:asciiTheme="minorEastAsia" w:eastAsiaTheme="minorEastAsia" w:hAnsiTheme="minorEastAsia" w:hint="eastAsia"/>
          <w:u w:val="single"/>
        </w:rPr>
        <w:t xml:space="preserve">　　　　　　　　　　</w:t>
      </w:r>
      <w:r w:rsidRPr="00CE384F">
        <w:rPr>
          <w:rFonts w:asciiTheme="minorEastAsia" w:eastAsiaTheme="minorEastAsia" w:hAnsiTheme="minorEastAsia" w:hint="eastAsia"/>
        </w:rPr>
        <w:t xml:space="preserve">　　招标编号：</w:t>
      </w:r>
      <w:r w:rsidR="00715597" w:rsidRPr="00CE384F">
        <w:rPr>
          <w:rFonts w:asciiTheme="minorEastAsia" w:eastAsiaTheme="minorEastAsia" w:hAnsiTheme="minorEastAsia" w:hint="eastAsia"/>
          <w:u w:val="single"/>
        </w:rPr>
        <w:t>______________</w:t>
      </w:r>
    </w:p>
    <w:tbl>
      <w:tblPr>
        <w:tblpPr w:leftFromText="180" w:rightFromText="180" w:vertAnchor="text" w:horzAnchor="margin" w:tblpXSpec="center" w:tblpY="2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360"/>
        <w:gridCol w:w="3347"/>
        <w:gridCol w:w="1275"/>
        <w:gridCol w:w="851"/>
        <w:gridCol w:w="709"/>
      </w:tblGrid>
      <w:tr w:rsidR="007E2617" w:rsidRPr="001402C8" w14:paraId="69DBD2C7" w14:textId="77777777" w:rsidTr="00C3135E">
        <w:tc>
          <w:tcPr>
            <w:tcW w:w="817" w:type="dxa"/>
            <w:vAlign w:val="center"/>
          </w:tcPr>
          <w:p w14:paraId="07EA27DD" w14:textId="77777777" w:rsidR="007E2617" w:rsidRPr="001402C8" w:rsidRDefault="007E2617" w:rsidP="00C3135E">
            <w:pPr>
              <w:jc w:val="center"/>
              <w:rPr>
                <w:rFonts w:ascii="仿宋" w:eastAsia="仿宋" w:hAnsi="仿宋"/>
                <w:sz w:val="24"/>
              </w:rPr>
            </w:pPr>
            <w:r w:rsidRPr="001402C8">
              <w:rPr>
                <w:rFonts w:ascii="仿宋" w:eastAsia="仿宋" w:hAnsi="仿宋" w:hint="eastAsia"/>
                <w:sz w:val="24"/>
              </w:rPr>
              <w:t>序号</w:t>
            </w:r>
          </w:p>
        </w:tc>
        <w:tc>
          <w:tcPr>
            <w:tcW w:w="1360" w:type="dxa"/>
            <w:vAlign w:val="center"/>
          </w:tcPr>
          <w:p w14:paraId="3D080EE5" w14:textId="77777777" w:rsidR="007E2617" w:rsidRPr="001402C8" w:rsidRDefault="007E2617" w:rsidP="00C3135E">
            <w:pPr>
              <w:jc w:val="center"/>
              <w:rPr>
                <w:rFonts w:ascii="仿宋" w:eastAsia="仿宋" w:hAnsi="仿宋"/>
                <w:sz w:val="24"/>
              </w:rPr>
            </w:pPr>
            <w:r w:rsidRPr="001402C8">
              <w:rPr>
                <w:rFonts w:ascii="仿宋" w:eastAsia="仿宋" w:hAnsi="仿宋" w:hint="eastAsia"/>
                <w:sz w:val="24"/>
              </w:rPr>
              <w:t>服务名称</w:t>
            </w:r>
          </w:p>
        </w:tc>
        <w:tc>
          <w:tcPr>
            <w:tcW w:w="3347" w:type="dxa"/>
            <w:vAlign w:val="center"/>
          </w:tcPr>
          <w:p w14:paraId="79303736" w14:textId="77777777" w:rsidR="007E2617" w:rsidRPr="001402C8" w:rsidRDefault="007E2617" w:rsidP="00C3135E">
            <w:pPr>
              <w:ind w:leftChars="65" w:left="136"/>
              <w:jc w:val="center"/>
              <w:rPr>
                <w:rFonts w:ascii="仿宋" w:eastAsia="仿宋" w:hAnsi="仿宋"/>
                <w:sz w:val="24"/>
              </w:rPr>
            </w:pPr>
            <w:r w:rsidRPr="001402C8">
              <w:rPr>
                <w:rFonts w:ascii="仿宋" w:eastAsia="仿宋" w:hAnsi="仿宋" w:hint="eastAsia"/>
                <w:sz w:val="24"/>
              </w:rPr>
              <w:t>招标技术要求</w:t>
            </w:r>
          </w:p>
        </w:tc>
        <w:tc>
          <w:tcPr>
            <w:tcW w:w="1275" w:type="dxa"/>
            <w:vAlign w:val="center"/>
          </w:tcPr>
          <w:p w14:paraId="49C31285" w14:textId="77777777" w:rsidR="007E2617" w:rsidRPr="001402C8" w:rsidRDefault="007E2617" w:rsidP="00C3135E">
            <w:pPr>
              <w:ind w:leftChars="65" w:left="136"/>
              <w:jc w:val="center"/>
              <w:rPr>
                <w:rFonts w:ascii="仿宋" w:eastAsia="仿宋" w:hAnsi="仿宋"/>
                <w:sz w:val="24"/>
              </w:rPr>
            </w:pPr>
            <w:r w:rsidRPr="001402C8">
              <w:rPr>
                <w:rFonts w:ascii="仿宋" w:eastAsia="仿宋" w:hAnsi="仿宋" w:hint="eastAsia"/>
                <w:sz w:val="24"/>
              </w:rPr>
              <w:t>投标技术响应</w:t>
            </w:r>
          </w:p>
        </w:tc>
        <w:tc>
          <w:tcPr>
            <w:tcW w:w="851" w:type="dxa"/>
            <w:vAlign w:val="center"/>
          </w:tcPr>
          <w:p w14:paraId="5BAA548D" w14:textId="77777777" w:rsidR="007E2617" w:rsidRPr="001402C8" w:rsidRDefault="007E2617" w:rsidP="00C3135E">
            <w:pPr>
              <w:ind w:leftChars="65" w:left="136"/>
              <w:jc w:val="center"/>
              <w:rPr>
                <w:rFonts w:ascii="仿宋" w:eastAsia="仿宋" w:hAnsi="仿宋"/>
                <w:sz w:val="24"/>
              </w:rPr>
            </w:pPr>
            <w:r w:rsidRPr="001402C8">
              <w:rPr>
                <w:rFonts w:ascii="仿宋" w:eastAsia="仿宋" w:hAnsi="仿宋" w:hint="eastAsia"/>
                <w:sz w:val="24"/>
              </w:rPr>
              <w:t>偏离情况</w:t>
            </w:r>
          </w:p>
        </w:tc>
        <w:tc>
          <w:tcPr>
            <w:tcW w:w="709" w:type="dxa"/>
            <w:vAlign w:val="center"/>
          </w:tcPr>
          <w:p w14:paraId="307A9611" w14:textId="77777777" w:rsidR="007E2617" w:rsidRPr="001402C8" w:rsidRDefault="007E2617" w:rsidP="00C3135E">
            <w:pPr>
              <w:ind w:leftChars="15" w:left="31"/>
              <w:jc w:val="center"/>
              <w:rPr>
                <w:rFonts w:ascii="仿宋" w:eastAsia="仿宋" w:hAnsi="仿宋"/>
                <w:sz w:val="24"/>
              </w:rPr>
            </w:pPr>
            <w:r w:rsidRPr="001402C8">
              <w:rPr>
                <w:rFonts w:ascii="仿宋" w:eastAsia="仿宋" w:hAnsi="仿宋" w:hint="eastAsia"/>
                <w:sz w:val="24"/>
              </w:rPr>
              <w:t>说明</w:t>
            </w:r>
          </w:p>
        </w:tc>
      </w:tr>
      <w:tr w:rsidR="007E2617" w:rsidRPr="001402C8" w14:paraId="1A41C16C" w14:textId="77777777" w:rsidTr="00C3135E">
        <w:tc>
          <w:tcPr>
            <w:tcW w:w="817" w:type="dxa"/>
            <w:vMerge w:val="restart"/>
            <w:vAlign w:val="center"/>
          </w:tcPr>
          <w:p w14:paraId="31321CDF" w14:textId="77777777" w:rsidR="007E2617" w:rsidRPr="00C706E7" w:rsidRDefault="007E2617" w:rsidP="00C3135E">
            <w:pPr>
              <w:jc w:val="center"/>
              <w:rPr>
                <w:rFonts w:ascii="仿宋" w:eastAsia="仿宋" w:hAnsi="仿宋"/>
                <w:szCs w:val="21"/>
              </w:rPr>
            </w:pPr>
            <w:r w:rsidRPr="00C706E7">
              <w:rPr>
                <w:rFonts w:hint="eastAsia"/>
                <w:szCs w:val="21"/>
              </w:rPr>
              <w:t>1</w:t>
            </w:r>
          </w:p>
        </w:tc>
        <w:tc>
          <w:tcPr>
            <w:tcW w:w="1360" w:type="dxa"/>
            <w:vMerge w:val="restart"/>
            <w:vAlign w:val="center"/>
          </w:tcPr>
          <w:p w14:paraId="6A8A6529" w14:textId="77777777" w:rsidR="007E2617" w:rsidRPr="00C706E7" w:rsidRDefault="007E2617" w:rsidP="00C3135E">
            <w:pPr>
              <w:jc w:val="left"/>
              <w:rPr>
                <w:rFonts w:ascii="仿宋" w:eastAsia="仿宋" w:hAnsi="仿宋"/>
                <w:szCs w:val="21"/>
              </w:rPr>
            </w:pPr>
            <w:r w:rsidRPr="00C706E7">
              <w:rPr>
                <w:rFonts w:hAnsi="宋体" w:hint="eastAsia"/>
              </w:rPr>
              <w:t>大连</w:t>
            </w:r>
            <w:r w:rsidRPr="00C706E7">
              <w:rPr>
                <w:rFonts w:hAnsi="宋体" w:hint="eastAsia"/>
              </w:rPr>
              <w:t>VPL-600</w:t>
            </w:r>
            <w:r w:rsidRPr="00C706E7">
              <w:rPr>
                <w:rFonts w:hAnsi="宋体" w:hint="eastAsia"/>
              </w:rPr>
              <w:t>加工中心维修保养</w:t>
            </w:r>
          </w:p>
        </w:tc>
        <w:tc>
          <w:tcPr>
            <w:tcW w:w="3347" w:type="dxa"/>
            <w:vAlign w:val="center"/>
          </w:tcPr>
          <w:p w14:paraId="5A57C10A" w14:textId="77777777" w:rsidR="007E2617" w:rsidRPr="00C706E7" w:rsidRDefault="007E2617" w:rsidP="00C3135E">
            <w:pPr>
              <w:rPr>
                <w:rFonts w:ascii="仿宋" w:eastAsia="仿宋" w:hAnsi="仿宋"/>
                <w:szCs w:val="21"/>
              </w:rPr>
            </w:pPr>
            <w:r w:rsidRPr="00C706E7">
              <w:rPr>
                <w:rFonts w:hint="eastAsia"/>
                <w:szCs w:val="21"/>
              </w:rPr>
              <w:t>1.1</w:t>
            </w:r>
            <w:r w:rsidRPr="00C706E7">
              <w:rPr>
                <w:rFonts w:hint="eastAsia"/>
                <w:szCs w:val="21"/>
              </w:rPr>
              <w:t>制定详细保养方案。</w:t>
            </w:r>
          </w:p>
        </w:tc>
        <w:tc>
          <w:tcPr>
            <w:tcW w:w="1275" w:type="dxa"/>
          </w:tcPr>
          <w:p w14:paraId="73959317" w14:textId="77777777" w:rsidR="007E2617" w:rsidRPr="001402C8" w:rsidRDefault="007E2617" w:rsidP="00C3135E">
            <w:pPr>
              <w:ind w:leftChars="65" w:left="136"/>
              <w:rPr>
                <w:rFonts w:ascii="仿宋" w:eastAsia="仿宋" w:hAnsi="仿宋"/>
                <w:sz w:val="24"/>
              </w:rPr>
            </w:pPr>
          </w:p>
        </w:tc>
        <w:tc>
          <w:tcPr>
            <w:tcW w:w="851" w:type="dxa"/>
          </w:tcPr>
          <w:p w14:paraId="4C38E03A" w14:textId="77777777" w:rsidR="007E2617" w:rsidRPr="001402C8" w:rsidRDefault="007E2617" w:rsidP="00C3135E">
            <w:pPr>
              <w:ind w:leftChars="65" w:left="136"/>
              <w:rPr>
                <w:rFonts w:ascii="仿宋" w:eastAsia="仿宋" w:hAnsi="仿宋"/>
                <w:sz w:val="24"/>
              </w:rPr>
            </w:pPr>
          </w:p>
        </w:tc>
        <w:tc>
          <w:tcPr>
            <w:tcW w:w="709" w:type="dxa"/>
          </w:tcPr>
          <w:p w14:paraId="3CFEE91D" w14:textId="77777777" w:rsidR="007E2617" w:rsidRPr="001402C8" w:rsidRDefault="007E2617" w:rsidP="00C3135E">
            <w:pPr>
              <w:ind w:leftChars="65" w:left="136"/>
              <w:rPr>
                <w:rFonts w:ascii="仿宋" w:eastAsia="仿宋" w:hAnsi="仿宋"/>
                <w:sz w:val="24"/>
              </w:rPr>
            </w:pPr>
          </w:p>
        </w:tc>
      </w:tr>
      <w:tr w:rsidR="007E2617" w:rsidRPr="001402C8" w14:paraId="79DC8DCF" w14:textId="77777777" w:rsidTr="00C3135E">
        <w:tc>
          <w:tcPr>
            <w:tcW w:w="817" w:type="dxa"/>
            <w:vMerge/>
            <w:vAlign w:val="center"/>
          </w:tcPr>
          <w:p w14:paraId="67A61570" w14:textId="77777777" w:rsidR="007E2617" w:rsidRPr="00C706E7" w:rsidRDefault="007E2617" w:rsidP="00C3135E">
            <w:pPr>
              <w:ind w:leftChars="65" w:left="136"/>
              <w:rPr>
                <w:rFonts w:ascii="仿宋" w:eastAsia="仿宋" w:hAnsi="仿宋"/>
                <w:sz w:val="24"/>
              </w:rPr>
            </w:pPr>
          </w:p>
        </w:tc>
        <w:tc>
          <w:tcPr>
            <w:tcW w:w="1360" w:type="dxa"/>
            <w:vMerge/>
          </w:tcPr>
          <w:p w14:paraId="69915548" w14:textId="77777777" w:rsidR="007E2617" w:rsidRPr="00C706E7" w:rsidRDefault="007E2617" w:rsidP="00C3135E">
            <w:pPr>
              <w:ind w:leftChars="65" w:left="136"/>
              <w:rPr>
                <w:rFonts w:ascii="仿宋" w:eastAsia="仿宋" w:hAnsi="仿宋"/>
                <w:sz w:val="24"/>
              </w:rPr>
            </w:pPr>
          </w:p>
        </w:tc>
        <w:tc>
          <w:tcPr>
            <w:tcW w:w="3347" w:type="dxa"/>
            <w:vAlign w:val="center"/>
          </w:tcPr>
          <w:p w14:paraId="0781A511" w14:textId="77777777" w:rsidR="007E2617" w:rsidRPr="00C706E7" w:rsidRDefault="007E2617" w:rsidP="00C3135E">
            <w:pPr>
              <w:rPr>
                <w:rFonts w:ascii="仿宋" w:eastAsia="仿宋" w:hAnsi="仿宋"/>
                <w:szCs w:val="21"/>
              </w:rPr>
            </w:pPr>
            <w:r w:rsidRPr="00C706E7">
              <w:rPr>
                <w:rFonts w:hint="eastAsia"/>
                <w:szCs w:val="21"/>
              </w:rPr>
              <w:t>1.2</w:t>
            </w:r>
            <w:r w:rsidRPr="00C706E7">
              <w:rPr>
                <w:rFonts w:hint="eastAsia"/>
                <w:szCs w:val="21"/>
              </w:rPr>
              <w:t>每月定期对机床全方位的常规保养。</w:t>
            </w:r>
          </w:p>
        </w:tc>
        <w:tc>
          <w:tcPr>
            <w:tcW w:w="1275" w:type="dxa"/>
          </w:tcPr>
          <w:p w14:paraId="13A644F6" w14:textId="77777777" w:rsidR="007E2617" w:rsidRPr="001402C8" w:rsidRDefault="007E2617" w:rsidP="00C3135E">
            <w:pPr>
              <w:ind w:leftChars="65" w:left="136"/>
              <w:rPr>
                <w:rFonts w:ascii="仿宋" w:eastAsia="仿宋" w:hAnsi="仿宋"/>
                <w:sz w:val="24"/>
              </w:rPr>
            </w:pPr>
          </w:p>
        </w:tc>
        <w:tc>
          <w:tcPr>
            <w:tcW w:w="851" w:type="dxa"/>
          </w:tcPr>
          <w:p w14:paraId="6CB0454A" w14:textId="77777777" w:rsidR="007E2617" w:rsidRPr="001402C8" w:rsidRDefault="007E2617" w:rsidP="00C3135E">
            <w:pPr>
              <w:ind w:leftChars="65" w:left="136"/>
              <w:rPr>
                <w:rFonts w:ascii="仿宋" w:eastAsia="仿宋" w:hAnsi="仿宋"/>
                <w:sz w:val="24"/>
              </w:rPr>
            </w:pPr>
          </w:p>
        </w:tc>
        <w:tc>
          <w:tcPr>
            <w:tcW w:w="709" w:type="dxa"/>
          </w:tcPr>
          <w:p w14:paraId="415F235D" w14:textId="77777777" w:rsidR="007E2617" w:rsidRPr="001402C8" w:rsidRDefault="007E2617" w:rsidP="00C3135E">
            <w:pPr>
              <w:ind w:leftChars="65" w:left="136"/>
              <w:rPr>
                <w:rFonts w:ascii="仿宋" w:eastAsia="仿宋" w:hAnsi="仿宋"/>
                <w:sz w:val="24"/>
              </w:rPr>
            </w:pPr>
          </w:p>
        </w:tc>
      </w:tr>
      <w:tr w:rsidR="007E2617" w:rsidRPr="001402C8" w14:paraId="004B82E4" w14:textId="77777777" w:rsidTr="00C3135E">
        <w:tc>
          <w:tcPr>
            <w:tcW w:w="817" w:type="dxa"/>
            <w:vMerge/>
            <w:vAlign w:val="center"/>
          </w:tcPr>
          <w:p w14:paraId="1D39350A" w14:textId="77777777" w:rsidR="007E2617" w:rsidRPr="00C706E7" w:rsidRDefault="007E2617" w:rsidP="00C3135E">
            <w:pPr>
              <w:ind w:leftChars="65" w:left="136"/>
              <w:rPr>
                <w:rFonts w:ascii="仿宋" w:eastAsia="仿宋" w:hAnsi="仿宋"/>
                <w:sz w:val="24"/>
              </w:rPr>
            </w:pPr>
          </w:p>
        </w:tc>
        <w:tc>
          <w:tcPr>
            <w:tcW w:w="1360" w:type="dxa"/>
            <w:vMerge/>
          </w:tcPr>
          <w:p w14:paraId="36B47768" w14:textId="77777777" w:rsidR="007E2617" w:rsidRPr="00C706E7" w:rsidRDefault="007E2617" w:rsidP="00C3135E">
            <w:pPr>
              <w:ind w:leftChars="65" w:left="136"/>
              <w:rPr>
                <w:rFonts w:ascii="仿宋" w:eastAsia="仿宋" w:hAnsi="仿宋"/>
                <w:sz w:val="24"/>
              </w:rPr>
            </w:pPr>
          </w:p>
        </w:tc>
        <w:tc>
          <w:tcPr>
            <w:tcW w:w="3347" w:type="dxa"/>
            <w:vAlign w:val="center"/>
          </w:tcPr>
          <w:p w14:paraId="4455A227" w14:textId="77777777" w:rsidR="007E2617" w:rsidRPr="00C706E7" w:rsidRDefault="007E2617" w:rsidP="00C3135E">
            <w:pPr>
              <w:rPr>
                <w:rFonts w:ascii="仿宋" w:eastAsia="仿宋" w:hAnsi="仿宋"/>
                <w:szCs w:val="21"/>
              </w:rPr>
            </w:pPr>
            <w:r w:rsidRPr="00C706E7">
              <w:rPr>
                <w:rFonts w:hint="eastAsia"/>
                <w:szCs w:val="21"/>
              </w:rPr>
              <w:t>1.3</w:t>
            </w:r>
            <w:r w:rsidRPr="00C706E7">
              <w:rPr>
                <w:rFonts w:hint="eastAsia"/>
                <w:szCs w:val="21"/>
              </w:rPr>
              <w:t>对机床出现的任何故障进行免费维修</w:t>
            </w:r>
          </w:p>
        </w:tc>
        <w:tc>
          <w:tcPr>
            <w:tcW w:w="1275" w:type="dxa"/>
          </w:tcPr>
          <w:p w14:paraId="243A960D" w14:textId="77777777" w:rsidR="007E2617" w:rsidRPr="001402C8" w:rsidRDefault="007E2617" w:rsidP="00C3135E">
            <w:pPr>
              <w:ind w:leftChars="65" w:left="136"/>
              <w:rPr>
                <w:rFonts w:ascii="仿宋" w:eastAsia="仿宋" w:hAnsi="仿宋"/>
                <w:sz w:val="24"/>
              </w:rPr>
            </w:pPr>
          </w:p>
        </w:tc>
        <w:tc>
          <w:tcPr>
            <w:tcW w:w="851" w:type="dxa"/>
          </w:tcPr>
          <w:p w14:paraId="769B2911" w14:textId="77777777" w:rsidR="007E2617" w:rsidRPr="001402C8" w:rsidRDefault="007E2617" w:rsidP="00C3135E">
            <w:pPr>
              <w:ind w:leftChars="65" w:left="136"/>
              <w:rPr>
                <w:rFonts w:ascii="仿宋" w:eastAsia="仿宋" w:hAnsi="仿宋"/>
                <w:sz w:val="24"/>
              </w:rPr>
            </w:pPr>
          </w:p>
        </w:tc>
        <w:tc>
          <w:tcPr>
            <w:tcW w:w="709" w:type="dxa"/>
          </w:tcPr>
          <w:p w14:paraId="398361CB" w14:textId="77777777" w:rsidR="007E2617" w:rsidRPr="001402C8" w:rsidRDefault="007E2617" w:rsidP="00C3135E">
            <w:pPr>
              <w:ind w:leftChars="65" w:left="136"/>
              <w:rPr>
                <w:rFonts w:ascii="仿宋" w:eastAsia="仿宋" w:hAnsi="仿宋"/>
                <w:sz w:val="24"/>
              </w:rPr>
            </w:pPr>
          </w:p>
        </w:tc>
      </w:tr>
      <w:tr w:rsidR="007E2617" w:rsidRPr="001402C8" w14:paraId="29EF3F9F" w14:textId="77777777" w:rsidTr="00C3135E">
        <w:tc>
          <w:tcPr>
            <w:tcW w:w="817" w:type="dxa"/>
            <w:vMerge w:val="restart"/>
            <w:vAlign w:val="center"/>
          </w:tcPr>
          <w:p w14:paraId="6BE905A5" w14:textId="77777777" w:rsidR="007E2617" w:rsidRPr="00C706E7" w:rsidRDefault="007E2617" w:rsidP="00C3135E">
            <w:pPr>
              <w:jc w:val="center"/>
              <w:rPr>
                <w:rFonts w:ascii="仿宋" w:eastAsia="仿宋" w:hAnsi="仿宋"/>
                <w:szCs w:val="21"/>
              </w:rPr>
            </w:pPr>
            <w:r w:rsidRPr="00C706E7">
              <w:rPr>
                <w:rFonts w:hint="eastAsia"/>
                <w:szCs w:val="21"/>
              </w:rPr>
              <w:t>2</w:t>
            </w:r>
          </w:p>
        </w:tc>
        <w:tc>
          <w:tcPr>
            <w:tcW w:w="1360" w:type="dxa"/>
            <w:vMerge w:val="restart"/>
            <w:vAlign w:val="center"/>
          </w:tcPr>
          <w:p w14:paraId="658A7A36" w14:textId="77777777" w:rsidR="007E2617" w:rsidRPr="00C706E7" w:rsidRDefault="007E2617" w:rsidP="00C3135E">
            <w:pPr>
              <w:jc w:val="left"/>
              <w:rPr>
                <w:rFonts w:ascii="仿宋" w:eastAsia="仿宋" w:hAnsi="仿宋"/>
                <w:szCs w:val="21"/>
              </w:rPr>
            </w:pPr>
            <w:proofErr w:type="gramStart"/>
            <w:r w:rsidRPr="00C706E7">
              <w:rPr>
                <w:rFonts w:hint="eastAsia"/>
              </w:rPr>
              <w:t>台湾协鸿</w:t>
            </w:r>
            <w:proofErr w:type="gramEnd"/>
            <w:r w:rsidRPr="00C706E7">
              <w:rPr>
                <w:rFonts w:hint="eastAsia"/>
              </w:rPr>
              <w:t>HV50SP</w:t>
            </w:r>
            <w:r w:rsidRPr="00C706E7">
              <w:rPr>
                <w:rFonts w:hint="eastAsia"/>
              </w:rPr>
              <w:t>加工中心</w:t>
            </w:r>
            <w:r w:rsidRPr="00C706E7">
              <w:rPr>
                <w:rFonts w:hAnsi="宋体" w:hint="eastAsia"/>
              </w:rPr>
              <w:t>维修保养</w:t>
            </w:r>
          </w:p>
        </w:tc>
        <w:tc>
          <w:tcPr>
            <w:tcW w:w="3347" w:type="dxa"/>
            <w:vAlign w:val="center"/>
          </w:tcPr>
          <w:p w14:paraId="0C7F47CE" w14:textId="77777777" w:rsidR="007E2617" w:rsidRPr="00C706E7" w:rsidRDefault="007E2617" w:rsidP="00C3135E">
            <w:pPr>
              <w:rPr>
                <w:rFonts w:ascii="仿宋" w:eastAsia="仿宋" w:hAnsi="仿宋"/>
                <w:szCs w:val="21"/>
              </w:rPr>
            </w:pPr>
            <w:r w:rsidRPr="00C706E7">
              <w:rPr>
                <w:rFonts w:hint="eastAsia"/>
                <w:szCs w:val="21"/>
              </w:rPr>
              <w:t>2.1</w:t>
            </w:r>
            <w:r w:rsidRPr="00C706E7">
              <w:rPr>
                <w:rFonts w:hint="eastAsia"/>
                <w:szCs w:val="21"/>
              </w:rPr>
              <w:t>制定详细保养方案。</w:t>
            </w:r>
          </w:p>
        </w:tc>
        <w:tc>
          <w:tcPr>
            <w:tcW w:w="1275" w:type="dxa"/>
          </w:tcPr>
          <w:p w14:paraId="09F269AE" w14:textId="77777777" w:rsidR="007E2617" w:rsidRPr="001402C8" w:rsidRDefault="007E2617" w:rsidP="00C3135E">
            <w:pPr>
              <w:ind w:leftChars="65" w:left="136"/>
              <w:rPr>
                <w:rFonts w:ascii="仿宋" w:eastAsia="仿宋" w:hAnsi="仿宋"/>
                <w:sz w:val="24"/>
              </w:rPr>
            </w:pPr>
          </w:p>
        </w:tc>
        <w:tc>
          <w:tcPr>
            <w:tcW w:w="851" w:type="dxa"/>
          </w:tcPr>
          <w:p w14:paraId="33CCE266" w14:textId="77777777" w:rsidR="007E2617" w:rsidRPr="001402C8" w:rsidRDefault="007E2617" w:rsidP="00C3135E">
            <w:pPr>
              <w:ind w:leftChars="65" w:left="136"/>
              <w:rPr>
                <w:rFonts w:ascii="仿宋" w:eastAsia="仿宋" w:hAnsi="仿宋"/>
                <w:sz w:val="24"/>
              </w:rPr>
            </w:pPr>
          </w:p>
        </w:tc>
        <w:tc>
          <w:tcPr>
            <w:tcW w:w="709" w:type="dxa"/>
          </w:tcPr>
          <w:p w14:paraId="561620A5" w14:textId="77777777" w:rsidR="007E2617" w:rsidRPr="001402C8" w:rsidRDefault="007E2617" w:rsidP="00C3135E">
            <w:pPr>
              <w:ind w:leftChars="65" w:left="136"/>
              <w:rPr>
                <w:rFonts w:ascii="仿宋" w:eastAsia="仿宋" w:hAnsi="仿宋"/>
                <w:sz w:val="24"/>
              </w:rPr>
            </w:pPr>
          </w:p>
        </w:tc>
      </w:tr>
      <w:tr w:rsidR="007E2617" w:rsidRPr="001402C8" w14:paraId="61CF7F12" w14:textId="77777777" w:rsidTr="00C3135E">
        <w:tc>
          <w:tcPr>
            <w:tcW w:w="817" w:type="dxa"/>
            <w:vMerge/>
            <w:vAlign w:val="center"/>
          </w:tcPr>
          <w:p w14:paraId="5A687CE5" w14:textId="77777777" w:rsidR="007E2617" w:rsidRPr="00C706E7" w:rsidRDefault="007E2617" w:rsidP="00C3135E">
            <w:pPr>
              <w:ind w:leftChars="65" w:left="136"/>
              <w:rPr>
                <w:rFonts w:ascii="仿宋" w:eastAsia="仿宋" w:hAnsi="仿宋"/>
                <w:sz w:val="24"/>
              </w:rPr>
            </w:pPr>
          </w:p>
        </w:tc>
        <w:tc>
          <w:tcPr>
            <w:tcW w:w="1360" w:type="dxa"/>
            <w:vMerge/>
            <w:vAlign w:val="center"/>
          </w:tcPr>
          <w:p w14:paraId="758C37A0" w14:textId="77777777" w:rsidR="007E2617" w:rsidRPr="00C706E7" w:rsidRDefault="007E2617" w:rsidP="00C3135E">
            <w:pPr>
              <w:ind w:leftChars="65" w:left="136"/>
              <w:rPr>
                <w:rFonts w:ascii="仿宋" w:eastAsia="仿宋" w:hAnsi="仿宋"/>
                <w:sz w:val="24"/>
              </w:rPr>
            </w:pPr>
          </w:p>
        </w:tc>
        <w:tc>
          <w:tcPr>
            <w:tcW w:w="3347" w:type="dxa"/>
            <w:vAlign w:val="center"/>
          </w:tcPr>
          <w:p w14:paraId="1F3EFE8C" w14:textId="77777777" w:rsidR="007E2617" w:rsidRPr="00C706E7" w:rsidRDefault="007E2617" w:rsidP="00C3135E">
            <w:pPr>
              <w:rPr>
                <w:rFonts w:ascii="仿宋" w:eastAsia="仿宋" w:hAnsi="仿宋"/>
                <w:szCs w:val="21"/>
              </w:rPr>
            </w:pPr>
            <w:r w:rsidRPr="00C706E7">
              <w:rPr>
                <w:rFonts w:hint="eastAsia"/>
                <w:szCs w:val="21"/>
              </w:rPr>
              <w:t>2.2</w:t>
            </w:r>
            <w:r w:rsidRPr="00C706E7">
              <w:rPr>
                <w:rFonts w:hint="eastAsia"/>
                <w:szCs w:val="21"/>
              </w:rPr>
              <w:t>每月定期对机床全方位的常规保养。</w:t>
            </w:r>
          </w:p>
        </w:tc>
        <w:tc>
          <w:tcPr>
            <w:tcW w:w="1275" w:type="dxa"/>
          </w:tcPr>
          <w:p w14:paraId="4EB7F96E" w14:textId="77777777" w:rsidR="007E2617" w:rsidRPr="001402C8" w:rsidRDefault="007E2617" w:rsidP="00C3135E">
            <w:pPr>
              <w:ind w:leftChars="65" w:left="136"/>
              <w:rPr>
                <w:rFonts w:ascii="仿宋" w:eastAsia="仿宋" w:hAnsi="仿宋"/>
                <w:sz w:val="24"/>
              </w:rPr>
            </w:pPr>
          </w:p>
        </w:tc>
        <w:tc>
          <w:tcPr>
            <w:tcW w:w="851" w:type="dxa"/>
          </w:tcPr>
          <w:p w14:paraId="02E8D020" w14:textId="77777777" w:rsidR="007E2617" w:rsidRPr="001402C8" w:rsidRDefault="007E2617" w:rsidP="00C3135E">
            <w:pPr>
              <w:ind w:leftChars="65" w:left="136"/>
              <w:rPr>
                <w:rFonts w:ascii="仿宋" w:eastAsia="仿宋" w:hAnsi="仿宋"/>
                <w:sz w:val="24"/>
              </w:rPr>
            </w:pPr>
          </w:p>
        </w:tc>
        <w:tc>
          <w:tcPr>
            <w:tcW w:w="709" w:type="dxa"/>
          </w:tcPr>
          <w:p w14:paraId="388502F7" w14:textId="77777777" w:rsidR="007E2617" w:rsidRPr="001402C8" w:rsidRDefault="007E2617" w:rsidP="00C3135E">
            <w:pPr>
              <w:ind w:leftChars="65" w:left="136"/>
              <w:rPr>
                <w:rFonts w:ascii="仿宋" w:eastAsia="仿宋" w:hAnsi="仿宋"/>
                <w:sz w:val="24"/>
              </w:rPr>
            </w:pPr>
          </w:p>
        </w:tc>
      </w:tr>
      <w:tr w:rsidR="007E2617" w:rsidRPr="001402C8" w14:paraId="5D875F84" w14:textId="77777777" w:rsidTr="00C3135E">
        <w:tc>
          <w:tcPr>
            <w:tcW w:w="817" w:type="dxa"/>
            <w:vMerge/>
            <w:vAlign w:val="center"/>
          </w:tcPr>
          <w:p w14:paraId="704AAF00" w14:textId="77777777" w:rsidR="007E2617" w:rsidRPr="00C706E7" w:rsidRDefault="007E2617" w:rsidP="00C3135E">
            <w:pPr>
              <w:ind w:leftChars="65" w:left="136"/>
              <w:rPr>
                <w:rFonts w:ascii="仿宋" w:eastAsia="仿宋" w:hAnsi="仿宋"/>
                <w:sz w:val="24"/>
              </w:rPr>
            </w:pPr>
          </w:p>
        </w:tc>
        <w:tc>
          <w:tcPr>
            <w:tcW w:w="1360" w:type="dxa"/>
            <w:vMerge/>
            <w:vAlign w:val="center"/>
          </w:tcPr>
          <w:p w14:paraId="7C288E8E" w14:textId="77777777" w:rsidR="007E2617" w:rsidRPr="00C706E7" w:rsidRDefault="007E2617" w:rsidP="00C3135E">
            <w:pPr>
              <w:ind w:leftChars="65" w:left="136"/>
              <w:rPr>
                <w:rFonts w:ascii="仿宋" w:eastAsia="仿宋" w:hAnsi="仿宋"/>
                <w:sz w:val="24"/>
              </w:rPr>
            </w:pPr>
          </w:p>
        </w:tc>
        <w:tc>
          <w:tcPr>
            <w:tcW w:w="3347" w:type="dxa"/>
            <w:vAlign w:val="center"/>
          </w:tcPr>
          <w:p w14:paraId="3AF1CBA8" w14:textId="77777777" w:rsidR="007E2617" w:rsidRPr="00C706E7" w:rsidRDefault="007E2617" w:rsidP="00C3135E">
            <w:pPr>
              <w:rPr>
                <w:rFonts w:ascii="仿宋" w:eastAsia="仿宋" w:hAnsi="仿宋"/>
                <w:szCs w:val="21"/>
              </w:rPr>
            </w:pPr>
            <w:r w:rsidRPr="00C706E7">
              <w:rPr>
                <w:rFonts w:hint="eastAsia"/>
                <w:szCs w:val="21"/>
              </w:rPr>
              <w:t>2.3</w:t>
            </w:r>
            <w:r w:rsidRPr="00C706E7">
              <w:rPr>
                <w:rFonts w:hint="eastAsia"/>
                <w:szCs w:val="21"/>
              </w:rPr>
              <w:t>对机床出现的任何故障进行免费维修</w:t>
            </w:r>
          </w:p>
        </w:tc>
        <w:tc>
          <w:tcPr>
            <w:tcW w:w="1275" w:type="dxa"/>
          </w:tcPr>
          <w:p w14:paraId="691EBF6D" w14:textId="77777777" w:rsidR="007E2617" w:rsidRPr="001402C8" w:rsidRDefault="007E2617" w:rsidP="00C3135E">
            <w:pPr>
              <w:ind w:leftChars="65" w:left="136"/>
              <w:rPr>
                <w:rFonts w:ascii="仿宋" w:eastAsia="仿宋" w:hAnsi="仿宋"/>
                <w:sz w:val="24"/>
              </w:rPr>
            </w:pPr>
          </w:p>
        </w:tc>
        <w:tc>
          <w:tcPr>
            <w:tcW w:w="851" w:type="dxa"/>
          </w:tcPr>
          <w:p w14:paraId="5BA298CE" w14:textId="77777777" w:rsidR="007E2617" w:rsidRPr="001402C8" w:rsidRDefault="007E2617" w:rsidP="00C3135E">
            <w:pPr>
              <w:ind w:leftChars="65" w:left="136"/>
              <w:rPr>
                <w:rFonts w:ascii="仿宋" w:eastAsia="仿宋" w:hAnsi="仿宋"/>
                <w:sz w:val="24"/>
              </w:rPr>
            </w:pPr>
          </w:p>
        </w:tc>
        <w:tc>
          <w:tcPr>
            <w:tcW w:w="709" w:type="dxa"/>
          </w:tcPr>
          <w:p w14:paraId="07CCF95F" w14:textId="77777777" w:rsidR="007E2617" w:rsidRPr="001402C8" w:rsidRDefault="007E2617" w:rsidP="00C3135E">
            <w:pPr>
              <w:ind w:leftChars="65" w:left="136"/>
              <w:rPr>
                <w:rFonts w:ascii="仿宋" w:eastAsia="仿宋" w:hAnsi="仿宋"/>
                <w:sz w:val="24"/>
              </w:rPr>
            </w:pPr>
          </w:p>
        </w:tc>
      </w:tr>
      <w:tr w:rsidR="007E2617" w:rsidRPr="001402C8" w14:paraId="6A3D39C5" w14:textId="77777777" w:rsidTr="00C3135E">
        <w:tc>
          <w:tcPr>
            <w:tcW w:w="817" w:type="dxa"/>
            <w:vMerge w:val="restart"/>
            <w:vAlign w:val="center"/>
          </w:tcPr>
          <w:p w14:paraId="2D683906" w14:textId="77777777" w:rsidR="007E2617" w:rsidRPr="00C706E7" w:rsidRDefault="007E2617" w:rsidP="00C3135E">
            <w:pPr>
              <w:jc w:val="center"/>
              <w:rPr>
                <w:rFonts w:ascii="仿宋" w:eastAsia="仿宋" w:hAnsi="仿宋"/>
                <w:szCs w:val="21"/>
              </w:rPr>
            </w:pPr>
            <w:r w:rsidRPr="00C706E7">
              <w:rPr>
                <w:szCs w:val="21"/>
              </w:rPr>
              <w:t>3</w:t>
            </w:r>
          </w:p>
        </w:tc>
        <w:tc>
          <w:tcPr>
            <w:tcW w:w="1360" w:type="dxa"/>
            <w:vMerge w:val="restart"/>
            <w:vAlign w:val="center"/>
          </w:tcPr>
          <w:p w14:paraId="12606E81" w14:textId="77777777" w:rsidR="007E2617" w:rsidRPr="00C706E7" w:rsidRDefault="007E2617" w:rsidP="00C3135E">
            <w:pPr>
              <w:jc w:val="left"/>
              <w:rPr>
                <w:rFonts w:ascii="仿宋" w:eastAsia="仿宋" w:hAnsi="仿宋"/>
                <w:szCs w:val="21"/>
              </w:rPr>
            </w:pPr>
            <w:r w:rsidRPr="00C706E7">
              <w:rPr>
                <w:rFonts w:hint="eastAsia"/>
              </w:rPr>
              <w:t>北京机电</w:t>
            </w:r>
            <w:r w:rsidRPr="00C706E7">
              <w:rPr>
                <w:rFonts w:hint="eastAsia"/>
              </w:rPr>
              <w:t>750E</w:t>
            </w:r>
            <w:r w:rsidRPr="00C706E7">
              <w:rPr>
                <w:rFonts w:hint="eastAsia"/>
              </w:rPr>
              <w:t>加工中心</w:t>
            </w:r>
            <w:r w:rsidRPr="00C706E7">
              <w:rPr>
                <w:rFonts w:hAnsi="宋体" w:hint="eastAsia"/>
              </w:rPr>
              <w:t>维修保养</w:t>
            </w:r>
          </w:p>
        </w:tc>
        <w:tc>
          <w:tcPr>
            <w:tcW w:w="3347" w:type="dxa"/>
            <w:vAlign w:val="center"/>
          </w:tcPr>
          <w:p w14:paraId="187BFDBE" w14:textId="77777777" w:rsidR="007E2617" w:rsidRPr="00C706E7" w:rsidRDefault="007E2617" w:rsidP="00C3135E">
            <w:pPr>
              <w:rPr>
                <w:rFonts w:ascii="仿宋" w:eastAsia="仿宋" w:hAnsi="仿宋"/>
                <w:szCs w:val="21"/>
              </w:rPr>
            </w:pPr>
            <w:r w:rsidRPr="00C706E7">
              <w:rPr>
                <w:rFonts w:hint="eastAsia"/>
                <w:szCs w:val="21"/>
              </w:rPr>
              <w:t>3.1</w:t>
            </w:r>
            <w:r w:rsidRPr="00C706E7">
              <w:rPr>
                <w:rFonts w:hint="eastAsia"/>
                <w:szCs w:val="21"/>
              </w:rPr>
              <w:t>制定详细保养方案。</w:t>
            </w:r>
          </w:p>
        </w:tc>
        <w:tc>
          <w:tcPr>
            <w:tcW w:w="1275" w:type="dxa"/>
          </w:tcPr>
          <w:p w14:paraId="67C2224F" w14:textId="77777777" w:rsidR="007E2617" w:rsidRPr="001402C8" w:rsidRDefault="007E2617" w:rsidP="00C3135E">
            <w:pPr>
              <w:ind w:leftChars="65" w:left="136"/>
              <w:rPr>
                <w:rFonts w:ascii="仿宋" w:eastAsia="仿宋" w:hAnsi="仿宋"/>
                <w:sz w:val="24"/>
              </w:rPr>
            </w:pPr>
          </w:p>
        </w:tc>
        <w:tc>
          <w:tcPr>
            <w:tcW w:w="851" w:type="dxa"/>
          </w:tcPr>
          <w:p w14:paraId="1DAB2B0F" w14:textId="77777777" w:rsidR="007E2617" w:rsidRPr="001402C8" w:rsidRDefault="007E2617" w:rsidP="00C3135E">
            <w:pPr>
              <w:ind w:leftChars="65" w:left="136"/>
              <w:rPr>
                <w:rFonts w:ascii="仿宋" w:eastAsia="仿宋" w:hAnsi="仿宋"/>
                <w:sz w:val="24"/>
              </w:rPr>
            </w:pPr>
          </w:p>
        </w:tc>
        <w:tc>
          <w:tcPr>
            <w:tcW w:w="709" w:type="dxa"/>
          </w:tcPr>
          <w:p w14:paraId="4A9FA9AD" w14:textId="77777777" w:rsidR="007E2617" w:rsidRPr="001402C8" w:rsidRDefault="007E2617" w:rsidP="00C3135E">
            <w:pPr>
              <w:ind w:leftChars="65" w:left="136"/>
              <w:rPr>
                <w:rFonts w:ascii="仿宋" w:eastAsia="仿宋" w:hAnsi="仿宋"/>
                <w:sz w:val="24"/>
              </w:rPr>
            </w:pPr>
          </w:p>
        </w:tc>
      </w:tr>
      <w:tr w:rsidR="007E2617" w:rsidRPr="001402C8" w14:paraId="18F31064" w14:textId="77777777" w:rsidTr="00C3135E">
        <w:tc>
          <w:tcPr>
            <w:tcW w:w="817" w:type="dxa"/>
            <w:vMerge/>
            <w:vAlign w:val="center"/>
          </w:tcPr>
          <w:p w14:paraId="49DE384C" w14:textId="77777777" w:rsidR="007E2617" w:rsidRPr="00C706E7" w:rsidRDefault="007E2617" w:rsidP="00C3135E">
            <w:pPr>
              <w:ind w:leftChars="65" w:left="136"/>
              <w:rPr>
                <w:rFonts w:ascii="仿宋" w:eastAsia="仿宋" w:hAnsi="仿宋"/>
                <w:sz w:val="24"/>
              </w:rPr>
            </w:pPr>
          </w:p>
        </w:tc>
        <w:tc>
          <w:tcPr>
            <w:tcW w:w="1360" w:type="dxa"/>
            <w:vMerge/>
            <w:vAlign w:val="center"/>
          </w:tcPr>
          <w:p w14:paraId="6D228D81" w14:textId="77777777" w:rsidR="007E2617" w:rsidRPr="00C706E7" w:rsidRDefault="007E2617" w:rsidP="00C3135E">
            <w:pPr>
              <w:ind w:leftChars="65" w:left="136"/>
              <w:rPr>
                <w:rFonts w:ascii="仿宋" w:eastAsia="仿宋" w:hAnsi="仿宋"/>
                <w:sz w:val="24"/>
              </w:rPr>
            </w:pPr>
          </w:p>
        </w:tc>
        <w:tc>
          <w:tcPr>
            <w:tcW w:w="3347" w:type="dxa"/>
            <w:vAlign w:val="center"/>
          </w:tcPr>
          <w:p w14:paraId="619B7C28" w14:textId="77777777" w:rsidR="007E2617" w:rsidRPr="00C706E7" w:rsidRDefault="007E2617" w:rsidP="00C3135E">
            <w:pPr>
              <w:rPr>
                <w:rFonts w:ascii="仿宋" w:eastAsia="仿宋" w:hAnsi="仿宋"/>
                <w:szCs w:val="21"/>
              </w:rPr>
            </w:pPr>
            <w:r w:rsidRPr="00C706E7">
              <w:rPr>
                <w:rFonts w:hint="eastAsia"/>
                <w:szCs w:val="21"/>
              </w:rPr>
              <w:t>3.2</w:t>
            </w:r>
            <w:r w:rsidRPr="00C706E7">
              <w:rPr>
                <w:rFonts w:hint="eastAsia"/>
                <w:szCs w:val="21"/>
              </w:rPr>
              <w:t>每月定期对机床全方位的常规保养。</w:t>
            </w:r>
          </w:p>
        </w:tc>
        <w:tc>
          <w:tcPr>
            <w:tcW w:w="1275" w:type="dxa"/>
          </w:tcPr>
          <w:p w14:paraId="24F6F2C2" w14:textId="77777777" w:rsidR="007E2617" w:rsidRPr="001402C8" w:rsidRDefault="007E2617" w:rsidP="00C3135E">
            <w:pPr>
              <w:ind w:leftChars="65" w:left="136"/>
              <w:rPr>
                <w:rFonts w:ascii="仿宋" w:eastAsia="仿宋" w:hAnsi="仿宋"/>
                <w:sz w:val="24"/>
              </w:rPr>
            </w:pPr>
          </w:p>
        </w:tc>
        <w:tc>
          <w:tcPr>
            <w:tcW w:w="851" w:type="dxa"/>
          </w:tcPr>
          <w:p w14:paraId="30CBC95B" w14:textId="77777777" w:rsidR="007E2617" w:rsidRPr="001402C8" w:rsidRDefault="007E2617" w:rsidP="00C3135E">
            <w:pPr>
              <w:ind w:leftChars="65" w:left="136"/>
              <w:rPr>
                <w:rFonts w:ascii="仿宋" w:eastAsia="仿宋" w:hAnsi="仿宋"/>
                <w:sz w:val="24"/>
              </w:rPr>
            </w:pPr>
          </w:p>
        </w:tc>
        <w:tc>
          <w:tcPr>
            <w:tcW w:w="709" w:type="dxa"/>
          </w:tcPr>
          <w:p w14:paraId="14F86979" w14:textId="77777777" w:rsidR="007E2617" w:rsidRPr="001402C8" w:rsidRDefault="007E2617" w:rsidP="00C3135E">
            <w:pPr>
              <w:ind w:leftChars="65" w:left="136"/>
              <w:rPr>
                <w:rFonts w:ascii="仿宋" w:eastAsia="仿宋" w:hAnsi="仿宋"/>
                <w:sz w:val="24"/>
              </w:rPr>
            </w:pPr>
          </w:p>
        </w:tc>
      </w:tr>
      <w:tr w:rsidR="007E2617" w:rsidRPr="001402C8" w14:paraId="4897E3FB" w14:textId="77777777" w:rsidTr="00C3135E">
        <w:tc>
          <w:tcPr>
            <w:tcW w:w="817" w:type="dxa"/>
            <w:vMerge/>
            <w:vAlign w:val="center"/>
          </w:tcPr>
          <w:p w14:paraId="3FC8801B" w14:textId="77777777" w:rsidR="007E2617" w:rsidRPr="00C706E7" w:rsidRDefault="007E2617" w:rsidP="00C3135E">
            <w:pPr>
              <w:ind w:leftChars="65" w:left="136"/>
              <w:rPr>
                <w:rFonts w:ascii="仿宋" w:eastAsia="仿宋" w:hAnsi="仿宋"/>
                <w:sz w:val="24"/>
              </w:rPr>
            </w:pPr>
          </w:p>
        </w:tc>
        <w:tc>
          <w:tcPr>
            <w:tcW w:w="1360" w:type="dxa"/>
            <w:vMerge/>
            <w:vAlign w:val="center"/>
          </w:tcPr>
          <w:p w14:paraId="09E752FE" w14:textId="77777777" w:rsidR="007E2617" w:rsidRPr="00C706E7" w:rsidRDefault="007E2617" w:rsidP="00C3135E">
            <w:pPr>
              <w:ind w:leftChars="65" w:left="136"/>
              <w:rPr>
                <w:rFonts w:ascii="仿宋" w:eastAsia="仿宋" w:hAnsi="仿宋"/>
                <w:sz w:val="24"/>
              </w:rPr>
            </w:pPr>
          </w:p>
        </w:tc>
        <w:tc>
          <w:tcPr>
            <w:tcW w:w="3347" w:type="dxa"/>
            <w:vAlign w:val="center"/>
          </w:tcPr>
          <w:p w14:paraId="0A67A32F" w14:textId="77777777" w:rsidR="007E2617" w:rsidRPr="00C706E7" w:rsidRDefault="007E2617" w:rsidP="00C3135E">
            <w:pPr>
              <w:rPr>
                <w:rFonts w:ascii="仿宋" w:eastAsia="仿宋" w:hAnsi="仿宋"/>
                <w:szCs w:val="21"/>
              </w:rPr>
            </w:pPr>
            <w:r w:rsidRPr="00C706E7">
              <w:rPr>
                <w:rFonts w:hint="eastAsia"/>
                <w:szCs w:val="21"/>
              </w:rPr>
              <w:t>3.3</w:t>
            </w:r>
            <w:r w:rsidRPr="00C706E7">
              <w:rPr>
                <w:rFonts w:hint="eastAsia"/>
                <w:szCs w:val="21"/>
              </w:rPr>
              <w:t>对机床出现的任何故障进行免费维修</w:t>
            </w:r>
          </w:p>
        </w:tc>
        <w:tc>
          <w:tcPr>
            <w:tcW w:w="1275" w:type="dxa"/>
          </w:tcPr>
          <w:p w14:paraId="44EBEB6F" w14:textId="77777777" w:rsidR="007E2617" w:rsidRPr="001402C8" w:rsidRDefault="007E2617" w:rsidP="00C3135E">
            <w:pPr>
              <w:ind w:leftChars="65" w:left="136"/>
              <w:rPr>
                <w:rFonts w:ascii="仿宋" w:eastAsia="仿宋" w:hAnsi="仿宋"/>
                <w:sz w:val="24"/>
              </w:rPr>
            </w:pPr>
          </w:p>
        </w:tc>
        <w:tc>
          <w:tcPr>
            <w:tcW w:w="851" w:type="dxa"/>
          </w:tcPr>
          <w:p w14:paraId="29B3E55B" w14:textId="77777777" w:rsidR="007E2617" w:rsidRPr="001402C8" w:rsidRDefault="007E2617" w:rsidP="00C3135E">
            <w:pPr>
              <w:ind w:leftChars="65" w:left="136"/>
              <w:rPr>
                <w:rFonts w:ascii="仿宋" w:eastAsia="仿宋" w:hAnsi="仿宋"/>
                <w:sz w:val="24"/>
              </w:rPr>
            </w:pPr>
          </w:p>
        </w:tc>
        <w:tc>
          <w:tcPr>
            <w:tcW w:w="709" w:type="dxa"/>
          </w:tcPr>
          <w:p w14:paraId="75729A57" w14:textId="77777777" w:rsidR="007E2617" w:rsidRPr="001402C8" w:rsidRDefault="007E2617" w:rsidP="00C3135E">
            <w:pPr>
              <w:ind w:leftChars="65" w:left="136"/>
              <w:rPr>
                <w:rFonts w:ascii="仿宋" w:eastAsia="仿宋" w:hAnsi="仿宋"/>
                <w:sz w:val="24"/>
              </w:rPr>
            </w:pPr>
          </w:p>
        </w:tc>
      </w:tr>
      <w:tr w:rsidR="007E2617" w:rsidRPr="001402C8" w14:paraId="0484F947" w14:textId="77777777" w:rsidTr="00C3135E">
        <w:tc>
          <w:tcPr>
            <w:tcW w:w="817" w:type="dxa"/>
            <w:vMerge w:val="restart"/>
            <w:vAlign w:val="center"/>
          </w:tcPr>
          <w:p w14:paraId="0611EF13" w14:textId="77777777" w:rsidR="007E2617" w:rsidRPr="00C706E7" w:rsidRDefault="007E2617" w:rsidP="00C3135E">
            <w:pPr>
              <w:jc w:val="center"/>
              <w:rPr>
                <w:rFonts w:ascii="仿宋" w:eastAsia="仿宋" w:hAnsi="仿宋"/>
                <w:szCs w:val="21"/>
              </w:rPr>
            </w:pPr>
            <w:r w:rsidRPr="00C706E7">
              <w:rPr>
                <w:szCs w:val="21"/>
              </w:rPr>
              <w:t>4</w:t>
            </w:r>
          </w:p>
        </w:tc>
        <w:tc>
          <w:tcPr>
            <w:tcW w:w="1360" w:type="dxa"/>
            <w:vMerge w:val="restart"/>
            <w:vAlign w:val="center"/>
          </w:tcPr>
          <w:p w14:paraId="790D6C0A" w14:textId="77777777" w:rsidR="007E2617" w:rsidRPr="00C706E7" w:rsidRDefault="007E2617" w:rsidP="00C3135E">
            <w:pPr>
              <w:jc w:val="left"/>
              <w:rPr>
                <w:rFonts w:ascii="仿宋" w:eastAsia="仿宋" w:hAnsi="仿宋"/>
                <w:szCs w:val="21"/>
              </w:rPr>
            </w:pPr>
            <w:r w:rsidRPr="00C706E7">
              <w:rPr>
                <w:rFonts w:hint="eastAsia"/>
              </w:rPr>
              <w:t>宝佳</w:t>
            </w:r>
            <w:r w:rsidRPr="00C706E7">
              <w:rPr>
                <w:rFonts w:hint="eastAsia"/>
              </w:rPr>
              <w:t>CK6150</w:t>
            </w:r>
            <w:r w:rsidRPr="00C706E7">
              <w:rPr>
                <w:rFonts w:hint="eastAsia"/>
              </w:rPr>
              <w:t>数控车床</w:t>
            </w:r>
            <w:r w:rsidRPr="00C706E7">
              <w:rPr>
                <w:rFonts w:hAnsi="宋体" w:hint="eastAsia"/>
              </w:rPr>
              <w:t>维修保养</w:t>
            </w:r>
          </w:p>
        </w:tc>
        <w:tc>
          <w:tcPr>
            <w:tcW w:w="3347" w:type="dxa"/>
            <w:vAlign w:val="center"/>
          </w:tcPr>
          <w:p w14:paraId="12F6A80F" w14:textId="77777777" w:rsidR="007E2617" w:rsidRPr="00C706E7" w:rsidRDefault="007E2617" w:rsidP="00C3135E">
            <w:pPr>
              <w:rPr>
                <w:rFonts w:ascii="仿宋" w:eastAsia="仿宋" w:hAnsi="仿宋"/>
                <w:szCs w:val="21"/>
              </w:rPr>
            </w:pPr>
            <w:r w:rsidRPr="00C706E7">
              <w:rPr>
                <w:rFonts w:hint="eastAsia"/>
                <w:szCs w:val="21"/>
              </w:rPr>
              <w:t>4.1</w:t>
            </w:r>
            <w:r w:rsidRPr="00C706E7">
              <w:rPr>
                <w:rFonts w:hint="eastAsia"/>
                <w:szCs w:val="21"/>
              </w:rPr>
              <w:t>制定详细保养方案。</w:t>
            </w:r>
          </w:p>
        </w:tc>
        <w:tc>
          <w:tcPr>
            <w:tcW w:w="1275" w:type="dxa"/>
          </w:tcPr>
          <w:p w14:paraId="1B99F4A2" w14:textId="77777777" w:rsidR="007E2617" w:rsidRPr="001402C8" w:rsidRDefault="007E2617" w:rsidP="00C3135E">
            <w:pPr>
              <w:ind w:leftChars="65" w:left="136"/>
              <w:rPr>
                <w:rFonts w:ascii="仿宋" w:eastAsia="仿宋" w:hAnsi="仿宋"/>
                <w:sz w:val="24"/>
              </w:rPr>
            </w:pPr>
          </w:p>
        </w:tc>
        <w:tc>
          <w:tcPr>
            <w:tcW w:w="851" w:type="dxa"/>
          </w:tcPr>
          <w:p w14:paraId="7C4AB2A1" w14:textId="77777777" w:rsidR="007E2617" w:rsidRPr="001402C8" w:rsidRDefault="007E2617" w:rsidP="00C3135E">
            <w:pPr>
              <w:ind w:leftChars="65" w:left="136"/>
              <w:rPr>
                <w:rFonts w:ascii="仿宋" w:eastAsia="仿宋" w:hAnsi="仿宋"/>
                <w:sz w:val="24"/>
              </w:rPr>
            </w:pPr>
          </w:p>
        </w:tc>
        <w:tc>
          <w:tcPr>
            <w:tcW w:w="709" w:type="dxa"/>
          </w:tcPr>
          <w:p w14:paraId="58B3CB24" w14:textId="77777777" w:rsidR="007E2617" w:rsidRPr="001402C8" w:rsidRDefault="007E2617" w:rsidP="00C3135E">
            <w:pPr>
              <w:ind w:leftChars="65" w:left="136"/>
              <w:rPr>
                <w:rFonts w:ascii="仿宋" w:eastAsia="仿宋" w:hAnsi="仿宋"/>
                <w:sz w:val="24"/>
              </w:rPr>
            </w:pPr>
          </w:p>
        </w:tc>
      </w:tr>
      <w:tr w:rsidR="007E2617" w:rsidRPr="001402C8" w14:paraId="348C5CB1" w14:textId="77777777" w:rsidTr="00C3135E">
        <w:tc>
          <w:tcPr>
            <w:tcW w:w="817" w:type="dxa"/>
            <w:vMerge/>
            <w:vAlign w:val="center"/>
          </w:tcPr>
          <w:p w14:paraId="7C5BBA0F" w14:textId="77777777" w:rsidR="007E2617" w:rsidRPr="00C706E7" w:rsidRDefault="007E2617" w:rsidP="00C3135E">
            <w:pPr>
              <w:ind w:leftChars="65" w:left="136"/>
              <w:rPr>
                <w:rFonts w:ascii="仿宋" w:eastAsia="仿宋" w:hAnsi="仿宋"/>
                <w:sz w:val="24"/>
              </w:rPr>
            </w:pPr>
          </w:p>
        </w:tc>
        <w:tc>
          <w:tcPr>
            <w:tcW w:w="1360" w:type="dxa"/>
            <w:vMerge/>
            <w:vAlign w:val="center"/>
          </w:tcPr>
          <w:p w14:paraId="65FDC42A" w14:textId="77777777" w:rsidR="007E2617" w:rsidRPr="00C706E7" w:rsidRDefault="007E2617" w:rsidP="00C3135E">
            <w:pPr>
              <w:ind w:leftChars="65" w:left="136"/>
              <w:rPr>
                <w:rFonts w:ascii="仿宋" w:eastAsia="仿宋" w:hAnsi="仿宋"/>
                <w:sz w:val="24"/>
              </w:rPr>
            </w:pPr>
          </w:p>
        </w:tc>
        <w:tc>
          <w:tcPr>
            <w:tcW w:w="3347" w:type="dxa"/>
            <w:vAlign w:val="center"/>
          </w:tcPr>
          <w:p w14:paraId="535B5CB1" w14:textId="77777777" w:rsidR="007E2617" w:rsidRPr="00C706E7" w:rsidRDefault="007E2617" w:rsidP="00C3135E">
            <w:pPr>
              <w:rPr>
                <w:rFonts w:ascii="仿宋" w:eastAsia="仿宋" w:hAnsi="仿宋"/>
                <w:szCs w:val="21"/>
              </w:rPr>
            </w:pPr>
            <w:r w:rsidRPr="00C706E7">
              <w:rPr>
                <w:rFonts w:hint="eastAsia"/>
                <w:szCs w:val="21"/>
              </w:rPr>
              <w:t>4.2</w:t>
            </w:r>
            <w:r w:rsidRPr="00C706E7">
              <w:rPr>
                <w:rFonts w:hint="eastAsia"/>
                <w:szCs w:val="21"/>
              </w:rPr>
              <w:t>每月定期对机床全方位的常规保养。</w:t>
            </w:r>
          </w:p>
        </w:tc>
        <w:tc>
          <w:tcPr>
            <w:tcW w:w="1275" w:type="dxa"/>
          </w:tcPr>
          <w:p w14:paraId="72FFDF8B" w14:textId="77777777" w:rsidR="007E2617" w:rsidRPr="001402C8" w:rsidRDefault="007E2617" w:rsidP="00C3135E">
            <w:pPr>
              <w:ind w:leftChars="65" w:left="136"/>
              <w:rPr>
                <w:rFonts w:ascii="仿宋" w:eastAsia="仿宋" w:hAnsi="仿宋"/>
                <w:sz w:val="24"/>
              </w:rPr>
            </w:pPr>
          </w:p>
        </w:tc>
        <w:tc>
          <w:tcPr>
            <w:tcW w:w="851" w:type="dxa"/>
          </w:tcPr>
          <w:p w14:paraId="5D2FD141" w14:textId="77777777" w:rsidR="007E2617" w:rsidRPr="001402C8" w:rsidRDefault="007E2617" w:rsidP="00C3135E">
            <w:pPr>
              <w:ind w:leftChars="65" w:left="136"/>
              <w:rPr>
                <w:rFonts w:ascii="仿宋" w:eastAsia="仿宋" w:hAnsi="仿宋"/>
                <w:sz w:val="24"/>
              </w:rPr>
            </w:pPr>
          </w:p>
        </w:tc>
        <w:tc>
          <w:tcPr>
            <w:tcW w:w="709" w:type="dxa"/>
          </w:tcPr>
          <w:p w14:paraId="0E7B8AE6" w14:textId="77777777" w:rsidR="007E2617" w:rsidRPr="001402C8" w:rsidRDefault="007E2617" w:rsidP="00C3135E">
            <w:pPr>
              <w:ind w:leftChars="65" w:left="136"/>
              <w:rPr>
                <w:rFonts w:ascii="仿宋" w:eastAsia="仿宋" w:hAnsi="仿宋"/>
                <w:sz w:val="24"/>
              </w:rPr>
            </w:pPr>
          </w:p>
        </w:tc>
      </w:tr>
      <w:tr w:rsidR="007E2617" w:rsidRPr="001402C8" w14:paraId="090423FF" w14:textId="77777777" w:rsidTr="00C3135E">
        <w:tc>
          <w:tcPr>
            <w:tcW w:w="817" w:type="dxa"/>
            <w:vMerge/>
            <w:vAlign w:val="center"/>
          </w:tcPr>
          <w:p w14:paraId="07CCC28E" w14:textId="77777777" w:rsidR="007E2617" w:rsidRPr="00C706E7" w:rsidRDefault="007E2617" w:rsidP="00C3135E">
            <w:pPr>
              <w:ind w:leftChars="65" w:left="136"/>
              <w:rPr>
                <w:rFonts w:ascii="仿宋" w:eastAsia="仿宋" w:hAnsi="仿宋"/>
                <w:sz w:val="24"/>
              </w:rPr>
            </w:pPr>
          </w:p>
        </w:tc>
        <w:tc>
          <w:tcPr>
            <w:tcW w:w="1360" w:type="dxa"/>
            <w:vMerge/>
            <w:vAlign w:val="center"/>
          </w:tcPr>
          <w:p w14:paraId="5550634D" w14:textId="77777777" w:rsidR="007E2617" w:rsidRPr="00C706E7" w:rsidRDefault="007E2617" w:rsidP="00C3135E">
            <w:pPr>
              <w:ind w:leftChars="65" w:left="136"/>
              <w:rPr>
                <w:rFonts w:ascii="仿宋" w:eastAsia="仿宋" w:hAnsi="仿宋"/>
                <w:sz w:val="24"/>
              </w:rPr>
            </w:pPr>
          </w:p>
        </w:tc>
        <w:tc>
          <w:tcPr>
            <w:tcW w:w="3347" w:type="dxa"/>
            <w:vAlign w:val="center"/>
          </w:tcPr>
          <w:p w14:paraId="07FE7723" w14:textId="77777777" w:rsidR="007E2617" w:rsidRPr="00C706E7" w:rsidRDefault="007E2617" w:rsidP="00C3135E">
            <w:pPr>
              <w:rPr>
                <w:rFonts w:ascii="仿宋" w:eastAsia="仿宋" w:hAnsi="仿宋"/>
                <w:szCs w:val="21"/>
              </w:rPr>
            </w:pPr>
            <w:r w:rsidRPr="00C706E7">
              <w:rPr>
                <w:rFonts w:hint="eastAsia"/>
                <w:szCs w:val="21"/>
              </w:rPr>
              <w:t>4.3</w:t>
            </w:r>
            <w:r w:rsidRPr="00C706E7">
              <w:rPr>
                <w:rFonts w:hint="eastAsia"/>
                <w:szCs w:val="21"/>
              </w:rPr>
              <w:t>对机床出现的任何故障进行免费维修</w:t>
            </w:r>
          </w:p>
        </w:tc>
        <w:tc>
          <w:tcPr>
            <w:tcW w:w="1275" w:type="dxa"/>
          </w:tcPr>
          <w:p w14:paraId="482D3E59" w14:textId="77777777" w:rsidR="007E2617" w:rsidRPr="001402C8" w:rsidRDefault="007E2617" w:rsidP="00C3135E">
            <w:pPr>
              <w:ind w:leftChars="65" w:left="136"/>
              <w:rPr>
                <w:rFonts w:ascii="仿宋" w:eastAsia="仿宋" w:hAnsi="仿宋"/>
                <w:sz w:val="24"/>
              </w:rPr>
            </w:pPr>
          </w:p>
        </w:tc>
        <w:tc>
          <w:tcPr>
            <w:tcW w:w="851" w:type="dxa"/>
          </w:tcPr>
          <w:p w14:paraId="0ABDC4DC" w14:textId="77777777" w:rsidR="007E2617" w:rsidRPr="001402C8" w:rsidRDefault="007E2617" w:rsidP="00C3135E">
            <w:pPr>
              <w:ind w:leftChars="65" w:left="136"/>
              <w:rPr>
                <w:rFonts w:ascii="仿宋" w:eastAsia="仿宋" w:hAnsi="仿宋"/>
                <w:sz w:val="24"/>
              </w:rPr>
            </w:pPr>
          </w:p>
        </w:tc>
        <w:tc>
          <w:tcPr>
            <w:tcW w:w="709" w:type="dxa"/>
          </w:tcPr>
          <w:p w14:paraId="2D35EE4F" w14:textId="77777777" w:rsidR="007E2617" w:rsidRPr="001402C8" w:rsidRDefault="007E2617" w:rsidP="00C3135E">
            <w:pPr>
              <w:ind w:leftChars="65" w:left="136"/>
              <w:rPr>
                <w:rFonts w:ascii="仿宋" w:eastAsia="仿宋" w:hAnsi="仿宋"/>
                <w:sz w:val="24"/>
              </w:rPr>
            </w:pPr>
          </w:p>
        </w:tc>
      </w:tr>
      <w:tr w:rsidR="007E2617" w:rsidRPr="001402C8" w14:paraId="4CB7CCB6" w14:textId="77777777" w:rsidTr="00C3135E">
        <w:tc>
          <w:tcPr>
            <w:tcW w:w="817" w:type="dxa"/>
            <w:vMerge w:val="restart"/>
            <w:vAlign w:val="center"/>
          </w:tcPr>
          <w:p w14:paraId="7EE59233" w14:textId="77777777" w:rsidR="007E2617" w:rsidRPr="00C706E7" w:rsidRDefault="007E2617" w:rsidP="00C3135E">
            <w:pPr>
              <w:jc w:val="center"/>
              <w:rPr>
                <w:rFonts w:ascii="仿宋" w:eastAsia="仿宋" w:hAnsi="仿宋"/>
                <w:szCs w:val="21"/>
              </w:rPr>
            </w:pPr>
            <w:r w:rsidRPr="00C706E7">
              <w:rPr>
                <w:szCs w:val="21"/>
              </w:rPr>
              <w:t>5</w:t>
            </w:r>
          </w:p>
        </w:tc>
        <w:tc>
          <w:tcPr>
            <w:tcW w:w="1360" w:type="dxa"/>
            <w:vMerge w:val="restart"/>
            <w:vAlign w:val="center"/>
          </w:tcPr>
          <w:p w14:paraId="4826A0F1" w14:textId="77777777" w:rsidR="007E2617" w:rsidRPr="00C706E7" w:rsidRDefault="007E2617" w:rsidP="00C3135E">
            <w:pPr>
              <w:jc w:val="left"/>
              <w:rPr>
                <w:rFonts w:ascii="仿宋" w:eastAsia="仿宋" w:hAnsi="仿宋"/>
                <w:szCs w:val="21"/>
              </w:rPr>
            </w:pPr>
            <w:r w:rsidRPr="00C706E7">
              <w:rPr>
                <w:rFonts w:hint="eastAsia"/>
              </w:rPr>
              <w:t>大连</w:t>
            </w:r>
            <w:r w:rsidRPr="00C706E7">
              <w:rPr>
                <w:rFonts w:hint="eastAsia"/>
              </w:rPr>
              <w:t>CKA6150</w:t>
            </w:r>
            <w:r w:rsidRPr="00C706E7">
              <w:rPr>
                <w:rFonts w:hint="eastAsia"/>
              </w:rPr>
              <w:t>数控车床</w:t>
            </w:r>
            <w:r w:rsidRPr="00C706E7">
              <w:rPr>
                <w:rFonts w:hAnsi="宋体" w:hint="eastAsia"/>
              </w:rPr>
              <w:t>维修保养</w:t>
            </w:r>
          </w:p>
        </w:tc>
        <w:tc>
          <w:tcPr>
            <w:tcW w:w="3347" w:type="dxa"/>
            <w:vAlign w:val="center"/>
          </w:tcPr>
          <w:p w14:paraId="0CF9257B" w14:textId="77777777" w:rsidR="007E2617" w:rsidRPr="00C706E7" w:rsidRDefault="007E2617" w:rsidP="00C3135E">
            <w:pPr>
              <w:rPr>
                <w:rFonts w:ascii="仿宋" w:eastAsia="仿宋" w:hAnsi="仿宋"/>
                <w:szCs w:val="21"/>
              </w:rPr>
            </w:pPr>
            <w:r w:rsidRPr="00C706E7">
              <w:rPr>
                <w:rFonts w:hint="eastAsia"/>
                <w:szCs w:val="21"/>
              </w:rPr>
              <w:t>5.1</w:t>
            </w:r>
            <w:r w:rsidRPr="00C706E7">
              <w:rPr>
                <w:rFonts w:hint="eastAsia"/>
                <w:szCs w:val="21"/>
              </w:rPr>
              <w:t>制定详细保养方案。</w:t>
            </w:r>
          </w:p>
        </w:tc>
        <w:tc>
          <w:tcPr>
            <w:tcW w:w="1275" w:type="dxa"/>
          </w:tcPr>
          <w:p w14:paraId="4D1F90B0" w14:textId="77777777" w:rsidR="007E2617" w:rsidRPr="001402C8" w:rsidRDefault="007E2617" w:rsidP="00C3135E">
            <w:pPr>
              <w:ind w:leftChars="65" w:left="136"/>
              <w:rPr>
                <w:rFonts w:ascii="仿宋" w:eastAsia="仿宋" w:hAnsi="仿宋"/>
                <w:sz w:val="24"/>
              </w:rPr>
            </w:pPr>
          </w:p>
        </w:tc>
        <w:tc>
          <w:tcPr>
            <w:tcW w:w="851" w:type="dxa"/>
          </w:tcPr>
          <w:p w14:paraId="4EFE81D5" w14:textId="77777777" w:rsidR="007E2617" w:rsidRPr="001402C8" w:rsidRDefault="007E2617" w:rsidP="00C3135E">
            <w:pPr>
              <w:ind w:leftChars="65" w:left="136"/>
              <w:rPr>
                <w:rFonts w:ascii="仿宋" w:eastAsia="仿宋" w:hAnsi="仿宋"/>
                <w:sz w:val="24"/>
              </w:rPr>
            </w:pPr>
          </w:p>
        </w:tc>
        <w:tc>
          <w:tcPr>
            <w:tcW w:w="709" w:type="dxa"/>
          </w:tcPr>
          <w:p w14:paraId="14C7B6AD" w14:textId="77777777" w:rsidR="007E2617" w:rsidRPr="001402C8" w:rsidRDefault="007E2617" w:rsidP="00C3135E">
            <w:pPr>
              <w:ind w:leftChars="65" w:left="136"/>
              <w:rPr>
                <w:rFonts w:ascii="仿宋" w:eastAsia="仿宋" w:hAnsi="仿宋"/>
                <w:sz w:val="24"/>
              </w:rPr>
            </w:pPr>
          </w:p>
        </w:tc>
      </w:tr>
      <w:tr w:rsidR="007E2617" w:rsidRPr="001402C8" w14:paraId="19001874" w14:textId="77777777" w:rsidTr="00C3135E">
        <w:tc>
          <w:tcPr>
            <w:tcW w:w="817" w:type="dxa"/>
            <w:vMerge/>
            <w:vAlign w:val="center"/>
          </w:tcPr>
          <w:p w14:paraId="42352EFE" w14:textId="77777777" w:rsidR="007E2617" w:rsidRPr="00C706E7" w:rsidRDefault="007E2617" w:rsidP="00C3135E">
            <w:pPr>
              <w:ind w:leftChars="65" w:left="136"/>
              <w:rPr>
                <w:rFonts w:ascii="仿宋" w:eastAsia="仿宋" w:hAnsi="仿宋"/>
                <w:sz w:val="24"/>
              </w:rPr>
            </w:pPr>
          </w:p>
        </w:tc>
        <w:tc>
          <w:tcPr>
            <w:tcW w:w="1360" w:type="dxa"/>
            <w:vMerge/>
            <w:vAlign w:val="center"/>
          </w:tcPr>
          <w:p w14:paraId="0D58AE0D" w14:textId="77777777" w:rsidR="007E2617" w:rsidRPr="00C706E7" w:rsidRDefault="007E2617" w:rsidP="00C3135E">
            <w:pPr>
              <w:ind w:leftChars="65" w:left="136"/>
              <w:rPr>
                <w:rFonts w:ascii="仿宋" w:eastAsia="仿宋" w:hAnsi="仿宋"/>
                <w:sz w:val="24"/>
              </w:rPr>
            </w:pPr>
          </w:p>
        </w:tc>
        <w:tc>
          <w:tcPr>
            <w:tcW w:w="3347" w:type="dxa"/>
            <w:vAlign w:val="center"/>
          </w:tcPr>
          <w:p w14:paraId="1E19F228" w14:textId="77777777" w:rsidR="007E2617" w:rsidRPr="00C706E7" w:rsidRDefault="007E2617" w:rsidP="00C3135E">
            <w:pPr>
              <w:rPr>
                <w:rFonts w:ascii="仿宋" w:eastAsia="仿宋" w:hAnsi="仿宋"/>
                <w:szCs w:val="21"/>
              </w:rPr>
            </w:pPr>
            <w:r w:rsidRPr="00C706E7">
              <w:rPr>
                <w:rFonts w:hint="eastAsia"/>
                <w:szCs w:val="21"/>
              </w:rPr>
              <w:t>5.2</w:t>
            </w:r>
            <w:r w:rsidRPr="00C706E7">
              <w:rPr>
                <w:rFonts w:hint="eastAsia"/>
                <w:szCs w:val="21"/>
              </w:rPr>
              <w:t>每月定期对机床全方位的常规保养。</w:t>
            </w:r>
          </w:p>
        </w:tc>
        <w:tc>
          <w:tcPr>
            <w:tcW w:w="1275" w:type="dxa"/>
          </w:tcPr>
          <w:p w14:paraId="646B9C4E" w14:textId="77777777" w:rsidR="007E2617" w:rsidRPr="001402C8" w:rsidRDefault="007E2617" w:rsidP="00C3135E">
            <w:pPr>
              <w:ind w:leftChars="65" w:left="136"/>
              <w:rPr>
                <w:rFonts w:ascii="仿宋" w:eastAsia="仿宋" w:hAnsi="仿宋"/>
                <w:sz w:val="24"/>
              </w:rPr>
            </w:pPr>
          </w:p>
        </w:tc>
        <w:tc>
          <w:tcPr>
            <w:tcW w:w="851" w:type="dxa"/>
          </w:tcPr>
          <w:p w14:paraId="0F5849E2" w14:textId="77777777" w:rsidR="007E2617" w:rsidRPr="001402C8" w:rsidRDefault="007E2617" w:rsidP="00C3135E">
            <w:pPr>
              <w:ind w:leftChars="65" w:left="136"/>
              <w:rPr>
                <w:rFonts w:ascii="仿宋" w:eastAsia="仿宋" w:hAnsi="仿宋"/>
                <w:sz w:val="24"/>
              </w:rPr>
            </w:pPr>
          </w:p>
        </w:tc>
        <w:tc>
          <w:tcPr>
            <w:tcW w:w="709" w:type="dxa"/>
          </w:tcPr>
          <w:p w14:paraId="49172C02" w14:textId="77777777" w:rsidR="007E2617" w:rsidRPr="001402C8" w:rsidRDefault="007E2617" w:rsidP="00C3135E">
            <w:pPr>
              <w:ind w:leftChars="65" w:left="136"/>
              <w:rPr>
                <w:rFonts w:ascii="仿宋" w:eastAsia="仿宋" w:hAnsi="仿宋"/>
                <w:sz w:val="24"/>
              </w:rPr>
            </w:pPr>
          </w:p>
        </w:tc>
      </w:tr>
      <w:tr w:rsidR="007E2617" w:rsidRPr="001402C8" w14:paraId="5DD991AE" w14:textId="77777777" w:rsidTr="00C3135E">
        <w:tc>
          <w:tcPr>
            <w:tcW w:w="817" w:type="dxa"/>
            <w:vMerge/>
            <w:vAlign w:val="center"/>
          </w:tcPr>
          <w:p w14:paraId="33B6D7CF" w14:textId="77777777" w:rsidR="007E2617" w:rsidRPr="00C706E7" w:rsidRDefault="007E2617" w:rsidP="00C3135E">
            <w:pPr>
              <w:ind w:leftChars="65" w:left="136"/>
              <w:rPr>
                <w:rFonts w:ascii="仿宋" w:eastAsia="仿宋" w:hAnsi="仿宋"/>
                <w:sz w:val="24"/>
              </w:rPr>
            </w:pPr>
          </w:p>
        </w:tc>
        <w:tc>
          <w:tcPr>
            <w:tcW w:w="1360" w:type="dxa"/>
            <w:vMerge/>
            <w:vAlign w:val="center"/>
          </w:tcPr>
          <w:p w14:paraId="0881E67C" w14:textId="77777777" w:rsidR="007E2617" w:rsidRPr="00C706E7" w:rsidRDefault="007E2617" w:rsidP="00C3135E">
            <w:pPr>
              <w:ind w:leftChars="65" w:left="136"/>
              <w:rPr>
                <w:rFonts w:ascii="仿宋" w:eastAsia="仿宋" w:hAnsi="仿宋"/>
                <w:sz w:val="24"/>
              </w:rPr>
            </w:pPr>
          </w:p>
        </w:tc>
        <w:tc>
          <w:tcPr>
            <w:tcW w:w="3347" w:type="dxa"/>
            <w:vAlign w:val="center"/>
          </w:tcPr>
          <w:p w14:paraId="7A73E50E" w14:textId="77777777" w:rsidR="007E2617" w:rsidRPr="00C706E7" w:rsidRDefault="007E2617" w:rsidP="00C3135E">
            <w:pPr>
              <w:rPr>
                <w:rFonts w:ascii="仿宋" w:eastAsia="仿宋" w:hAnsi="仿宋"/>
                <w:szCs w:val="21"/>
              </w:rPr>
            </w:pPr>
            <w:r w:rsidRPr="00C706E7">
              <w:rPr>
                <w:rFonts w:hint="eastAsia"/>
                <w:szCs w:val="21"/>
              </w:rPr>
              <w:t>5.3</w:t>
            </w:r>
            <w:r w:rsidRPr="00C706E7">
              <w:rPr>
                <w:rFonts w:hint="eastAsia"/>
                <w:szCs w:val="21"/>
              </w:rPr>
              <w:t>对机床出现的任何故障进行免费维修</w:t>
            </w:r>
          </w:p>
        </w:tc>
        <w:tc>
          <w:tcPr>
            <w:tcW w:w="1275" w:type="dxa"/>
          </w:tcPr>
          <w:p w14:paraId="4B274B43" w14:textId="77777777" w:rsidR="007E2617" w:rsidRPr="001402C8" w:rsidRDefault="007E2617" w:rsidP="00C3135E">
            <w:pPr>
              <w:ind w:leftChars="65" w:left="136"/>
              <w:rPr>
                <w:rFonts w:ascii="仿宋" w:eastAsia="仿宋" w:hAnsi="仿宋"/>
                <w:sz w:val="24"/>
              </w:rPr>
            </w:pPr>
          </w:p>
        </w:tc>
        <w:tc>
          <w:tcPr>
            <w:tcW w:w="851" w:type="dxa"/>
          </w:tcPr>
          <w:p w14:paraId="3D7F28E0" w14:textId="77777777" w:rsidR="007E2617" w:rsidRPr="001402C8" w:rsidRDefault="007E2617" w:rsidP="00C3135E">
            <w:pPr>
              <w:ind w:leftChars="65" w:left="136"/>
              <w:rPr>
                <w:rFonts w:ascii="仿宋" w:eastAsia="仿宋" w:hAnsi="仿宋"/>
                <w:sz w:val="24"/>
              </w:rPr>
            </w:pPr>
          </w:p>
        </w:tc>
        <w:tc>
          <w:tcPr>
            <w:tcW w:w="709" w:type="dxa"/>
          </w:tcPr>
          <w:p w14:paraId="524FE38E" w14:textId="77777777" w:rsidR="007E2617" w:rsidRPr="001402C8" w:rsidRDefault="007E2617" w:rsidP="00C3135E">
            <w:pPr>
              <w:ind w:leftChars="65" w:left="136"/>
              <w:rPr>
                <w:rFonts w:ascii="仿宋" w:eastAsia="仿宋" w:hAnsi="仿宋"/>
                <w:sz w:val="24"/>
              </w:rPr>
            </w:pPr>
          </w:p>
        </w:tc>
      </w:tr>
      <w:tr w:rsidR="007E2617" w:rsidRPr="001402C8" w14:paraId="01743D83" w14:textId="77777777" w:rsidTr="00C3135E">
        <w:tc>
          <w:tcPr>
            <w:tcW w:w="817" w:type="dxa"/>
            <w:vMerge w:val="restart"/>
            <w:vAlign w:val="center"/>
          </w:tcPr>
          <w:p w14:paraId="7EB6AAE8" w14:textId="77777777" w:rsidR="007E2617" w:rsidRPr="00C706E7" w:rsidRDefault="007E2617" w:rsidP="00C3135E">
            <w:pPr>
              <w:jc w:val="center"/>
              <w:rPr>
                <w:rFonts w:ascii="仿宋" w:eastAsia="仿宋" w:hAnsi="仿宋"/>
                <w:szCs w:val="21"/>
              </w:rPr>
            </w:pPr>
            <w:r w:rsidRPr="00C706E7">
              <w:rPr>
                <w:rFonts w:hint="eastAsia"/>
                <w:szCs w:val="21"/>
              </w:rPr>
              <w:t>6</w:t>
            </w:r>
          </w:p>
        </w:tc>
        <w:tc>
          <w:tcPr>
            <w:tcW w:w="1360" w:type="dxa"/>
            <w:vMerge w:val="restart"/>
            <w:vAlign w:val="center"/>
          </w:tcPr>
          <w:p w14:paraId="40C7794C" w14:textId="77777777" w:rsidR="007E2617" w:rsidRPr="00C706E7" w:rsidRDefault="007E2617" w:rsidP="00C3135E">
            <w:pPr>
              <w:jc w:val="left"/>
              <w:rPr>
                <w:rFonts w:ascii="仿宋" w:eastAsia="仿宋" w:hAnsi="仿宋"/>
                <w:szCs w:val="21"/>
              </w:rPr>
            </w:pPr>
            <w:r w:rsidRPr="00C706E7">
              <w:rPr>
                <w:rFonts w:hint="eastAsia"/>
              </w:rPr>
              <w:t>普通车床</w:t>
            </w:r>
            <w:r w:rsidRPr="00C706E7">
              <w:rPr>
                <w:rFonts w:hint="eastAsia"/>
              </w:rPr>
              <w:t>C6240D</w:t>
            </w:r>
            <w:r w:rsidRPr="00C706E7">
              <w:rPr>
                <w:rFonts w:hAnsi="宋体" w:hint="eastAsia"/>
              </w:rPr>
              <w:t>维修保养</w:t>
            </w:r>
          </w:p>
        </w:tc>
        <w:tc>
          <w:tcPr>
            <w:tcW w:w="3347" w:type="dxa"/>
            <w:vAlign w:val="center"/>
          </w:tcPr>
          <w:p w14:paraId="3F852B8E" w14:textId="77777777" w:rsidR="007E2617" w:rsidRPr="00C706E7" w:rsidRDefault="007E2617" w:rsidP="00C3135E">
            <w:pPr>
              <w:rPr>
                <w:rFonts w:ascii="仿宋" w:eastAsia="仿宋" w:hAnsi="仿宋"/>
                <w:szCs w:val="21"/>
              </w:rPr>
            </w:pPr>
            <w:r w:rsidRPr="00C706E7">
              <w:rPr>
                <w:rFonts w:hint="eastAsia"/>
                <w:szCs w:val="21"/>
              </w:rPr>
              <w:t>6.1</w:t>
            </w:r>
            <w:r w:rsidRPr="00C706E7">
              <w:rPr>
                <w:rFonts w:hint="eastAsia"/>
                <w:szCs w:val="21"/>
              </w:rPr>
              <w:t>制定详细保养方案。</w:t>
            </w:r>
          </w:p>
        </w:tc>
        <w:tc>
          <w:tcPr>
            <w:tcW w:w="1275" w:type="dxa"/>
          </w:tcPr>
          <w:p w14:paraId="72E4C358" w14:textId="77777777" w:rsidR="007E2617" w:rsidRPr="001402C8" w:rsidRDefault="007E2617" w:rsidP="00C3135E">
            <w:pPr>
              <w:ind w:leftChars="65" w:left="136"/>
              <w:rPr>
                <w:rFonts w:ascii="仿宋" w:eastAsia="仿宋" w:hAnsi="仿宋"/>
                <w:sz w:val="24"/>
              </w:rPr>
            </w:pPr>
          </w:p>
        </w:tc>
        <w:tc>
          <w:tcPr>
            <w:tcW w:w="851" w:type="dxa"/>
          </w:tcPr>
          <w:p w14:paraId="4D27023A" w14:textId="77777777" w:rsidR="007E2617" w:rsidRPr="001402C8" w:rsidRDefault="007E2617" w:rsidP="00C3135E">
            <w:pPr>
              <w:ind w:leftChars="65" w:left="136"/>
              <w:rPr>
                <w:rFonts w:ascii="仿宋" w:eastAsia="仿宋" w:hAnsi="仿宋"/>
                <w:sz w:val="24"/>
              </w:rPr>
            </w:pPr>
          </w:p>
        </w:tc>
        <w:tc>
          <w:tcPr>
            <w:tcW w:w="709" w:type="dxa"/>
          </w:tcPr>
          <w:p w14:paraId="6C8D3D44" w14:textId="77777777" w:rsidR="007E2617" w:rsidRPr="001402C8" w:rsidRDefault="007E2617" w:rsidP="00C3135E">
            <w:pPr>
              <w:ind w:leftChars="65" w:left="136"/>
              <w:rPr>
                <w:rFonts w:ascii="仿宋" w:eastAsia="仿宋" w:hAnsi="仿宋"/>
                <w:sz w:val="24"/>
              </w:rPr>
            </w:pPr>
          </w:p>
        </w:tc>
      </w:tr>
      <w:tr w:rsidR="007E2617" w:rsidRPr="001402C8" w14:paraId="5225DB09" w14:textId="77777777" w:rsidTr="00C3135E">
        <w:tc>
          <w:tcPr>
            <w:tcW w:w="817" w:type="dxa"/>
            <w:vMerge/>
            <w:vAlign w:val="center"/>
          </w:tcPr>
          <w:p w14:paraId="63687BF7" w14:textId="77777777" w:rsidR="007E2617" w:rsidRPr="00C706E7" w:rsidRDefault="007E2617" w:rsidP="00C3135E">
            <w:pPr>
              <w:ind w:leftChars="65" w:left="136"/>
              <w:rPr>
                <w:rFonts w:ascii="仿宋" w:eastAsia="仿宋" w:hAnsi="仿宋"/>
                <w:sz w:val="24"/>
              </w:rPr>
            </w:pPr>
          </w:p>
        </w:tc>
        <w:tc>
          <w:tcPr>
            <w:tcW w:w="1360" w:type="dxa"/>
            <w:vMerge/>
            <w:vAlign w:val="center"/>
          </w:tcPr>
          <w:p w14:paraId="3A68A778" w14:textId="77777777" w:rsidR="007E2617" w:rsidRPr="00C706E7" w:rsidRDefault="007E2617" w:rsidP="00C3135E">
            <w:pPr>
              <w:ind w:leftChars="65" w:left="136"/>
              <w:rPr>
                <w:rFonts w:ascii="仿宋" w:eastAsia="仿宋" w:hAnsi="仿宋"/>
                <w:sz w:val="24"/>
              </w:rPr>
            </w:pPr>
          </w:p>
        </w:tc>
        <w:tc>
          <w:tcPr>
            <w:tcW w:w="3347" w:type="dxa"/>
            <w:vAlign w:val="center"/>
          </w:tcPr>
          <w:p w14:paraId="5BED8BBF" w14:textId="77777777" w:rsidR="007E2617" w:rsidRPr="00C706E7" w:rsidRDefault="007E2617" w:rsidP="00C3135E">
            <w:pPr>
              <w:rPr>
                <w:rFonts w:ascii="仿宋" w:eastAsia="仿宋" w:hAnsi="仿宋"/>
                <w:szCs w:val="21"/>
              </w:rPr>
            </w:pPr>
            <w:r w:rsidRPr="00C706E7">
              <w:rPr>
                <w:rFonts w:hint="eastAsia"/>
                <w:szCs w:val="21"/>
              </w:rPr>
              <w:t>6.2</w:t>
            </w:r>
            <w:r w:rsidRPr="00C706E7">
              <w:rPr>
                <w:rFonts w:hint="eastAsia"/>
                <w:szCs w:val="21"/>
              </w:rPr>
              <w:t>每月定期对机床全方位的常规保养。</w:t>
            </w:r>
          </w:p>
        </w:tc>
        <w:tc>
          <w:tcPr>
            <w:tcW w:w="1275" w:type="dxa"/>
          </w:tcPr>
          <w:p w14:paraId="43170078" w14:textId="77777777" w:rsidR="007E2617" w:rsidRPr="001402C8" w:rsidRDefault="007E2617" w:rsidP="00C3135E">
            <w:pPr>
              <w:ind w:leftChars="65" w:left="136"/>
              <w:rPr>
                <w:rFonts w:ascii="仿宋" w:eastAsia="仿宋" w:hAnsi="仿宋"/>
                <w:sz w:val="24"/>
              </w:rPr>
            </w:pPr>
          </w:p>
        </w:tc>
        <w:tc>
          <w:tcPr>
            <w:tcW w:w="851" w:type="dxa"/>
          </w:tcPr>
          <w:p w14:paraId="6479CC84" w14:textId="77777777" w:rsidR="007E2617" w:rsidRPr="001402C8" w:rsidRDefault="007E2617" w:rsidP="00C3135E">
            <w:pPr>
              <w:ind w:leftChars="65" w:left="136"/>
              <w:rPr>
                <w:rFonts w:ascii="仿宋" w:eastAsia="仿宋" w:hAnsi="仿宋"/>
                <w:sz w:val="24"/>
              </w:rPr>
            </w:pPr>
          </w:p>
        </w:tc>
        <w:tc>
          <w:tcPr>
            <w:tcW w:w="709" w:type="dxa"/>
          </w:tcPr>
          <w:p w14:paraId="2FA7C463" w14:textId="77777777" w:rsidR="007E2617" w:rsidRPr="001402C8" w:rsidRDefault="007E2617" w:rsidP="00C3135E">
            <w:pPr>
              <w:ind w:leftChars="65" w:left="136"/>
              <w:rPr>
                <w:rFonts w:ascii="仿宋" w:eastAsia="仿宋" w:hAnsi="仿宋"/>
                <w:sz w:val="24"/>
              </w:rPr>
            </w:pPr>
          </w:p>
        </w:tc>
      </w:tr>
      <w:tr w:rsidR="007E2617" w:rsidRPr="001402C8" w14:paraId="3BBB3B15" w14:textId="77777777" w:rsidTr="00C3135E">
        <w:tc>
          <w:tcPr>
            <w:tcW w:w="817" w:type="dxa"/>
            <w:vMerge/>
            <w:vAlign w:val="center"/>
          </w:tcPr>
          <w:p w14:paraId="1150D6A4" w14:textId="77777777" w:rsidR="007E2617" w:rsidRPr="00C706E7" w:rsidRDefault="007E2617" w:rsidP="00C3135E">
            <w:pPr>
              <w:ind w:leftChars="65" w:left="136"/>
              <w:rPr>
                <w:rFonts w:ascii="仿宋" w:eastAsia="仿宋" w:hAnsi="仿宋"/>
                <w:sz w:val="24"/>
              </w:rPr>
            </w:pPr>
          </w:p>
        </w:tc>
        <w:tc>
          <w:tcPr>
            <w:tcW w:w="1360" w:type="dxa"/>
            <w:vMerge/>
            <w:vAlign w:val="center"/>
          </w:tcPr>
          <w:p w14:paraId="65471A68" w14:textId="77777777" w:rsidR="007E2617" w:rsidRPr="00C706E7" w:rsidRDefault="007E2617" w:rsidP="00C3135E">
            <w:pPr>
              <w:ind w:leftChars="65" w:left="136"/>
              <w:rPr>
                <w:rFonts w:ascii="仿宋" w:eastAsia="仿宋" w:hAnsi="仿宋"/>
                <w:sz w:val="24"/>
              </w:rPr>
            </w:pPr>
          </w:p>
        </w:tc>
        <w:tc>
          <w:tcPr>
            <w:tcW w:w="3347" w:type="dxa"/>
            <w:vAlign w:val="center"/>
          </w:tcPr>
          <w:p w14:paraId="73CCF6E6" w14:textId="77777777" w:rsidR="007E2617" w:rsidRPr="00C706E7" w:rsidRDefault="007E2617" w:rsidP="00C3135E">
            <w:pPr>
              <w:rPr>
                <w:rFonts w:ascii="仿宋" w:eastAsia="仿宋" w:hAnsi="仿宋"/>
                <w:szCs w:val="21"/>
              </w:rPr>
            </w:pPr>
            <w:r w:rsidRPr="00C706E7">
              <w:rPr>
                <w:rFonts w:hint="eastAsia"/>
                <w:szCs w:val="21"/>
              </w:rPr>
              <w:t>6.3</w:t>
            </w:r>
            <w:r w:rsidRPr="00C706E7">
              <w:rPr>
                <w:rFonts w:hint="eastAsia"/>
                <w:szCs w:val="21"/>
              </w:rPr>
              <w:t>对机床出现的任何故障进行免费维修</w:t>
            </w:r>
          </w:p>
        </w:tc>
        <w:tc>
          <w:tcPr>
            <w:tcW w:w="1275" w:type="dxa"/>
          </w:tcPr>
          <w:p w14:paraId="1928BDB5" w14:textId="77777777" w:rsidR="007E2617" w:rsidRPr="001402C8" w:rsidRDefault="007E2617" w:rsidP="00C3135E">
            <w:pPr>
              <w:ind w:leftChars="65" w:left="136"/>
              <w:rPr>
                <w:rFonts w:ascii="仿宋" w:eastAsia="仿宋" w:hAnsi="仿宋"/>
                <w:sz w:val="24"/>
              </w:rPr>
            </w:pPr>
          </w:p>
        </w:tc>
        <w:tc>
          <w:tcPr>
            <w:tcW w:w="851" w:type="dxa"/>
          </w:tcPr>
          <w:p w14:paraId="4B028ED0" w14:textId="77777777" w:rsidR="007E2617" w:rsidRPr="001402C8" w:rsidRDefault="007E2617" w:rsidP="00C3135E">
            <w:pPr>
              <w:ind w:leftChars="65" w:left="136"/>
              <w:rPr>
                <w:rFonts w:ascii="仿宋" w:eastAsia="仿宋" w:hAnsi="仿宋"/>
                <w:sz w:val="24"/>
              </w:rPr>
            </w:pPr>
          </w:p>
        </w:tc>
        <w:tc>
          <w:tcPr>
            <w:tcW w:w="709" w:type="dxa"/>
          </w:tcPr>
          <w:p w14:paraId="3C2D9508" w14:textId="77777777" w:rsidR="007E2617" w:rsidRPr="001402C8" w:rsidRDefault="007E2617" w:rsidP="00C3135E">
            <w:pPr>
              <w:ind w:leftChars="65" w:left="136"/>
              <w:rPr>
                <w:rFonts w:ascii="仿宋" w:eastAsia="仿宋" w:hAnsi="仿宋"/>
                <w:sz w:val="24"/>
              </w:rPr>
            </w:pPr>
          </w:p>
        </w:tc>
      </w:tr>
      <w:tr w:rsidR="007E2617" w:rsidRPr="001402C8" w14:paraId="3167BBCB" w14:textId="77777777" w:rsidTr="00C3135E">
        <w:tc>
          <w:tcPr>
            <w:tcW w:w="817" w:type="dxa"/>
            <w:vMerge w:val="restart"/>
            <w:vAlign w:val="center"/>
          </w:tcPr>
          <w:p w14:paraId="18D6730B" w14:textId="77777777" w:rsidR="007E2617" w:rsidRPr="00C706E7" w:rsidRDefault="007E2617" w:rsidP="00C3135E">
            <w:pPr>
              <w:jc w:val="center"/>
              <w:rPr>
                <w:rFonts w:ascii="仿宋" w:eastAsia="仿宋" w:hAnsi="仿宋"/>
                <w:szCs w:val="21"/>
              </w:rPr>
            </w:pPr>
            <w:r w:rsidRPr="00C706E7">
              <w:rPr>
                <w:rFonts w:hint="eastAsia"/>
                <w:szCs w:val="21"/>
              </w:rPr>
              <w:t>7</w:t>
            </w:r>
          </w:p>
        </w:tc>
        <w:tc>
          <w:tcPr>
            <w:tcW w:w="1360" w:type="dxa"/>
            <w:vMerge w:val="restart"/>
            <w:vAlign w:val="center"/>
          </w:tcPr>
          <w:p w14:paraId="76081B60" w14:textId="77777777" w:rsidR="007E2617" w:rsidRPr="00C706E7" w:rsidRDefault="007E2617" w:rsidP="00C3135E">
            <w:pPr>
              <w:jc w:val="left"/>
              <w:rPr>
                <w:rFonts w:ascii="仿宋" w:eastAsia="仿宋" w:hAnsi="仿宋"/>
                <w:szCs w:val="21"/>
              </w:rPr>
            </w:pPr>
            <w:r w:rsidRPr="00C706E7">
              <w:rPr>
                <w:rFonts w:hint="eastAsia"/>
              </w:rPr>
              <w:t>GOINT</w:t>
            </w:r>
            <w:r w:rsidRPr="00C706E7">
              <w:rPr>
                <w:rFonts w:hint="eastAsia"/>
              </w:rPr>
              <w:t>普通立铣床</w:t>
            </w:r>
            <w:r w:rsidRPr="00C706E7">
              <w:rPr>
                <w:rFonts w:hAnsi="宋体" w:hint="eastAsia"/>
              </w:rPr>
              <w:t>维修保养</w:t>
            </w:r>
          </w:p>
        </w:tc>
        <w:tc>
          <w:tcPr>
            <w:tcW w:w="3347" w:type="dxa"/>
            <w:vAlign w:val="center"/>
          </w:tcPr>
          <w:p w14:paraId="300F1C6D" w14:textId="77777777" w:rsidR="007E2617" w:rsidRPr="00C706E7" w:rsidRDefault="007E2617" w:rsidP="00C3135E">
            <w:pPr>
              <w:rPr>
                <w:rFonts w:ascii="仿宋" w:eastAsia="仿宋" w:hAnsi="仿宋"/>
                <w:szCs w:val="21"/>
              </w:rPr>
            </w:pPr>
            <w:r w:rsidRPr="00C706E7">
              <w:rPr>
                <w:rFonts w:hint="eastAsia"/>
                <w:szCs w:val="21"/>
              </w:rPr>
              <w:t>7.1</w:t>
            </w:r>
            <w:r w:rsidRPr="00C706E7">
              <w:rPr>
                <w:rFonts w:hint="eastAsia"/>
                <w:szCs w:val="21"/>
              </w:rPr>
              <w:t>制定详细保养方案。</w:t>
            </w:r>
          </w:p>
        </w:tc>
        <w:tc>
          <w:tcPr>
            <w:tcW w:w="1275" w:type="dxa"/>
          </w:tcPr>
          <w:p w14:paraId="4EC24076" w14:textId="77777777" w:rsidR="007E2617" w:rsidRPr="001402C8" w:rsidRDefault="007E2617" w:rsidP="00C3135E">
            <w:pPr>
              <w:ind w:leftChars="65" w:left="136"/>
              <w:rPr>
                <w:rFonts w:ascii="仿宋" w:eastAsia="仿宋" w:hAnsi="仿宋"/>
                <w:sz w:val="24"/>
              </w:rPr>
            </w:pPr>
          </w:p>
        </w:tc>
        <w:tc>
          <w:tcPr>
            <w:tcW w:w="851" w:type="dxa"/>
          </w:tcPr>
          <w:p w14:paraId="0D2FD7EC" w14:textId="77777777" w:rsidR="007E2617" w:rsidRPr="001402C8" w:rsidRDefault="007E2617" w:rsidP="00C3135E">
            <w:pPr>
              <w:ind w:leftChars="65" w:left="136"/>
              <w:rPr>
                <w:rFonts w:ascii="仿宋" w:eastAsia="仿宋" w:hAnsi="仿宋"/>
                <w:sz w:val="24"/>
              </w:rPr>
            </w:pPr>
          </w:p>
        </w:tc>
        <w:tc>
          <w:tcPr>
            <w:tcW w:w="709" w:type="dxa"/>
          </w:tcPr>
          <w:p w14:paraId="7F7B1F2B" w14:textId="77777777" w:rsidR="007E2617" w:rsidRPr="001402C8" w:rsidRDefault="007E2617" w:rsidP="00C3135E">
            <w:pPr>
              <w:ind w:leftChars="65" w:left="136"/>
              <w:rPr>
                <w:rFonts w:ascii="仿宋" w:eastAsia="仿宋" w:hAnsi="仿宋"/>
                <w:sz w:val="24"/>
              </w:rPr>
            </w:pPr>
          </w:p>
        </w:tc>
      </w:tr>
      <w:tr w:rsidR="007E2617" w:rsidRPr="001402C8" w14:paraId="4B3F7415" w14:textId="77777777" w:rsidTr="00C3135E">
        <w:tc>
          <w:tcPr>
            <w:tcW w:w="817" w:type="dxa"/>
            <w:vMerge/>
            <w:vAlign w:val="center"/>
          </w:tcPr>
          <w:p w14:paraId="739C284B" w14:textId="77777777" w:rsidR="007E2617" w:rsidRPr="00C706E7" w:rsidRDefault="007E2617" w:rsidP="00C3135E">
            <w:pPr>
              <w:ind w:leftChars="65" w:left="136"/>
              <w:rPr>
                <w:rFonts w:ascii="仿宋" w:eastAsia="仿宋" w:hAnsi="仿宋"/>
                <w:sz w:val="24"/>
              </w:rPr>
            </w:pPr>
          </w:p>
        </w:tc>
        <w:tc>
          <w:tcPr>
            <w:tcW w:w="1360" w:type="dxa"/>
            <w:vMerge/>
            <w:vAlign w:val="center"/>
          </w:tcPr>
          <w:p w14:paraId="48C2C560" w14:textId="77777777" w:rsidR="007E2617" w:rsidRPr="00C706E7" w:rsidRDefault="007E2617" w:rsidP="00C3135E">
            <w:pPr>
              <w:ind w:leftChars="65" w:left="136"/>
              <w:rPr>
                <w:rFonts w:ascii="仿宋" w:eastAsia="仿宋" w:hAnsi="仿宋"/>
                <w:sz w:val="24"/>
              </w:rPr>
            </w:pPr>
          </w:p>
        </w:tc>
        <w:tc>
          <w:tcPr>
            <w:tcW w:w="3347" w:type="dxa"/>
            <w:vAlign w:val="center"/>
          </w:tcPr>
          <w:p w14:paraId="731ABEBA" w14:textId="77777777" w:rsidR="007E2617" w:rsidRPr="00C706E7" w:rsidRDefault="007E2617" w:rsidP="00C3135E">
            <w:pPr>
              <w:rPr>
                <w:rFonts w:ascii="仿宋" w:eastAsia="仿宋" w:hAnsi="仿宋"/>
                <w:szCs w:val="21"/>
              </w:rPr>
            </w:pPr>
            <w:r w:rsidRPr="00C706E7">
              <w:rPr>
                <w:rFonts w:hint="eastAsia"/>
                <w:szCs w:val="21"/>
              </w:rPr>
              <w:t>7.2</w:t>
            </w:r>
            <w:r w:rsidRPr="00C706E7">
              <w:rPr>
                <w:rFonts w:hint="eastAsia"/>
                <w:szCs w:val="21"/>
              </w:rPr>
              <w:t>每月定期对机床全方位的常规保养。</w:t>
            </w:r>
          </w:p>
        </w:tc>
        <w:tc>
          <w:tcPr>
            <w:tcW w:w="1275" w:type="dxa"/>
          </w:tcPr>
          <w:p w14:paraId="6413D104" w14:textId="77777777" w:rsidR="007E2617" w:rsidRPr="001402C8" w:rsidRDefault="007E2617" w:rsidP="00C3135E">
            <w:pPr>
              <w:ind w:leftChars="65" w:left="136"/>
              <w:rPr>
                <w:rFonts w:ascii="仿宋" w:eastAsia="仿宋" w:hAnsi="仿宋"/>
                <w:sz w:val="24"/>
              </w:rPr>
            </w:pPr>
          </w:p>
        </w:tc>
        <w:tc>
          <w:tcPr>
            <w:tcW w:w="851" w:type="dxa"/>
          </w:tcPr>
          <w:p w14:paraId="67467293" w14:textId="77777777" w:rsidR="007E2617" w:rsidRPr="001402C8" w:rsidRDefault="007E2617" w:rsidP="00C3135E">
            <w:pPr>
              <w:ind w:leftChars="65" w:left="136"/>
              <w:rPr>
                <w:rFonts w:ascii="仿宋" w:eastAsia="仿宋" w:hAnsi="仿宋"/>
                <w:sz w:val="24"/>
              </w:rPr>
            </w:pPr>
          </w:p>
        </w:tc>
        <w:tc>
          <w:tcPr>
            <w:tcW w:w="709" w:type="dxa"/>
          </w:tcPr>
          <w:p w14:paraId="14A64F5E" w14:textId="77777777" w:rsidR="007E2617" w:rsidRPr="001402C8" w:rsidRDefault="007E2617" w:rsidP="00C3135E">
            <w:pPr>
              <w:ind w:leftChars="65" w:left="136"/>
              <w:rPr>
                <w:rFonts w:ascii="仿宋" w:eastAsia="仿宋" w:hAnsi="仿宋"/>
                <w:sz w:val="24"/>
              </w:rPr>
            </w:pPr>
          </w:p>
        </w:tc>
      </w:tr>
      <w:tr w:rsidR="007E2617" w:rsidRPr="001402C8" w14:paraId="209FC54D" w14:textId="77777777" w:rsidTr="00C3135E">
        <w:tc>
          <w:tcPr>
            <w:tcW w:w="817" w:type="dxa"/>
            <w:vMerge/>
            <w:vAlign w:val="center"/>
          </w:tcPr>
          <w:p w14:paraId="5C55268A" w14:textId="77777777" w:rsidR="007E2617" w:rsidRPr="00C706E7" w:rsidRDefault="007E2617" w:rsidP="00C3135E">
            <w:pPr>
              <w:ind w:leftChars="65" w:left="136"/>
              <w:rPr>
                <w:rFonts w:ascii="仿宋" w:eastAsia="仿宋" w:hAnsi="仿宋"/>
                <w:sz w:val="24"/>
              </w:rPr>
            </w:pPr>
          </w:p>
        </w:tc>
        <w:tc>
          <w:tcPr>
            <w:tcW w:w="1360" w:type="dxa"/>
            <w:vMerge/>
            <w:vAlign w:val="center"/>
          </w:tcPr>
          <w:p w14:paraId="49B45EF7" w14:textId="77777777" w:rsidR="007E2617" w:rsidRPr="00C706E7" w:rsidRDefault="007E2617" w:rsidP="00C3135E">
            <w:pPr>
              <w:ind w:leftChars="65" w:left="136"/>
              <w:rPr>
                <w:rFonts w:ascii="仿宋" w:eastAsia="仿宋" w:hAnsi="仿宋"/>
                <w:sz w:val="24"/>
              </w:rPr>
            </w:pPr>
          </w:p>
        </w:tc>
        <w:tc>
          <w:tcPr>
            <w:tcW w:w="3347" w:type="dxa"/>
            <w:vAlign w:val="center"/>
          </w:tcPr>
          <w:p w14:paraId="27ABF39D" w14:textId="77777777" w:rsidR="007E2617" w:rsidRPr="00C706E7" w:rsidRDefault="007E2617" w:rsidP="00C3135E">
            <w:pPr>
              <w:rPr>
                <w:rFonts w:ascii="仿宋" w:eastAsia="仿宋" w:hAnsi="仿宋"/>
                <w:szCs w:val="21"/>
              </w:rPr>
            </w:pPr>
            <w:r w:rsidRPr="00C706E7">
              <w:rPr>
                <w:rFonts w:hint="eastAsia"/>
                <w:szCs w:val="21"/>
              </w:rPr>
              <w:t>7.3</w:t>
            </w:r>
            <w:r w:rsidRPr="00C706E7">
              <w:rPr>
                <w:rFonts w:hint="eastAsia"/>
                <w:szCs w:val="21"/>
              </w:rPr>
              <w:t>对机床出现的任何故障进行免费维修</w:t>
            </w:r>
          </w:p>
        </w:tc>
        <w:tc>
          <w:tcPr>
            <w:tcW w:w="1275" w:type="dxa"/>
          </w:tcPr>
          <w:p w14:paraId="0AAD8543" w14:textId="77777777" w:rsidR="007E2617" w:rsidRPr="001402C8" w:rsidRDefault="007E2617" w:rsidP="00C3135E">
            <w:pPr>
              <w:ind w:leftChars="65" w:left="136"/>
              <w:rPr>
                <w:rFonts w:ascii="仿宋" w:eastAsia="仿宋" w:hAnsi="仿宋"/>
                <w:sz w:val="24"/>
              </w:rPr>
            </w:pPr>
          </w:p>
        </w:tc>
        <w:tc>
          <w:tcPr>
            <w:tcW w:w="851" w:type="dxa"/>
          </w:tcPr>
          <w:p w14:paraId="3DDE09CC" w14:textId="77777777" w:rsidR="007E2617" w:rsidRPr="001402C8" w:rsidRDefault="007E2617" w:rsidP="00C3135E">
            <w:pPr>
              <w:ind w:leftChars="65" w:left="136"/>
              <w:rPr>
                <w:rFonts w:ascii="仿宋" w:eastAsia="仿宋" w:hAnsi="仿宋"/>
                <w:sz w:val="24"/>
              </w:rPr>
            </w:pPr>
          </w:p>
        </w:tc>
        <w:tc>
          <w:tcPr>
            <w:tcW w:w="709" w:type="dxa"/>
          </w:tcPr>
          <w:p w14:paraId="0A2AA244" w14:textId="77777777" w:rsidR="007E2617" w:rsidRPr="001402C8" w:rsidRDefault="007E2617" w:rsidP="00C3135E">
            <w:pPr>
              <w:ind w:leftChars="65" w:left="136"/>
              <w:rPr>
                <w:rFonts w:ascii="仿宋" w:eastAsia="仿宋" w:hAnsi="仿宋"/>
                <w:sz w:val="24"/>
              </w:rPr>
            </w:pPr>
          </w:p>
        </w:tc>
      </w:tr>
      <w:tr w:rsidR="007E2617" w:rsidRPr="001402C8" w14:paraId="228C24E0" w14:textId="77777777" w:rsidTr="00C3135E">
        <w:tc>
          <w:tcPr>
            <w:tcW w:w="817" w:type="dxa"/>
            <w:vMerge w:val="restart"/>
            <w:vAlign w:val="center"/>
          </w:tcPr>
          <w:p w14:paraId="2C60D019" w14:textId="77777777" w:rsidR="007E2617" w:rsidRPr="00C706E7" w:rsidRDefault="007E2617" w:rsidP="00C3135E">
            <w:pPr>
              <w:jc w:val="center"/>
              <w:rPr>
                <w:rFonts w:ascii="仿宋" w:eastAsia="仿宋" w:hAnsi="仿宋"/>
                <w:szCs w:val="21"/>
              </w:rPr>
            </w:pPr>
            <w:r w:rsidRPr="00C706E7">
              <w:rPr>
                <w:rFonts w:hint="eastAsia"/>
                <w:szCs w:val="21"/>
              </w:rPr>
              <w:t>8</w:t>
            </w:r>
          </w:p>
        </w:tc>
        <w:tc>
          <w:tcPr>
            <w:tcW w:w="1360" w:type="dxa"/>
            <w:vMerge w:val="restart"/>
            <w:vAlign w:val="center"/>
          </w:tcPr>
          <w:p w14:paraId="191C209B" w14:textId="77777777" w:rsidR="007E2617" w:rsidRPr="00C706E7" w:rsidRDefault="007E2617" w:rsidP="00C3135E">
            <w:pPr>
              <w:jc w:val="left"/>
              <w:rPr>
                <w:rFonts w:ascii="仿宋" w:eastAsia="仿宋" w:hAnsi="仿宋"/>
                <w:szCs w:val="21"/>
              </w:rPr>
            </w:pPr>
            <w:r w:rsidRPr="00C706E7">
              <w:rPr>
                <w:rFonts w:hint="eastAsia"/>
              </w:rPr>
              <w:t>GOINT</w:t>
            </w:r>
            <w:r w:rsidRPr="00C706E7">
              <w:rPr>
                <w:rFonts w:hint="eastAsia"/>
              </w:rPr>
              <w:t>普通平面磨床</w:t>
            </w:r>
            <w:r w:rsidRPr="00C706E7">
              <w:rPr>
                <w:rFonts w:hAnsi="宋体" w:hint="eastAsia"/>
              </w:rPr>
              <w:t>维修保养</w:t>
            </w:r>
          </w:p>
        </w:tc>
        <w:tc>
          <w:tcPr>
            <w:tcW w:w="3347" w:type="dxa"/>
            <w:vAlign w:val="center"/>
          </w:tcPr>
          <w:p w14:paraId="671BA5C2" w14:textId="77777777" w:rsidR="007E2617" w:rsidRPr="00C706E7" w:rsidRDefault="007E2617" w:rsidP="00C3135E">
            <w:pPr>
              <w:rPr>
                <w:rFonts w:ascii="仿宋" w:eastAsia="仿宋" w:hAnsi="仿宋"/>
                <w:szCs w:val="21"/>
              </w:rPr>
            </w:pPr>
            <w:r w:rsidRPr="00C706E7">
              <w:rPr>
                <w:rFonts w:hint="eastAsia"/>
                <w:szCs w:val="21"/>
              </w:rPr>
              <w:t>8.1</w:t>
            </w:r>
            <w:r w:rsidRPr="00C706E7">
              <w:rPr>
                <w:rFonts w:hint="eastAsia"/>
                <w:szCs w:val="21"/>
              </w:rPr>
              <w:t>制定详细保养方案。</w:t>
            </w:r>
          </w:p>
        </w:tc>
        <w:tc>
          <w:tcPr>
            <w:tcW w:w="1275" w:type="dxa"/>
          </w:tcPr>
          <w:p w14:paraId="2AB3004F" w14:textId="77777777" w:rsidR="007E2617" w:rsidRPr="001402C8" w:rsidRDefault="007E2617" w:rsidP="00C3135E">
            <w:pPr>
              <w:ind w:leftChars="65" w:left="136"/>
              <w:rPr>
                <w:rFonts w:ascii="仿宋" w:eastAsia="仿宋" w:hAnsi="仿宋"/>
                <w:sz w:val="24"/>
              </w:rPr>
            </w:pPr>
          </w:p>
        </w:tc>
        <w:tc>
          <w:tcPr>
            <w:tcW w:w="851" w:type="dxa"/>
          </w:tcPr>
          <w:p w14:paraId="301FA1B4" w14:textId="77777777" w:rsidR="007E2617" w:rsidRPr="001402C8" w:rsidRDefault="007E2617" w:rsidP="00C3135E">
            <w:pPr>
              <w:ind w:leftChars="65" w:left="136"/>
              <w:rPr>
                <w:rFonts w:ascii="仿宋" w:eastAsia="仿宋" w:hAnsi="仿宋"/>
                <w:sz w:val="24"/>
              </w:rPr>
            </w:pPr>
          </w:p>
        </w:tc>
        <w:tc>
          <w:tcPr>
            <w:tcW w:w="709" w:type="dxa"/>
          </w:tcPr>
          <w:p w14:paraId="488B4969" w14:textId="77777777" w:rsidR="007E2617" w:rsidRPr="001402C8" w:rsidRDefault="007E2617" w:rsidP="00C3135E">
            <w:pPr>
              <w:ind w:leftChars="65" w:left="136"/>
              <w:rPr>
                <w:rFonts w:ascii="仿宋" w:eastAsia="仿宋" w:hAnsi="仿宋"/>
                <w:sz w:val="24"/>
              </w:rPr>
            </w:pPr>
          </w:p>
        </w:tc>
      </w:tr>
      <w:tr w:rsidR="007E2617" w:rsidRPr="001402C8" w14:paraId="0078294D" w14:textId="77777777" w:rsidTr="00C3135E">
        <w:tc>
          <w:tcPr>
            <w:tcW w:w="817" w:type="dxa"/>
            <w:vMerge/>
            <w:vAlign w:val="center"/>
          </w:tcPr>
          <w:p w14:paraId="756F7625" w14:textId="77777777" w:rsidR="007E2617" w:rsidRPr="00C706E7" w:rsidRDefault="007E2617" w:rsidP="00C3135E">
            <w:pPr>
              <w:ind w:leftChars="65" w:left="136"/>
              <w:rPr>
                <w:rFonts w:ascii="仿宋" w:eastAsia="仿宋" w:hAnsi="仿宋"/>
                <w:sz w:val="24"/>
              </w:rPr>
            </w:pPr>
          </w:p>
        </w:tc>
        <w:tc>
          <w:tcPr>
            <w:tcW w:w="1360" w:type="dxa"/>
            <w:vMerge/>
            <w:vAlign w:val="center"/>
          </w:tcPr>
          <w:p w14:paraId="5014624D" w14:textId="77777777" w:rsidR="007E2617" w:rsidRPr="00C706E7" w:rsidRDefault="007E2617" w:rsidP="00C3135E">
            <w:pPr>
              <w:ind w:leftChars="65" w:left="136"/>
              <w:rPr>
                <w:rFonts w:ascii="仿宋" w:eastAsia="仿宋" w:hAnsi="仿宋"/>
                <w:sz w:val="24"/>
              </w:rPr>
            </w:pPr>
          </w:p>
        </w:tc>
        <w:tc>
          <w:tcPr>
            <w:tcW w:w="3347" w:type="dxa"/>
            <w:vAlign w:val="center"/>
          </w:tcPr>
          <w:p w14:paraId="390BFD5D" w14:textId="77777777" w:rsidR="007E2617" w:rsidRPr="00C706E7" w:rsidRDefault="007E2617" w:rsidP="00C3135E">
            <w:pPr>
              <w:rPr>
                <w:rFonts w:ascii="仿宋" w:eastAsia="仿宋" w:hAnsi="仿宋"/>
                <w:szCs w:val="21"/>
              </w:rPr>
            </w:pPr>
            <w:r w:rsidRPr="00C706E7">
              <w:rPr>
                <w:rFonts w:hint="eastAsia"/>
                <w:szCs w:val="21"/>
              </w:rPr>
              <w:t>8.2</w:t>
            </w:r>
            <w:r w:rsidRPr="00C706E7">
              <w:rPr>
                <w:rFonts w:hint="eastAsia"/>
                <w:szCs w:val="21"/>
              </w:rPr>
              <w:t>每月定期对机床全方位的常规保养。</w:t>
            </w:r>
          </w:p>
        </w:tc>
        <w:tc>
          <w:tcPr>
            <w:tcW w:w="1275" w:type="dxa"/>
          </w:tcPr>
          <w:p w14:paraId="1C03A703" w14:textId="77777777" w:rsidR="007E2617" w:rsidRPr="001402C8" w:rsidRDefault="007E2617" w:rsidP="00C3135E">
            <w:pPr>
              <w:ind w:leftChars="65" w:left="136"/>
              <w:rPr>
                <w:rFonts w:ascii="仿宋" w:eastAsia="仿宋" w:hAnsi="仿宋"/>
                <w:sz w:val="24"/>
              </w:rPr>
            </w:pPr>
          </w:p>
        </w:tc>
        <w:tc>
          <w:tcPr>
            <w:tcW w:w="851" w:type="dxa"/>
          </w:tcPr>
          <w:p w14:paraId="532AE9D7" w14:textId="77777777" w:rsidR="007E2617" w:rsidRPr="001402C8" w:rsidRDefault="007E2617" w:rsidP="00C3135E">
            <w:pPr>
              <w:ind w:leftChars="65" w:left="136"/>
              <w:rPr>
                <w:rFonts w:ascii="仿宋" w:eastAsia="仿宋" w:hAnsi="仿宋"/>
                <w:sz w:val="24"/>
              </w:rPr>
            </w:pPr>
          </w:p>
        </w:tc>
        <w:tc>
          <w:tcPr>
            <w:tcW w:w="709" w:type="dxa"/>
          </w:tcPr>
          <w:p w14:paraId="3059CF73" w14:textId="77777777" w:rsidR="007E2617" w:rsidRPr="001402C8" w:rsidRDefault="007E2617" w:rsidP="00C3135E">
            <w:pPr>
              <w:ind w:leftChars="65" w:left="136"/>
              <w:rPr>
                <w:rFonts w:ascii="仿宋" w:eastAsia="仿宋" w:hAnsi="仿宋"/>
                <w:sz w:val="24"/>
              </w:rPr>
            </w:pPr>
          </w:p>
        </w:tc>
      </w:tr>
      <w:tr w:rsidR="007E2617" w:rsidRPr="001402C8" w14:paraId="4769858D" w14:textId="77777777" w:rsidTr="00C3135E">
        <w:tc>
          <w:tcPr>
            <w:tcW w:w="817" w:type="dxa"/>
            <w:vMerge/>
            <w:vAlign w:val="center"/>
          </w:tcPr>
          <w:p w14:paraId="1CD51D22" w14:textId="77777777" w:rsidR="007E2617" w:rsidRPr="00C706E7" w:rsidRDefault="007E2617" w:rsidP="00C3135E">
            <w:pPr>
              <w:ind w:leftChars="65" w:left="136"/>
              <w:rPr>
                <w:rFonts w:ascii="仿宋" w:eastAsia="仿宋" w:hAnsi="仿宋"/>
                <w:sz w:val="24"/>
              </w:rPr>
            </w:pPr>
          </w:p>
        </w:tc>
        <w:tc>
          <w:tcPr>
            <w:tcW w:w="1360" w:type="dxa"/>
            <w:vMerge/>
            <w:vAlign w:val="center"/>
          </w:tcPr>
          <w:p w14:paraId="36CB50A2" w14:textId="77777777" w:rsidR="007E2617" w:rsidRPr="00C706E7" w:rsidRDefault="007E2617" w:rsidP="00C3135E">
            <w:pPr>
              <w:ind w:leftChars="65" w:left="136"/>
              <w:rPr>
                <w:rFonts w:ascii="仿宋" w:eastAsia="仿宋" w:hAnsi="仿宋"/>
                <w:sz w:val="24"/>
              </w:rPr>
            </w:pPr>
          </w:p>
        </w:tc>
        <w:tc>
          <w:tcPr>
            <w:tcW w:w="3347" w:type="dxa"/>
            <w:vAlign w:val="center"/>
          </w:tcPr>
          <w:p w14:paraId="30E12D6F" w14:textId="77777777" w:rsidR="007E2617" w:rsidRPr="00C706E7" w:rsidRDefault="007E2617" w:rsidP="00C3135E">
            <w:pPr>
              <w:rPr>
                <w:rFonts w:ascii="仿宋" w:eastAsia="仿宋" w:hAnsi="仿宋"/>
                <w:szCs w:val="21"/>
              </w:rPr>
            </w:pPr>
            <w:r w:rsidRPr="00C706E7">
              <w:rPr>
                <w:rFonts w:hint="eastAsia"/>
                <w:szCs w:val="21"/>
              </w:rPr>
              <w:t>8.3</w:t>
            </w:r>
            <w:r w:rsidRPr="00C706E7">
              <w:rPr>
                <w:rFonts w:hint="eastAsia"/>
                <w:szCs w:val="21"/>
              </w:rPr>
              <w:t>对机床出现的任何故障进行免费维修</w:t>
            </w:r>
          </w:p>
        </w:tc>
        <w:tc>
          <w:tcPr>
            <w:tcW w:w="1275" w:type="dxa"/>
          </w:tcPr>
          <w:p w14:paraId="4998BD90" w14:textId="77777777" w:rsidR="007E2617" w:rsidRPr="001402C8" w:rsidRDefault="007E2617" w:rsidP="00C3135E">
            <w:pPr>
              <w:ind w:leftChars="65" w:left="136"/>
              <w:rPr>
                <w:rFonts w:ascii="仿宋" w:eastAsia="仿宋" w:hAnsi="仿宋"/>
                <w:sz w:val="24"/>
              </w:rPr>
            </w:pPr>
          </w:p>
        </w:tc>
        <w:tc>
          <w:tcPr>
            <w:tcW w:w="851" w:type="dxa"/>
          </w:tcPr>
          <w:p w14:paraId="03AD06AC" w14:textId="77777777" w:rsidR="007E2617" w:rsidRPr="001402C8" w:rsidRDefault="007E2617" w:rsidP="00C3135E">
            <w:pPr>
              <w:ind w:leftChars="65" w:left="136"/>
              <w:rPr>
                <w:rFonts w:ascii="仿宋" w:eastAsia="仿宋" w:hAnsi="仿宋"/>
                <w:sz w:val="24"/>
              </w:rPr>
            </w:pPr>
          </w:p>
        </w:tc>
        <w:tc>
          <w:tcPr>
            <w:tcW w:w="709" w:type="dxa"/>
          </w:tcPr>
          <w:p w14:paraId="1FE5A14B" w14:textId="77777777" w:rsidR="007E2617" w:rsidRPr="001402C8" w:rsidRDefault="007E2617" w:rsidP="00C3135E">
            <w:pPr>
              <w:ind w:leftChars="65" w:left="136"/>
              <w:rPr>
                <w:rFonts w:ascii="仿宋" w:eastAsia="仿宋" w:hAnsi="仿宋"/>
                <w:sz w:val="24"/>
              </w:rPr>
            </w:pPr>
          </w:p>
        </w:tc>
      </w:tr>
      <w:tr w:rsidR="007E2617" w:rsidRPr="001402C8" w14:paraId="796B1220" w14:textId="77777777" w:rsidTr="00C3135E">
        <w:tc>
          <w:tcPr>
            <w:tcW w:w="817" w:type="dxa"/>
            <w:vMerge w:val="restart"/>
            <w:vAlign w:val="center"/>
          </w:tcPr>
          <w:p w14:paraId="36353AC1" w14:textId="77777777" w:rsidR="007E2617" w:rsidRPr="00C706E7" w:rsidRDefault="007E2617" w:rsidP="00C3135E">
            <w:pPr>
              <w:jc w:val="center"/>
              <w:rPr>
                <w:rFonts w:ascii="仿宋" w:eastAsia="仿宋" w:hAnsi="仿宋"/>
                <w:szCs w:val="21"/>
              </w:rPr>
            </w:pPr>
            <w:r w:rsidRPr="00C706E7">
              <w:rPr>
                <w:rFonts w:hint="eastAsia"/>
                <w:szCs w:val="21"/>
              </w:rPr>
              <w:t>9</w:t>
            </w:r>
          </w:p>
        </w:tc>
        <w:tc>
          <w:tcPr>
            <w:tcW w:w="1360" w:type="dxa"/>
            <w:vMerge w:val="restart"/>
            <w:vAlign w:val="center"/>
          </w:tcPr>
          <w:p w14:paraId="331BD15C" w14:textId="77777777" w:rsidR="007E2617" w:rsidRPr="00C706E7" w:rsidRDefault="007E2617" w:rsidP="00C3135E">
            <w:pPr>
              <w:jc w:val="left"/>
              <w:rPr>
                <w:rFonts w:ascii="仿宋" w:eastAsia="仿宋" w:hAnsi="仿宋"/>
                <w:szCs w:val="21"/>
              </w:rPr>
            </w:pPr>
            <w:r w:rsidRPr="00C706E7">
              <w:rPr>
                <w:rFonts w:hint="eastAsia"/>
              </w:rPr>
              <w:t>FIRST</w:t>
            </w:r>
            <w:proofErr w:type="gramStart"/>
            <w:r w:rsidRPr="00C706E7">
              <w:rPr>
                <w:rFonts w:hint="eastAsia"/>
              </w:rPr>
              <w:t>花火机</w:t>
            </w:r>
            <w:proofErr w:type="gramEnd"/>
            <w:r w:rsidRPr="00C706E7">
              <w:rPr>
                <w:rFonts w:hAnsi="宋体" w:hint="eastAsia"/>
              </w:rPr>
              <w:t>维修保养</w:t>
            </w:r>
          </w:p>
        </w:tc>
        <w:tc>
          <w:tcPr>
            <w:tcW w:w="3347" w:type="dxa"/>
            <w:vAlign w:val="center"/>
          </w:tcPr>
          <w:p w14:paraId="4D3B88B1" w14:textId="77777777" w:rsidR="007E2617" w:rsidRPr="00C706E7" w:rsidRDefault="007E2617" w:rsidP="00C3135E">
            <w:pPr>
              <w:rPr>
                <w:rFonts w:ascii="仿宋" w:eastAsia="仿宋" w:hAnsi="仿宋"/>
                <w:szCs w:val="21"/>
              </w:rPr>
            </w:pPr>
            <w:r w:rsidRPr="00C706E7">
              <w:rPr>
                <w:rFonts w:hint="eastAsia"/>
                <w:szCs w:val="21"/>
              </w:rPr>
              <w:t>9.1</w:t>
            </w:r>
            <w:r w:rsidRPr="00C706E7">
              <w:rPr>
                <w:rFonts w:hint="eastAsia"/>
                <w:szCs w:val="21"/>
              </w:rPr>
              <w:t>制定详细保养方案。</w:t>
            </w:r>
          </w:p>
        </w:tc>
        <w:tc>
          <w:tcPr>
            <w:tcW w:w="1275" w:type="dxa"/>
          </w:tcPr>
          <w:p w14:paraId="7FF7D912" w14:textId="77777777" w:rsidR="007E2617" w:rsidRPr="001402C8" w:rsidRDefault="007E2617" w:rsidP="00C3135E">
            <w:pPr>
              <w:ind w:leftChars="65" w:left="136"/>
              <w:rPr>
                <w:rFonts w:ascii="仿宋" w:eastAsia="仿宋" w:hAnsi="仿宋"/>
                <w:sz w:val="24"/>
              </w:rPr>
            </w:pPr>
          </w:p>
        </w:tc>
        <w:tc>
          <w:tcPr>
            <w:tcW w:w="851" w:type="dxa"/>
          </w:tcPr>
          <w:p w14:paraId="624F8185" w14:textId="77777777" w:rsidR="007E2617" w:rsidRPr="001402C8" w:rsidRDefault="007E2617" w:rsidP="00C3135E">
            <w:pPr>
              <w:ind w:leftChars="65" w:left="136"/>
              <w:rPr>
                <w:rFonts w:ascii="仿宋" w:eastAsia="仿宋" w:hAnsi="仿宋"/>
                <w:sz w:val="24"/>
              </w:rPr>
            </w:pPr>
          </w:p>
        </w:tc>
        <w:tc>
          <w:tcPr>
            <w:tcW w:w="709" w:type="dxa"/>
          </w:tcPr>
          <w:p w14:paraId="1F28C06F" w14:textId="77777777" w:rsidR="007E2617" w:rsidRPr="001402C8" w:rsidRDefault="007E2617" w:rsidP="00C3135E">
            <w:pPr>
              <w:ind w:leftChars="65" w:left="136"/>
              <w:rPr>
                <w:rFonts w:ascii="仿宋" w:eastAsia="仿宋" w:hAnsi="仿宋"/>
                <w:sz w:val="24"/>
              </w:rPr>
            </w:pPr>
          </w:p>
        </w:tc>
      </w:tr>
      <w:tr w:rsidR="007E2617" w:rsidRPr="001402C8" w14:paraId="015963FA" w14:textId="77777777" w:rsidTr="00C3135E">
        <w:tc>
          <w:tcPr>
            <w:tcW w:w="817" w:type="dxa"/>
            <w:vMerge/>
            <w:vAlign w:val="center"/>
          </w:tcPr>
          <w:p w14:paraId="1BA3517C" w14:textId="77777777" w:rsidR="007E2617" w:rsidRPr="00C706E7" w:rsidRDefault="007E2617" w:rsidP="00C3135E">
            <w:pPr>
              <w:ind w:leftChars="65" w:left="136"/>
              <w:rPr>
                <w:rFonts w:ascii="仿宋" w:eastAsia="仿宋" w:hAnsi="仿宋"/>
                <w:sz w:val="24"/>
              </w:rPr>
            </w:pPr>
          </w:p>
        </w:tc>
        <w:tc>
          <w:tcPr>
            <w:tcW w:w="1360" w:type="dxa"/>
            <w:vMerge/>
            <w:vAlign w:val="center"/>
          </w:tcPr>
          <w:p w14:paraId="6379BF43" w14:textId="77777777" w:rsidR="007E2617" w:rsidRPr="00C706E7" w:rsidRDefault="007E2617" w:rsidP="00C3135E">
            <w:pPr>
              <w:ind w:leftChars="65" w:left="136"/>
              <w:rPr>
                <w:rFonts w:ascii="仿宋" w:eastAsia="仿宋" w:hAnsi="仿宋"/>
                <w:sz w:val="24"/>
              </w:rPr>
            </w:pPr>
          </w:p>
        </w:tc>
        <w:tc>
          <w:tcPr>
            <w:tcW w:w="3347" w:type="dxa"/>
            <w:vAlign w:val="center"/>
          </w:tcPr>
          <w:p w14:paraId="50AB568A" w14:textId="77777777" w:rsidR="007E2617" w:rsidRPr="00C706E7" w:rsidRDefault="007E2617" w:rsidP="00C3135E">
            <w:pPr>
              <w:rPr>
                <w:rFonts w:ascii="仿宋" w:eastAsia="仿宋" w:hAnsi="仿宋"/>
                <w:szCs w:val="21"/>
              </w:rPr>
            </w:pPr>
            <w:r w:rsidRPr="00C706E7">
              <w:rPr>
                <w:rFonts w:hint="eastAsia"/>
                <w:szCs w:val="21"/>
              </w:rPr>
              <w:t>9.2</w:t>
            </w:r>
            <w:r w:rsidRPr="00C706E7">
              <w:rPr>
                <w:rFonts w:hint="eastAsia"/>
                <w:szCs w:val="21"/>
              </w:rPr>
              <w:t>每月定期对机床全方位的常规保养。</w:t>
            </w:r>
          </w:p>
        </w:tc>
        <w:tc>
          <w:tcPr>
            <w:tcW w:w="1275" w:type="dxa"/>
          </w:tcPr>
          <w:p w14:paraId="5823C6DF" w14:textId="77777777" w:rsidR="007E2617" w:rsidRPr="001402C8" w:rsidRDefault="007E2617" w:rsidP="00C3135E">
            <w:pPr>
              <w:ind w:leftChars="65" w:left="136"/>
              <w:rPr>
                <w:rFonts w:ascii="仿宋" w:eastAsia="仿宋" w:hAnsi="仿宋"/>
                <w:sz w:val="24"/>
              </w:rPr>
            </w:pPr>
          </w:p>
        </w:tc>
        <w:tc>
          <w:tcPr>
            <w:tcW w:w="851" w:type="dxa"/>
          </w:tcPr>
          <w:p w14:paraId="6F913193" w14:textId="77777777" w:rsidR="007E2617" w:rsidRPr="001402C8" w:rsidRDefault="007E2617" w:rsidP="00C3135E">
            <w:pPr>
              <w:ind w:leftChars="65" w:left="136"/>
              <w:rPr>
                <w:rFonts w:ascii="仿宋" w:eastAsia="仿宋" w:hAnsi="仿宋"/>
                <w:sz w:val="24"/>
              </w:rPr>
            </w:pPr>
          </w:p>
        </w:tc>
        <w:tc>
          <w:tcPr>
            <w:tcW w:w="709" w:type="dxa"/>
          </w:tcPr>
          <w:p w14:paraId="3027C911" w14:textId="77777777" w:rsidR="007E2617" w:rsidRPr="001402C8" w:rsidRDefault="007E2617" w:rsidP="00C3135E">
            <w:pPr>
              <w:ind w:leftChars="65" w:left="136"/>
              <w:rPr>
                <w:rFonts w:ascii="仿宋" w:eastAsia="仿宋" w:hAnsi="仿宋"/>
                <w:sz w:val="24"/>
              </w:rPr>
            </w:pPr>
          </w:p>
        </w:tc>
      </w:tr>
      <w:tr w:rsidR="007E2617" w:rsidRPr="001402C8" w14:paraId="1AAB696C" w14:textId="77777777" w:rsidTr="00C3135E">
        <w:tc>
          <w:tcPr>
            <w:tcW w:w="817" w:type="dxa"/>
            <w:vMerge/>
            <w:vAlign w:val="center"/>
          </w:tcPr>
          <w:p w14:paraId="5D5D1648" w14:textId="77777777" w:rsidR="007E2617" w:rsidRPr="00C706E7" w:rsidRDefault="007E2617" w:rsidP="00C3135E">
            <w:pPr>
              <w:ind w:leftChars="65" w:left="136"/>
              <w:rPr>
                <w:rFonts w:ascii="仿宋" w:eastAsia="仿宋" w:hAnsi="仿宋"/>
                <w:sz w:val="24"/>
              </w:rPr>
            </w:pPr>
          </w:p>
        </w:tc>
        <w:tc>
          <w:tcPr>
            <w:tcW w:w="1360" w:type="dxa"/>
            <w:vMerge/>
            <w:vAlign w:val="center"/>
          </w:tcPr>
          <w:p w14:paraId="572CA54B" w14:textId="77777777" w:rsidR="007E2617" w:rsidRPr="00C706E7" w:rsidRDefault="007E2617" w:rsidP="00C3135E">
            <w:pPr>
              <w:ind w:leftChars="65" w:left="136"/>
              <w:rPr>
                <w:rFonts w:ascii="仿宋" w:eastAsia="仿宋" w:hAnsi="仿宋"/>
                <w:sz w:val="24"/>
              </w:rPr>
            </w:pPr>
          </w:p>
        </w:tc>
        <w:tc>
          <w:tcPr>
            <w:tcW w:w="3347" w:type="dxa"/>
            <w:vAlign w:val="center"/>
          </w:tcPr>
          <w:p w14:paraId="66CE0B15" w14:textId="77777777" w:rsidR="007E2617" w:rsidRPr="00C706E7" w:rsidRDefault="007E2617" w:rsidP="00C3135E">
            <w:pPr>
              <w:rPr>
                <w:rFonts w:ascii="仿宋" w:eastAsia="仿宋" w:hAnsi="仿宋"/>
                <w:szCs w:val="21"/>
              </w:rPr>
            </w:pPr>
            <w:r w:rsidRPr="00C706E7">
              <w:rPr>
                <w:rFonts w:hint="eastAsia"/>
                <w:szCs w:val="21"/>
              </w:rPr>
              <w:t>9.3</w:t>
            </w:r>
            <w:r w:rsidRPr="00C706E7">
              <w:rPr>
                <w:rFonts w:hint="eastAsia"/>
                <w:szCs w:val="21"/>
              </w:rPr>
              <w:t>对机床出现的任何故障进行免费维修</w:t>
            </w:r>
          </w:p>
        </w:tc>
        <w:tc>
          <w:tcPr>
            <w:tcW w:w="1275" w:type="dxa"/>
          </w:tcPr>
          <w:p w14:paraId="098C007F" w14:textId="77777777" w:rsidR="007E2617" w:rsidRPr="001402C8" w:rsidRDefault="007E2617" w:rsidP="00C3135E">
            <w:pPr>
              <w:ind w:leftChars="65" w:left="136"/>
              <w:rPr>
                <w:rFonts w:ascii="仿宋" w:eastAsia="仿宋" w:hAnsi="仿宋"/>
                <w:sz w:val="24"/>
              </w:rPr>
            </w:pPr>
          </w:p>
        </w:tc>
        <w:tc>
          <w:tcPr>
            <w:tcW w:w="851" w:type="dxa"/>
          </w:tcPr>
          <w:p w14:paraId="5AFBAFC6" w14:textId="77777777" w:rsidR="007E2617" w:rsidRPr="001402C8" w:rsidRDefault="007E2617" w:rsidP="00C3135E">
            <w:pPr>
              <w:ind w:leftChars="65" w:left="136"/>
              <w:rPr>
                <w:rFonts w:ascii="仿宋" w:eastAsia="仿宋" w:hAnsi="仿宋"/>
                <w:sz w:val="24"/>
              </w:rPr>
            </w:pPr>
          </w:p>
        </w:tc>
        <w:tc>
          <w:tcPr>
            <w:tcW w:w="709" w:type="dxa"/>
          </w:tcPr>
          <w:p w14:paraId="04931C25" w14:textId="77777777" w:rsidR="007E2617" w:rsidRPr="001402C8" w:rsidRDefault="007E2617" w:rsidP="00C3135E">
            <w:pPr>
              <w:ind w:leftChars="65" w:left="136"/>
              <w:rPr>
                <w:rFonts w:ascii="仿宋" w:eastAsia="仿宋" w:hAnsi="仿宋"/>
                <w:sz w:val="24"/>
              </w:rPr>
            </w:pPr>
          </w:p>
        </w:tc>
      </w:tr>
      <w:tr w:rsidR="007E2617" w:rsidRPr="001402C8" w14:paraId="2B44F539" w14:textId="77777777" w:rsidTr="00C3135E">
        <w:tc>
          <w:tcPr>
            <w:tcW w:w="817" w:type="dxa"/>
            <w:vMerge w:val="restart"/>
            <w:vAlign w:val="center"/>
          </w:tcPr>
          <w:p w14:paraId="3CF80DA1" w14:textId="77777777" w:rsidR="007E2617" w:rsidRPr="00C706E7" w:rsidRDefault="007E2617" w:rsidP="00C3135E">
            <w:pPr>
              <w:jc w:val="center"/>
              <w:rPr>
                <w:rFonts w:ascii="仿宋" w:eastAsia="仿宋" w:hAnsi="仿宋"/>
                <w:szCs w:val="21"/>
              </w:rPr>
            </w:pPr>
            <w:r w:rsidRPr="00C706E7">
              <w:rPr>
                <w:rFonts w:hint="eastAsia"/>
                <w:szCs w:val="21"/>
              </w:rPr>
              <w:t>10</w:t>
            </w:r>
          </w:p>
        </w:tc>
        <w:tc>
          <w:tcPr>
            <w:tcW w:w="1360" w:type="dxa"/>
            <w:vMerge w:val="restart"/>
            <w:vAlign w:val="center"/>
          </w:tcPr>
          <w:p w14:paraId="132FB893" w14:textId="77777777" w:rsidR="007E2617" w:rsidRPr="00C706E7" w:rsidRDefault="007E2617" w:rsidP="00C3135E">
            <w:pPr>
              <w:jc w:val="left"/>
              <w:rPr>
                <w:rFonts w:ascii="仿宋" w:eastAsia="仿宋" w:hAnsi="仿宋"/>
                <w:szCs w:val="21"/>
              </w:rPr>
            </w:pPr>
            <w:r w:rsidRPr="00C706E7">
              <w:rPr>
                <w:rFonts w:hint="eastAsia"/>
              </w:rPr>
              <w:t>1</w:t>
            </w:r>
            <w:r w:rsidRPr="00C706E7">
              <w:rPr>
                <w:rFonts w:hint="eastAsia"/>
              </w:rPr>
              <w:t>台</w:t>
            </w:r>
            <w:r w:rsidRPr="00C706E7">
              <w:rPr>
                <w:rFonts w:hint="eastAsia"/>
              </w:rPr>
              <w:t>FIRST</w:t>
            </w:r>
            <w:r w:rsidRPr="00C706E7">
              <w:rPr>
                <w:rFonts w:hint="eastAsia"/>
              </w:rPr>
              <w:t>线切割机</w:t>
            </w:r>
            <w:r w:rsidRPr="00C706E7">
              <w:rPr>
                <w:rFonts w:hAnsi="宋体" w:hint="eastAsia"/>
              </w:rPr>
              <w:t>维修保养</w:t>
            </w:r>
          </w:p>
        </w:tc>
        <w:tc>
          <w:tcPr>
            <w:tcW w:w="3347" w:type="dxa"/>
            <w:vAlign w:val="center"/>
          </w:tcPr>
          <w:p w14:paraId="28C8A623" w14:textId="77777777" w:rsidR="007E2617" w:rsidRPr="00C706E7" w:rsidRDefault="007E2617" w:rsidP="00C3135E">
            <w:pPr>
              <w:rPr>
                <w:rFonts w:ascii="仿宋" w:eastAsia="仿宋" w:hAnsi="仿宋"/>
                <w:szCs w:val="21"/>
              </w:rPr>
            </w:pPr>
            <w:r w:rsidRPr="00C706E7">
              <w:rPr>
                <w:rFonts w:hint="eastAsia"/>
                <w:szCs w:val="21"/>
              </w:rPr>
              <w:t>10.1</w:t>
            </w:r>
            <w:r w:rsidRPr="00C706E7">
              <w:rPr>
                <w:rFonts w:hint="eastAsia"/>
                <w:szCs w:val="21"/>
              </w:rPr>
              <w:t>制定详细保养方案。</w:t>
            </w:r>
          </w:p>
        </w:tc>
        <w:tc>
          <w:tcPr>
            <w:tcW w:w="1275" w:type="dxa"/>
          </w:tcPr>
          <w:p w14:paraId="349A522D" w14:textId="77777777" w:rsidR="007E2617" w:rsidRPr="001402C8" w:rsidRDefault="007E2617" w:rsidP="00C3135E">
            <w:pPr>
              <w:ind w:leftChars="65" w:left="136"/>
              <w:rPr>
                <w:rFonts w:ascii="仿宋" w:eastAsia="仿宋" w:hAnsi="仿宋"/>
                <w:sz w:val="24"/>
              </w:rPr>
            </w:pPr>
          </w:p>
        </w:tc>
        <w:tc>
          <w:tcPr>
            <w:tcW w:w="851" w:type="dxa"/>
          </w:tcPr>
          <w:p w14:paraId="1F4F4A70" w14:textId="77777777" w:rsidR="007E2617" w:rsidRPr="001402C8" w:rsidRDefault="007E2617" w:rsidP="00C3135E">
            <w:pPr>
              <w:ind w:leftChars="65" w:left="136"/>
              <w:rPr>
                <w:rFonts w:ascii="仿宋" w:eastAsia="仿宋" w:hAnsi="仿宋"/>
                <w:sz w:val="24"/>
              </w:rPr>
            </w:pPr>
          </w:p>
        </w:tc>
        <w:tc>
          <w:tcPr>
            <w:tcW w:w="709" w:type="dxa"/>
          </w:tcPr>
          <w:p w14:paraId="3FE7661B" w14:textId="77777777" w:rsidR="007E2617" w:rsidRPr="001402C8" w:rsidRDefault="007E2617" w:rsidP="00C3135E">
            <w:pPr>
              <w:ind w:leftChars="65" w:left="136"/>
              <w:rPr>
                <w:rFonts w:ascii="仿宋" w:eastAsia="仿宋" w:hAnsi="仿宋"/>
                <w:sz w:val="24"/>
              </w:rPr>
            </w:pPr>
          </w:p>
        </w:tc>
      </w:tr>
      <w:tr w:rsidR="007E2617" w:rsidRPr="001402C8" w14:paraId="3F119369" w14:textId="77777777" w:rsidTr="00C3135E">
        <w:tc>
          <w:tcPr>
            <w:tcW w:w="817" w:type="dxa"/>
            <w:vMerge/>
            <w:vAlign w:val="center"/>
          </w:tcPr>
          <w:p w14:paraId="0F805644" w14:textId="77777777" w:rsidR="007E2617" w:rsidRPr="00C706E7" w:rsidRDefault="007E2617" w:rsidP="00C3135E">
            <w:pPr>
              <w:ind w:leftChars="65" w:left="136"/>
              <w:rPr>
                <w:rFonts w:ascii="仿宋" w:eastAsia="仿宋" w:hAnsi="仿宋"/>
                <w:sz w:val="24"/>
              </w:rPr>
            </w:pPr>
          </w:p>
        </w:tc>
        <w:tc>
          <w:tcPr>
            <w:tcW w:w="1360" w:type="dxa"/>
            <w:vMerge/>
            <w:vAlign w:val="center"/>
          </w:tcPr>
          <w:p w14:paraId="497A17EA" w14:textId="77777777" w:rsidR="007E2617" w:rsidRPr="00C706E7" w:rsidRDefault="007E2617" w:rsidP="00C3135E">
            <w:pPr>
              <w:ind w:leftChars="65" w:left="136"/>
              <w:rPr>
                <w:rFonts w:ascii="仿宋" w:eastAsia="仿宋" w:hAnsi="仿宋"/>
                <w:sz w:val="24"/>
              </w:rPr>
            </w:pPr>
          </w:p>
        </w:tc>
        <w:tc>
          <w:tcPr>
            <w:tcW w:w="3347" w:type="dxa"/>
            <w:vAlign w:val="center"/>
          </w:tcPr>
          <w:p w14:paraId="6BF44219" w14:textId="77777777" w:rsidR="007E2617" w:rsidRPr="00C706E7" w:rsidRDefault="007E2617" w:rsidP="00C3135E">
            <w:pPr>
              <w:rPr>
                <w:rFonts w:ascii="仿宋" w:eastAsia="仿宋" w:hAnsi="仿宋"/>
                <w:szCs w:val="21"/>
              </w:rPr>
            </w:pPr>
            <w:r w:rsidRPr="00C706E7">
              <w:rPr>
                <w:rFonts w:hint="eastAsia"/>
                <w:szCs w:val="21"/>
              </w:rPr>
              <w:t>10.2</w:t>
            </w:r>
            <w:r w:rsidRPr="00C706E7">
              <w:rPr>
                <w:rFonts w:hint="eastAsia"/>
                <w:szCs w:val="21"/>
              </w:rPr>
              <w:t>每月定期对机床全方位的常规保养。</w:t>
            </w:r>
          </w:p>
        </w:tc>
        <w:tc>
          <w:tcPr>
            <w:tcW w:w="1275" w:type="dxa"/>
          </w:tcPr>
          <w:p w14:paraId="1498ADF9" w14:textId="77777777" w:rsidR="007E2617" w:rsidRPr="001402C8" w:rsidRDefault="007E2617" w:rsidP="00C3135E">
            <w:pPr>
              <w:ind w:leftChars="65" w:left="136"/>
              <w:rPr>
                <w:rFonts w:ascii="仿宋" w:eastAsia="仿宋" w:hAnsi="仿宋"/>
                <w:sz w:val="24"/>
              </w:rPr>
            </w:pPr>
          </w:p>
        </w:tc>
        <w:tc>
          <w:tcPr>
            <w:tcW w:w="851" w:type="dxa"/>
          </w:tcPr>
          <w:p w14:paraId="4056EAB8" w14:textId="77777777" w:rsidR="007E2617" w:rsidRPr="001402C8" w:rsidRDefault="007E2617" w:rsidP="00C3135E">
            <w:pPr>
              <w:ind w:leftChars="65" w:left="136"/>
              <w:rPr>
                <w:rFonts w:ascii="仿宋" w:eastAsia="仿宋" w:hAnsi="仿宋"/>
                <w:sz w:val="24"/>
              </w:rPr>
            </w:pPr>
          </w:p>
        </w:tc>
        <w:tc>
          <w:tcPr>
            <w:tcW w:w="709" w:type="dxa"/>
          </w:tcPr>
          <w:p w14:paraId="617776B3" w14:textId="77777777" w:rsidR="007E2617" w:rsidRPr="001402C8" w:rsidRDefault="007E2617" w:rsidP="00C3135E">
            <w:pPr>
              <w:ind w:leftChars="65" w:left="136"/>
              <w:rPr>
                <w:rFonts w:ascii="仿宋" w:eastAsia="仿宋" w:hAnsi="仿宋"/>
                <w:sz w:val="24"/>
              </w:rPr>
            </w:pPr>
          </w:p>
        </w:tc>
      </w:tr>
      <w:tr w:rsidR="007E2617" w:rsidRPr="001402C8" w14:paraId="5A3614D9" w14:textId="77777777" w:rsidTr="00C3135E">
        <w:tc>
          <w:tcPr>
            <w:tcW w:w="817" w:type="dxa"/>
            <w:vMerge/>
            <w:vAlign w:val="center"/>
          </w:tcPr>
          <w:p w14:paraId="2050E994" w14:textId="77777777" w:rsidR="007E2617" w:rsidRPr="00C706E7" w:rsidRDefault="007E2617" w:rsidP="00C3135E">
            <w:pPr>
              <w:ind w:leftChars="65" w:left="136"/>
              <w:rPr>
                <w:rFonts w:ascii="仿宋" w:eastAsia="仿宋" w:hAnsi="仿宋"/>
                <w:sz w:val="24"/>
              </w:rPr>
            </w:pPr>
          </w:p>
        </w:tc>
        <w:tc>
          <w:tcPr>
            <w:tcW w:w="1360" w:type="dxa"/>
            <w:vMerge/>
            <w:vAlign w:val="center"/>
          </w:tcPr>
          <w:p w14:paraId="5B1DA2B6" w14:textId="77777777" w:rsidR="007E2617" w:rsidRPr="00C706E7" w:rsidRDefault="007E2617" w:rsidP="00C3135E">
            <w:pPr>
              <w:ind w:leftChars="65" w:left="136"/>
              <w:rPr>
                <w:rFonts w:ascii="仿宋" w:eastAsia="仿宋" w:hAnsi="仿宋"/>
                <w:sz w:val="24"/>
              </w:rPr>
            </w:pPr>
          </w:p>
        </w:tc>
        <w:tc>
          <w:tcPr>
            <w:tcW w:w="3347" w:type="dxa"/>
            <w:vAlign w:val="center"/>
          </w:tcPr>
          <w:p w14:paraId="1AF8190E" w14:textId="77777777" w:rsidR="007E2617" w:rsidRPr="00C706E7" w:rsidRDefault="007E2617" w:rsidP="00C3135E">
            <w:pPr>
              <w:rPr>
                <w:rFonts w:ascii="仿宋" w:eastAsia="仿宋" w:hAnsi="仿宋"/>
                <w:szCs w:val="21"/>
              </w:rPr>
            </w:pPr>
            <w:r w:rsidRPr="00C706E7">
              <w:rPr>
                <w:rFonts w:hint="eastAsia"/>
                <w:szCs w:val="21"/>
              </w:rPr>
              <w:t>10.3</w:t>
            </w:r>
            <w:r w:rsidRPr="00C706E7">
              <w:rPr>
                <w:rFonts w:hint="eastAsia"/>
                <w:szCs w:val="21"/>
              </w:rPr>
              <w:t>对机床出现的任何故障进行免费维修</w:t>
            </w:r>
          </w:p>
        </w:tc>
        <w:tc>
          <w:tcPr>
            <w:tcW w:w="1275" w:type="dxa"/>
          </w:tcPr>
          <w:p w14:paraId="3AE5E802" w14:textId="77777777" w:rsidR="007E2617" w:rsidRPr="001402C8" w:rsidRDefault="007E2617" w:rsidP="00C3135E">
            <w:pPr>
              <w:ind w:leftChars="65" w:left="136"/>
              <w:rPr>
                <w:rFonts w:ascii="仿宋" w:eastAsia="仿宋" w:hAnsi="仿宋"/>
                <w:sz w:val="24"/>
              </w:rPr>
            </w:pPr>
          </w:p>
        </w:tc>
        <w:tc>
          <w:tcPr>
            <w:tcW w:w="851" w:type="dxa"/>
          </w:tcPr>
          <w:p w14:paraId="210257DD" w14:textId="77777777" w:rsidR="007E2617" w:rsidRPr="001402C8" w:rsidRDefault="007E2617" w:rsidP="00C3135E">
            <w:pPr>
              <w:ind w:leftChars="65" w:left="136"/>
              <w:rPr>
                <w:rFonts w:ascii="仿宋" w:eastAsia="仿宋" w:hAnsi="仿宋"/>
                <w:sz w:val="24"/>
              </w:rPr>
            </w:pPr>
          </w:p>
        </w:tc>
        <w:tc>
          <w:tcPr>
            <w:tcW w:w="709" w:type="dxa"/>
          </w:tcPr>
          <w:p w14:paraId="71F18988" w14:textId="77777777" w:rsidR="007E2617" w:rsidRPr="001402C8" w:rsidRDefault="007E2617" w:rsidP="00C3135E">
            <w:pPr>
              <w:ind w:leftChars="65" w:left="136"/>
              <w:rPr>
                <w:rFonts w:ascii="仿宋" w:eastAsia="仿宋" w:hAnsi="仿宋"/>
                <w:sz w:val="24"/>
              </w:rPr>
            </w:pPr>
          </w:p>
        </w:tc>
      </w:tr>
      <w:tr w:rsidR="007E2617" w:rsidRPr="001402C8" w14:paraId="38F1E5BD" w14:textId="77777777" w:rsidTr="00C3135E">
        <w:tc>
          <w:tcPr>
            <w:tcW w:w="817" w:type="dxa"/>
            <w:vMerge w:val="restart"/>
            <w:vAlign w:val="center"/>
          </w:tcPr>
          <w:p w14:paraId="67CABF24" w14:textId="77777777" w:rsidR="007E2617" w:rsidRPr="00C706E7" w:rsidRDefault="007E2617" w:rsidP="00C3135E">
            <w:pPr>
              <w:jc w:val="center"/>
              <w:rPr>
                <w:rFonts w:ascii="仿宋" w:eastAsia="仿宋" w:hAnsi="仿宋"/>
                <w:szCs w:val="21"/>
              </w:rPr>
            </w:pPr>
            <w:r w:rsidRPr="00C706E7">
              <w:rPr>
                <w:rFonts w:hint="eastAsia"/>
                <w:szCs w:val="21"/>
              </w:rPr>
              <w:t>11</w:t>
            </w:r>
          </w:p>
        </w:tc>
        <w:tc>
          <w:tcPr>
            <w:tcW w:w="1360" w:type="dxa"/>
            <w:vMerge w:val="restart"/>
            <w:vAlign w:val="center"/>
          </w:tcPr>
          <w:p w14:paraId="6813C103" w14:textId="77777777" w:rsidR="007E2617" w:rsidRPr="00C706E7" w:rsidRDefault="007E2617" w:rsidP="00C3135E">
            <w:pPr>
              <w:jc w:val="left"/>
              <w:rPr>
                <w:rFonts w:ascii="仿宋" w:eastAsia="仿宋" w:hAnsi="仿宋"/>
                <w:szCs w:val="21"/>
              </w:rPr>
            </w:pPr>
            <w:r w:rsidRPr="00C706E7">
              <w:rPr>
                <w:rFonts w:hint="eastAsia"/>
              </w:rPr>
              <w:t xml:space="preserve">ELILE SZ-SM1335 </w:t>
            </w:r>
            <w:r w:rsidRPr="00C706E7">
              <w:rPr>
                <w:rFonts w:hint="eastAsia"/>
              </w:rPr>
              <w:t>注塑机</w:t>
            </w:r>
            <w:r w:rsidRPr="00C706E7">
              <w:rPr>
                <w:rFonts w:hAnsi="宋体" w:hint="eastAsia"/>
              </w:rPr>
              <w:t>维修保养</w:t>
            </w:r>
          </w:p>
        </w:tc>
        <w:tc>
          <w:tcPr>
            <w:tcW w:w="3347" w:type="dxa"/>
            <w:vAlign w:val="center"/>
          </w:tcPr>
          <w:p w14:paraId="58E0705F" w14:textId="77777777" w:rsidR="007E2617" w:rsidRPr="00C706E7" w:rsidRDefault="007E2617" w:rsidP="00C3135E">
            <w:pPr>
              <w:rPr>
                <w:rFonts w:ascii="仿宋" w:eastAsia="仿宋" w:hAnsi="仿宋"/>
                <w:szCs w:val="21"/>
              </w:rPr>
            </w:pPr>
            <w:r w:rsidRPr="00C706E7">
              <w:rPr>
                <w:rFonts w:hint="eastAsia"/>
                <w:szCs w:val="21"/>
              </w:rPr>
              <w:t>11.1</w:t>
            </w:r>
            <w:r w:rsidRPr="00C706E7">
              <w:rPr>
                <w:rFonts w:hint="eastAsia"/>
                <w:szCs w:val="21"/>
              </w:rPr>
              <w:t>制定详细保养方案。</w:t>
            </w:r>
          </w:p>
        </w:tc>
        <w:tc>
          <w:tcPr>
            <w:tcW w:w="1275" w:type="dxa"/>
          </w:tcPr>
          <w:p w14:paraId="3543D603" w14:textId="77777777" w:rsidR="007E2617" w:rsidRPr="001402C8" w:rsidRDefault="007E2617" w:rsidP="00C3135E">
            <w:pPr>
              <w:ind w:leftChars="65" w:left="136"/>
              <w:rPr>
                <w:rFonts w:ascii="仿宋" w:eastAsia="仿宋" w:hAnsi="仿宋"/>
                <w:sz w:val="24"/>
              </w:rPr>
            </w:pPr>
          </w:p>
        </w:tc>
        <w:tc>
          <w:tcPr>
            <w:tcW w:w="851" w:type="dxa"/>
          </w:tcPr>
          <w:p w14:paraId="06760158" w14:textId="77777777" w:rsidR="007E2617" w:rsidRPr="001402C8" w:rsidRDefault="007E2617" w:rsidP="00C3135E">
            <w:pPr>
              <w:ind w:leftChars="65" w:left="136"/>
              <w:rPr>
                <w:rFonts w:ascii="仿宋" w:eastAsia="仿宋" w:hAnsi="仿宋"/>
                <w:sz w:val="24"/>
              </w:rPr>
            </w:pPr>
          </w:p>
        </w:tc>
        <w:tc>
          <w:tcPr>
            <w:tcW w:w="709" w:type="dxa"/>
          </w:tcPr>
          <w:p w14:paraId="781E2EAF" w14:textId="77777777" w:rsidR="007E2617" w:rsidRPr="001402C8" w:rsidRDefault="007E2617" w:rsidP="00C3135E">
            <w:pPr>
              <w:ind w:leftChars="65" w:left="136"/>
              <w:rPr>
                <w:rFonts w:ascii="仿宋" w:eastAsia="仿宋" w:hAnsi="仿宋"/>
                <w:sz w:val="24"/>
              </w:rPr>
            </w:pPr>
          </w:p>
        </w:tc>
      </w:tr>
      <w:tr w:rsidR="007E2617" w:rsidRPr="001402C8" w14:paraId="22277E31" w14:textId="77777777" w:rsidTr="00C3135E">
        <w:tc>
          <w:tcPr>
            <w:tcW w:w="817" w:type="dxa"/>
            <w:vMerge/>
            <w:vAlign w:val="center"/>
          </w:tcPr>
          <w:p w14:paraId="3307485F" w14:textId="77777777" w:rsidR="007E2617" w:rsidRPr="00C706E7" w:rsidRDefault="007E2617" w:rsidP="00C3135E">
            <w:pPr>
              <w:ind w:leftChars="65" w:left="136"/>
              <w:rPr>
                <w:rFonts w:ascii="仿宋" w:eastAsia="仿宋" w:hAnsi="仿宋"/>
                <w:sz w:val="24"/>
              </w:rPr>
            </w:pPr>
          </w:p>
        </w:tc>
        <w:tc>
          <w:tcPr>
            <w:tcW w:w="1360" w:type="dxa"/>
            <w:vMerge/>
            <w:vAlign w:val="center"/>
          </w:tcPr>
          <w:p w14:paraId="39702DA4" w14:textId="77777777" w:rsidR="007E2617" w:rsidRPr="00C706E7" w:rsidRDefault="007E2617" w:rsidP="00C3135E">
            <w:pPr>
              <w:ind w:leftChars="65" w:left="136"/>
              <w:rPr>
                <w:rFonts w:ascii="仿宋" w:eastAsia="仿宋" w:hAnsi="仿宋"/>
                <w:sz w:val="24"/>
              </w:rPr>
            </w:pPr>
          </w:p>
        </w:tc>
        <w:tc>
          <w:tcPr>
            <w:tcW w:w="3347" w:type="dxa"/>
            <w:vAlign w:val="center"/>
          </w:tcPr>
          <w:p w14:paraId="1F93D136" w14:textId="77777777" w:rsidR="007E2617" w:rsidRPr="00C706E7" w:rsidRDefault="007E2617" w:rsidP="00C3135E">
            <w:pPr>
              <w:rPr>
                <w:rFonts w:ascii="仿宋" w:eastAsia="仿宋" w:hAnsi="仿宋"/>
                <w:szCs w:val="21"/>
              </w:rPr>
            </w:pPr>
            <w:r w:rsidRPr="00C706E7">
              <w:rPr>
                <w:rFonts w:hint="eastAsia"/>
                <w:szCs w:val="21"/>
              </w:rPr>
              <w:t>11.2</w:t>
            </w:r>
            <w:r w:rsidRPr="00C706E7">
              <w:rPr>
                <w:rFonts w:hint="eastAsia"/>
                <w:szCs w:val="21"/>
              </w:rPr>
              <w:t>每月定期对机床全方位的常规保养。</w:t>
            </w:r>
          </w:p>
        </w:tc>
        <w:tc>
          <w:tcPr>
            <w:tcW w:w="1275" w:type="dxa"/>
          </w:tcPr>
          <w:p w14:paraId="04CDB5ED" w14:textId="77777777" w:rsidR="007E2617" w:rsidRPr="001402C8" w:rsidRDefault="007E2617" w:rsidP="00C3135E">
            <w:pPr>
              <w:ind w:leftChars="65" w:left="136"/>
              <w:rPr>
                <w:rFonts w:ascii="仿宋" w:eastAsia="仿宋" w:hAnsi="仿宋"/>
                <w:sz w:val="24"/>
              </w:rPr>
            </w:pPr>
          </w:p>
        </w:tc>
        <w:tc>
          <w:tcPr>
            <w:tcW w:w="851" w:type="dxa"/>
          </w:tcPr>
          <w:p w14:paraId="62C8E624" w14:textId="77777777" w:rsidR="007E2617" w:rsidRPr="001402C8" w:rsidRDefault="007E2617" w:rsidP="00C3135E">
            <w:pPr>
              <w:ind w:leftChars="65" w:left="136"/>
              <w:rPr>
                <w:rFonts w:ascii="仿宋" w:eastAsia="仿宋" w:hAnsi="仿宋"/>
                <w:sz w:val="24"/>
              </w:rPr>
            </w:pPr>
          </w:p>
        </w:tc>
        <w:tc>
          <w:tcPr>
            <w:tcW w:w="709" w:type="dxa"/>
          </w:tcPr>
          <w:p w14:paraId="5031D0E3" w14:textId="77777777" w:rsidR="007E2617" w:rsidRPr="001402C8" w:rsidRDefault="007E2617" w:rsidP="00C3135E">
            <w:pPr>
              <w:ind w:leftChars="65" w:left="136"/>
              <w:rPr>
                <w:rFonts w:ascii="仿宋" w:eastAsia="仿宋" w:hAnsi="仿宋"/>
                <w:sz w:val="24"/>
              </w:rPr>
            </w:pPr>
          </w:p>
        </w:tc>
      </w:tr>
      <w:tr w:rsidR="007E2617" w:rsidRPr="001402C8" w14:paraId="20317F81" w14:textId="77777777" w:rsidTr="00C3135E">
        <w:tc>
          <w:tcPr>
            <w:tcW w:w="817" w:type="dxa"/>
            <w:vMerge/>
            <w:vAlign w:val="center"/>
          </w:tcPr>
          <w:p w14:paraId="6020DC97" w14:textId="77777777" w:rsidR="007E2617" w:rsidRPr="00C706E7" w:rsidRDefault="007E2617" w:rsidP="00C3135E">
            <w:pPr>
              <w:ind w:leftChars="65" w:left="136"/>
              <w:rPr>
                <w:rFonts w:ascii="仿宋" w:eastAsia="仿宋" w:hAnsi="仿宋"/>
                <w:sz w:val="24"/>
              </w:rPr>
            </w:pPr>
          </w:p>
        </w:tc>
        <w:tc>
          <w:tcPr>
            <w:tcW w:w="1360" w:type="dxa"/>
            <w:vMerge/>
            <w:vAlign w:val="center"/>
          </w:tcPr>
          <w:p w14:paraId="67BB6EEF" w14:textId="77777777" w:rsidR="007E2617" w:rsidRPr="00C706E7" w:rsidRDefault="007E2617" w:rsidP="00C3135E">
            <w:pPr>
              <w:ind w:leftChars="65" w:left="136"/>
              <w:rPr>
                <w:rFonts w:ascii="仿宋" w:eastAsia="仿宋" w:hAnsi="仿宋"/>
                <w:sz w:val="24"/>
              </w:rPr>
            </w:pPr>
          </w:p>
        </w:tc>
        <w:tc>
          <w:tcPr>
            <w:tcW w:w="3347" w:type="dxa"/>
            <w:vAlign w:val="center"/>
          </w:tcPr>
          <w:p w14:paraId="1C9BBE1D" w14:textId="77777777" w:rsidR="007E2617" w:rsidRPr="00C706E7" w:rsidRDefault="007E2617" w:rsidP="00C3135E">
            <w:pPr>
              <w:rPr>
                <w:rFonts w:ascii="仿宋" w:eastAsia="仿宋" w:hAnsi="仿宋"/>
                <w:szCs w:val="21"/>
              </w:rPr>
            </w:pPr>
            <w:r w:rsidRPr="00C706E7">
              <w:rPr>
                <w:rFonts w:hint="eastAsia"/>
                <w:szCs w:val="21"/>
              </w:rPr>
              <w:t>11.3</w:t>
            </w:r>
            <w:r w:rsidRPr="00C706E7">
              <w:rPr>
                <w:rFonts w:hint="eastAsia"/>
                <w:szCs w:val="21"/>
              </w:rPr>
              <w:t>对机床出现的任何故障进行免费维修</w:t>
            </w:r>
          </w:p>
        </w:tc>
        <w:tc>
          <w:tcPr>
            <w:tcW w:w="1275" w:type="dxa"/>
          </w:tcPr>
          <w:p w14:paraId="1DD9189B" w14:textId="77777777" w:rsidR="007E2617" w:rsidRPr="001402C8" w:rsidRDefault="007E2617" w:rsidP="00C3135E">
            <w:pPr>
              <w:ind w:leftChars="65" w:left="136"/>
              <w:rPr>
                <w:rFonts w:ascii="仿宋" w:eastAsia="仿宋" w:hAnsi="仿宋"/>
                <w:sz w:val="24"/>
              </w:rPr>
            </w:pPr>
          </w:p>
        </w:tc>
        <w:tc>
          <w:tcPr>
            <w:tcW w:w="851" w:type="dxa"/>
          </w:tcPr>
          <w:p w14:paraId="2C91C362" w14:textId="77777777" w:rsidR="007E2617" w:rsidRPr="001402C8" w:rsidRDefault="007E2617" w:rsidP="00C3135E">
            <w:pPr>
              <w:ind w:leftChars="65" w:left="136"/>
              <w:rPr>
                <w:rFonts w:ascii="仿宋" w:eastAsia="仿宋" w:hAnsi="仿宋"/>
                <w:sz w:val="24"/>
              </w:rPr>
            </w:pPr>
          </w:p>
        </w:tc>
        <w:tc>
          <w:tcPr>
            <w:tcW w:w="709" w:type="dxa"/>
          </w:tcPr>
          <w:p w14:paraId="6F014E9B" w14:textId="77777777" w:rsidR="007E2617" w:rsidRPr="001402C8" w:rsidRDefault="007E2617" w:rsidP="00C3135E">
            <w:pPr>
              <w:ind w:leftChars="65" w:left="136"/>
              <w:rPr>
                <w:rFonts w:ascii="仿宋" w:eastAsia="仿宋" w:hAnsi="仿宋"/>
                <w:sz w:val="24"/>
              </w:rPr>
            </w:pPr>
          </w:p>
        </w:tc>
      </w:tr>
      <w:tr w:rsidR="007E2617" w:rsidRPr="001402C8" w14:paraId="77331F9B" w14:textId="77777777" w:rsidTr="00C3135E">
        <w:tc>
          <w:tcPr>
            <w:tcW w:w="817" w:type="dxa"/>
            <w:vMerge w:val="restart"/>
            <w:vAlign w:val="center"/>
          </w:tcPr>
          <w:p w14:paraId="25F5409F" w14:textId="77777777" w:rsidR="007E2617" w:rsidRPr="00C706E7" w:rsidRDefault="007E2617" w:rsidP="00C3135E">
            <w:pPr>
              <w:jc w:val="center"/>
              <w:rPr>
                <w:rFonts w:ascii="仿宋" w:eastAsia="仿宋" w:hAnsi="仿宋"/>
                <w:szCs w:val="21"/>
              </w:rPr>
            </w:pPr>
            <w:r w:rsidRPr="00C706E7">
              <w:rPr>
                <w:szCs w:val="21"/>
              </w:rPr>
              <w:t>1</w:t>
            </w:r>
            <w:r w:rsidRPr="00C706E7">
              <w:rPr>
                <w:rFonts w:hint="eastAsia"/>
                <w:szCs w:val="21"/>
              </w:rPr>
              <w:t>2</w:t>
            </w:r>
          </w:p>
        </w:tc>
        <w:tc>
          <w:tcPr>
            <w:tcW w:w="1360" w:type="dxa"/>
            <w:vMerge w:val="restart"/>
            <w:vAlign w:val="center"/>
          </w:tcPr>
          <w:p w14:paraId="4CBCD58C" w14:textId="77777777" w:rsidR="007E2617" w:rsidRPr="00C706E7" w:rsidRDefault="007E2617" w:rsidP="00C3135E">
            <w:pPr>
              <w:jc w:val="left"/>
              <w:rPr>
                <w:rFonts w:ascii="仿宋" w:eastAsia="仿宋" w:hAnsi="仿宋"/>
                <w:szCs w:val="21"/>
              </w:rPr>
            </w:pPr>
            <w:proofErr w:type="gramStart"/>
            <w:r w:rsidRPr="00C706E7">
              <w:rPr>
                <w:rFonts w:hint="eastAsia"/>
              </w:rPr>
              <w:t>时资科技</w:t>
            </w:r>
            <w:proofErr w:type="gramEnd"/>
            <w:r w:rsidRPr="00C706E7">
              <w:rPr>
                <w:rFonts w:hint="eastAsia"/>
              </w:rPr>
              <w:t xml:space="preserve"> EVA160 </w:t>
            </w:r>
            <w:r w:rsidRPr="00C706E7">
              <w:rPr>
                <w:rFonts w:hint="eastAsia"/>
              </w:rPr>
              <w:t>注塑机</w:t>
            </w:r>
            <w:r w:rsidRPr="00C706E7">
              <w:rPr>
                <w:rFonts w:hAnsi="宋体" w:hint="eastAsia"/>
              </w:rPr>
              <w:t>维修保养</w:t>
            </w:r>
          </w:p>
        </w:tc>
        <w:tc>
          <w:tcPr>
            <w:tcW w:w="3347" w:type="dxa"/>
            <w:vAlign w:val="center"/>
          </w:tcPr>
          <w:p w14:paraId="03594823" w14:textId="77777777" w:rsidR="007E2617" w:rsidRPr="00C706E7" w:rsidRDefault="007E2617" w:rsidP="00C3135E">
            <w:pPr>
              <w:rPr>
                <w:rFonts w:ascii="仿宋" w:eastAsia="仿宋" w:hAnsi="仿宋"/>
                <w:szCs w:val="21"/>
              </w:rPr>
            </w:pPr>
            <w:r w:rsidRPr="00C706E7">
              <w:rPr>
                <w:rFonts w:hint="eastAsia"/>
                <w:szCs w:val="21"/>
              </w:rPr>
              <w:t>12.1</w:t>
            </w:r>
            <w:r w:rsidRPr="00C706E7">
              <w:rPr>
                <w:rFonts w:hint="eastAsia"/>
                <w:szCs w:val="21"/>
              </w:rPr>
              <w:t>制定详细保养方案。</w:t>
            </w:r>
          </w:p>
        </w:tc>
        <w:tc>
          <w:tcPr>
            <w:tcW w:w="1275" w:type="dxa"/>
          </w:tcPr>
          <w:p w14:paraId="133105E3" w14:textId="77777777" w:rsidR="007E2617" w:rsidRPr="001402C8" w:rsidRDefault="007E2617" w:rsidP="00C3135E">
            <w:pPr>
              <w:ind w:leftChars="65" w:left="136"/>
              <w:rPr>
                <w:rFonts w:ascii="仿宋" w:eastAsia="仿宋" w:hAnsi="仿宋"/>
                <w:sz w:val="24"/>
              </w:rPr>
            </w:pPr>
          </w:p>
        </w:tc>
        <w:tc>
          <w:tcPr>
            <w:tcW w:w="851" w:type="dxa"/>
          </w:tcPr>
          <w:p w14:paraId="5ABB9E85" w14:textId="77777777" w:rsidR="007E2617" w:rsidRPr="001402C8" w:rsidRDefault="007E2617" w:rsidP="00C3135E">
            <w:pPr>
              <w:ind w:leftChars="65" w:left="136"/>
              <w:rPr>
                <w:rFonts w:ascii="仿宋" w:eastAsia="仿宋" w:hAnsi="仿宋"/>
                <w:sz w:val="24"/>
              </w:rPr>
            </w:pPr>
          </w:p>
        </w:tc>
        <w:tc>
          <w:tcPr>
            <w:tcW w:w="709" w:type="dxa"/>
          </w:tcPr>
          <w:p w14:paraId="6ABD31F9" w14:textId="77777777" w:rsidR="007E2617" w:rsidRPr="001402C8" w:rsidRDefault="007E2617" w:rsidP="00C3135E">
            <w:pPr>
              <w:ind w:leftChars="65" w:left="136"/>
              <w:rPr>
                <w:rFonts w:ascii="仿宋" w:eastAsia="仿宋" w:hAnsi="仿宋"/>
                <w:sz w:val="24"/>
              </w:rPr>
            </w:pPr>
          </w:p>
        </w:tc>
      </w:tr>
      <w:tr w:rsidR="007E2617" w:rsidRPr="001402C8" w14:paraId="73012AA3" w14:textId="77777777" w:rsidTr="00C3135E">
        <w:tc>
          <w:tcPr>
            <w:tcW w:w="817" w:type="dxa"/>
            <w:vMerge/>
            <w:vAlign w:val="center"/>
          </w:tcPr>
          <w:p w14:paraId="7F506AB3" w14:textId="77777777" w:rsidR="007E2617" w:rsidRPr="00C706E7" w:rsidRDefault="007E2617" w:rsidP="00C3135E">
            <w:pPr>
              <w:ind w:leftChars="65" w:left="136"/>
              <w:rPr>
                <w:rFonts w:ascii="仿宋" w:eastAsia="仿宋" w:hAnsi="仿宋"/>
                <w:sz w:val="24"/>
              </w:rPr>
            </w:pPr>
          </w:p>
        </w:tc>
        <w:tc>
          <w:tcPr>
            <w:tcW w:w="1360" w:type="dxa"/>
            <w:vMerge/>
            <w:vAlign w:val="center"/>
          </w:tcPr>
          <w:p w14:paraId="4B1A5CB9" w14:textId="77777777" w:rsidR="007E2617" w:rsidRPr="00C706E7" w:rsidRDefault="007E2617" w:rsidP="00C3135E">
            <w:pPr>
              <w:ind w:leftChars="65" w:left="136"/>
              <w:rPr>
                <w:rFonts w:ascii="仿宋" w:eastAsia="仿宋" w:hAnsi="仿宋"/>
                <w:sz w:val="24"/>
              </w:rPr>
            </w:pPr>
          </w:p>
        </w:tc>
        <w:tc>
          <w:tcPr>
            <w:tcW w:w="3347" w:type="dxa"/>
            <w:vAlign w:val="center"/>
          </w:tcPr>
          <w:p w14:paraId="4D63FD3F" w14:textId="77777777" w:rsidR="007E2617" w:rsidRPr="00C706E7" w:rsidRDefault="007E2617" w:rsidP="00C3135E">
            <w:pPr>
              <w:rPr>
                <w:rFonts w:ascii="仿宋" w:eastAsia="仿宋" w:hAnsi="仿宋"/>
                <w:szCs w:val="21"/>
              </w:rPr>
            </w:pPr>
            <w:r w:rsidRPr="00C706E7">
              <w:rPr>
                <w:rFonts w:hint="eastAsia"/>
                <w:szCs w:val="21"/>
              </w:rPr>
              <w:t>12.2</w:t>
            </w:r>
            <w:r w:rsidRPr="00C706E7">
              <w:rPr>
                <w:rFonts w:hint="eastAsia"/>
                <w:szCs w:val="21"/>
              </w:rPr>
              <w:t>每月定期对机床全方位的常规保养。</w:t>
            </w:r>
          </w:p>
        </w:tc>
        <w:tc>
          <w:tcPr>
            <w:tcW w:w="1275" w:type="dxa"/>
          </w:tcPr>
          <w:p w14:paraId="0FF74423" w14:textId="77777777" w:rsidR="007E2617" w:rsidRPr="001402C8" w:rsidRDefault="007E2617" w:rsidP="00C3135E">
            <w:pPr>
              <w:ind w:leftChars="65" w:left="136"/>
              <w:rPr>
                <w:rFonts w:ascii="仿宋" w:eastAsia="仿宋" w:hAnsi="仿宋"/>
                <w:sz w:val="24"/>
              </w:rPr>
            </w:pPr>
          </w:p>
        </w:tc>
        <w:tc>
          <w:tcPr>
            <w:tcW w:w="851" w:type="dxa"/>
          </w:tcPr>
          <w:p w14:paraId="1BFDBBEC" w14:textId="77777777" w:rsidR="007E2617" w:rsidRPr="001402C8" w:rsidRDefault="007E2617" w:rsidP="00C3135E">
            <w:pPr>
              <w:ind w:leftChars="65" w:left="136"/>
              <w:rPr>
                <w:rFonts w:ascii="仿宋" w:eastAsia="仿宋" w:hAnsi="仿宋"/>
                <w:sz w:val="24"/>
              </w:rPr>
            </w:pPr>
          </w:p>
        </w:tc>
        <w:tc>
          <w:tcPr>
            <w:tcW w:w="709" w:type="dxa"/>
          </w:tcPr>
          <w:p w14:paraId="701F11F7" w14:textId="77777777" w:rsidR="007E2617" w:rsidRPr="001402C8" w:rsidRDefault="007E2617" w:rsidP="00C3135E">
            <w:pPr>
              <w:ind w:leftChars="65" w:left="136"/>
              <w:rPr>
                <w:rFonts w:ascii="仿宋" w:eastAsia="仿宋" w:hAnsi="仿宋"/>
                <w:sz w:val="24"/>
              </w:rPr>
            </w:pPr>
          </w:p>
        </w:tc>
      </w:tr>
      <w:tr w:rsidR="007E2617" w:rsidRPr="001402C8" w14:paraId="700E80CD" w14:textId="77777777" w:rsidTr="00C3135E">
        <w:tc>
          <w:tcPr>
            <w:tcW w:w="817" w:type="dxa"/>
            <w:vMerge/>
            <w:vAlign w:val="center"/>
          </w:tcPr>
          <w:p w14:paraId="0ECD9D70" w14:textId="77777777" w:rsidR="007E2617" w:rsidRPr="00C706E7" w:rsidRDefault="007E2617" w:rsidP="00C3135E">
            <w:pPr>
              <w:ind w:leftChars="65" w:left="136"/>
              <w:rPr>
                <w:rFonts w:ascii="仿宋" w:eastAsia="仿宋" w:hAnsi="仿宋"/>
                <w:sz w:val="24"/>
              </w:rPr>
            </w:pPr>
          </w:p>
        </w:tc>
        <w:tc>
          <w:tcPr>
            <w:tcW w:w="1360" w:type="dxa"/>
            <w:vMerge/>
            <w:vAlign w:val="center"/>
          </w:tcPr>
          <w:p w14:paraId="011D8CA9" w14:textId="77777777" w:rsidR="007E2617" w:rsidRPr="00C706E7" w:rsidRDefault="007E2617" w:rsidP="00C3135E">
            <w:pPr>
              <w:ind w:leftChars="65" w:left="136"/>
              <w:rPr>
                <w:rFonts w:ascii="仿宋" w:eastAsia="仿宋" w:hAnsi="仿宋"/>
                <w:sz w:val="24"/>
              </w:rPr>
            </w:pPr>
          </w:p>
        </w:tc>
        <w:tc>
          <w:tcPr>
            <w:tcW w:w="3347" w:type="dxa"/>
            <w:vAlign w:val="center"/>
          </w:tcPr>
          <w:p w14:paraId="65A9E0FF" w14:textId="77777777" w:rsidR="007E2617" w:rsidRPr="00C706E7" w:rsidRDefault="007E2617" w:rsidP="00C3135E">
            <w:pPr>
              <w:rPr>
                <w:rFonts w:ascii="仿宋" w:eastAsia="仿宋" w:hAnsi="仿宋"/>
                <w:szCs w:val="21"/>
              </w:rPr>
            </w:pPr>
            <w:r w:rsidRPr="00C706E7">
              <w:rPr>
                <w:rFonts w:hint="eastAsia"/>
                <w:szCs w:val="21"/>
              </w:rPr>
              <w:t>12.3</w:t>
            </w:r>
            <w:r w:rsidRPr="00C706E7">
              <w:rPr>
                <w:rFonts w:hint="eastAsia"/>
                <w:szCs w:val="21"/>
              </w:rPr>
              <w:t>对机床出现的任何故障进行免费维修</w:t>
            </w:r>
          </w:p>
        </w:tc>
        <w:tc>
          <w:tcPr>
            <w:tcW w:w="1275" w:type="dxa"/>
          </w:tcPr>
          <w:p w14:paraId="412979EB" w14:textId="77777777" w:rsidR="007E2617" w:rsidRPr="001402C8" w:rsidRDefault="007E2617" w:rsidP="00C3135E">
            <w:pPr>
              <w:ind w:leftChars="65" w:left="136"/>
              <w:rPr>
                <w:rFonts w:ascii="仿宋" w:eastAsia="仿宋" w:hAnsi="仿宋"/>
                <w:sz w:val="24"/>
              </w:rPr>
            </w:pPr>
          </w:p>
        </w:tc>
        <w:tc>
          <w:tcPr>
            <w:tcW w:w="851" w:type="dxa"/>
          </w:tcPr>
          <w:p w14:paraId="6F370529" w14:textId="77777777" w:rsidR="007E2617" w:rsidRPr="001402C8" w:rsidRDefault="007E2617" w:rsidP="00C3135E">
            <w:pPr>
              <w:ind w:leftChars="65" w:left="136"/>
              <w:rPr>
                <w:rFonts w:ascii="仿宋" w:eastAsia="仿宋" w:hAnsi="仿宋"/>
                <w:sz w:val="24"/>
              </w:rPr>
            </w:pPr>
          </w:p>
        </w:tc>
        <w:tc>
          <w:tcPr>
            <w:tcW w:w="709" w:type="dxa"/>
          </w:tcPr>
          <w:p w14:paraId="2CCDD91A" w14:textId="77777777" w:rsidR="007E2617" w:rsidRPr="001402C8" w:rsidRDefault="007E2617" w:rsidP="00C3135E">
            <w:pPr>
              <w:ind w:leftChars="65" w:left="136"/>
              <w:rPr>
                <w:rFonts w:ascii="仿宋" w:eastAsia="仿宋" w:hAnsi="仿宋"/>
                <w:sz w:val="24"/>
              </w:rPr>
            </w:pPr>
          </w:p>
        </w:tc>
      </w:tr>
      <w:tr w:rsidR="007E2617" w:rsidRPr="001402C8" w14:paraId="3BE69B92" w14:textId="77777777" w:rsidTr="00C3135E">
        <w:tc>
          <w:tcPr>
            <w:tcW w:w="817" w:type="dxa"/>
            <w:vMerge w:val="restart"/>
            <w:vAlign w:val="center"/>
          </w:tcPr>
          <w:p w14:paraId="777027D0" w14:textId="77777777" w:rsidR="007E2617" w:rsidRPr="00C706E7" w:rsidRDefault="007E2617" w:rsidP="00C3135E">
            <w:pPr>
              <w:jc w:val="center"/>
              <w:rPr>
                <w:rFonts w:ascii="仿宋" w:eastAsia="仿宋" w:hAnsi="仿宋"/>
                <w:szCs w:val="21"/>
              </w:rPr>
            </w:pPr>
            <w:r w:rsidRPr="00C706E7">
              <w:rPr>
                <w:rFonts w:hint="eastAsia"/>
                <w:szCs w:val="21"/>
              </w:rPr>
              <w:t>13</w:t>
            </w:r>
          </w:p>
        </w:tc>
        <w:tc>
          <w:tcPr>
            <w:tcW w:w="1360" w:type="dxa"/>
            <w:vMerge w:val="restart"/>
            <w:vAlign w:val="center"/>
          </w:tcPr>
          <w:p w14:paraId="24B453C5" w14:textId="77777777" w:rsidR="007E2617" w:rsidRPr="00C706E7" w:rsidRDefault="007E2617" w:rsidP="00C3135E">
            <w:pPr>
              <w:jc w:val="left"/>
              <w:rPr>
                <w:rFonts w:ascii="仿宋" w:eastAsia="仿宋" w:hAnsi="仿宋"/>
                <w:szCs w:val="21"/>
              </w:rPr>
            </w:pPr>
            <w:proofErr w:type="gramStart"/>
            <w:r w:rsidRPr="00C706E7">
              <w:rPr>
                <w:rFonts w:hint="eastAsia"/>
              </w:rPr>
              <w:t>迪</w:t>
            </w:r>
            <w:proofErr w:type="gramEnd"/>
            <w:r w:rsidRPr="00C706E7">
              <w:rPr>
                <w:rFonts w:hint="eastAsia"/>
              </w:rPr>
              <w:t>能激光切割机</w:t>
            </w:r>
            <w:r w:rsidRPr="00C706E7">
              <w:rPr>
                <w:rFonts w:hint="eastAsia"/>
              </w:rPr>
              <w:t>DNE0505Y</w:t>
            </w:r>
            <w:r w:rsidRPr="00C706E7">
              <w:rPr>
                <w:rFonts w:hAnsi="宋体" w:hint="eastAsia"/>
              </w:rPr>
              <w:t>维修保养</w:t>
            </w:r>
          </w:p>
        </w:tc>
        <w:tc>
          <w:tcPr>
            <w:tcW w:w="3347" w:type="dxa"/>
            <w:vAlign w:val="center"/>
          </w:tcPr>
          <w:p w14:paraId="34FE7420" w14:textId="77777777" w:rsidR="007E2617" w:rsidRPr="00C706E7" w:rsidRDefault="007E2617" w:rsidP="00C3135E">
            <w:pPr>
              <w:rPr>
                <w:rFonts w:ascii="仿宋" w:eastAsia="仿宋" w:hAnsi="仿宋"/>
                <w:szCs w:val="21"/>
              </w:rPr>
            </w:pPr>
            <w:r w:rsidRPr="00C706E7">
              <w:rPr>
                <w:rFonts w:hint="eastAsia"/>
                <w:szCs w:val="21"/>
              </w:rPr>
              <w:t>13.1</w:t>
            </w:r>
            <w:r w:rsidRPr="00C706E7">
              <w:rPr>
                <w:rFonts w:hint="eastAsia"/>
                <w:szCs w:val="21"/>
              </w:rPr>
              <w:t>制定详细保养方案。</w:t>
            </w:r>
          </w:p>
        </w:tc>
        <w:tc>
          <w:tcPr>
            <w:tcW w:w="1275" w:type="dxa"/>
          </w:tcPr>
          <w:p w14:paraId="20B9B503" w14:textId="77777777" w:rsidR="007E2617" w:rsidRPr="001402C8" w:rsidRDefault="007E2617" w:rsidP="00C3135E">
            <w:pPr>
              <w:ind w:leftChars="65" w:left="136"/>
              <w:rPr>
                <w:rFonts w:ascii="仿宋" w:eastAsia="仿宋" w:hAnsi="仿宋"/>
                <w:sz w:val="24"/>
              </w:rPr>
            </w:pPr>
          </w:p>
        </w:tc>
        <w:tc>
          <w:tcPr>
            <w:tcW w:w="851" w:type="dxa"/>
          </w:tcPr>
          <w:p w14:paraId="0F61EF36" w14:textId="77777777" w:rsidR="007E2617" w:rsidRPr="001402C8" w:rsidRDefault="007E2617" w:rsidP="00C3135E">
            <w:pPr>
              <w:ind w:leftChars="65" w:left="136"/>
              <w:rPr>
                <w:rFonts w:ascii="仿宋" w:eastAsia="仿宋" w:hAnsi="仿宋"/>
                <w:sz w:val="24"/>
              </w:rPr>
            </w:pPr>
          </w:p>
        </w:tc>
        <w:tc>
          <w:tcPr>
            <w:tcW w:w="709" w:type="dxa"/>
          </w:tcPr>
          <w:p w14:paraId="3B22AA28" w14:textId="77777777" w:rsidR="007E2617" w:rsidRPr="001402C8" w:rsidRDefault="007E2617" w:rsidP="00C3135E">
            <w:pPr>
              <w:ind w:leftChars="65" w:left="136"/>
              <w:rPr>
                <w:rFonts w:ascii="仿宋" w:eastAsia="仿宋" w:hAnsi="仿宋"/>
                <w:sz w:val="24"/>
              </w:rPr>
            </w:pPr>
          </w:p>
        </w:tc>
      </w:tr>
      <w:tr w:rsidR="007E2617" w:rsidRPr="001402C8" w14:paraId="04F8F6F9" w14:textId="77777777" w:rsidTr="00C3135E">
        <w:tc>
          <w:tcPr>
            <w:tcW w:w="817" w:type="dxa"/>
            <w:vMerge/>
            <w:vAlign w:val="center"/>
          </w:tcPr>
          <w:p w14:paraId="18EAFE1E" w14:textId="77777777" w:rsidR="007E2617" w:rsidRPr="00C706E7" w:rsidRDefault="007E2617" w:rsidP="00C3135E">
            <w:pPr>
              <w:ind w:leftChars="65" w:left="136"/>
              <w:rPr>
                <w:rFonts w:ascii="仿宋" w:eastAsia="仿宋" w:hAnsi="仿宋"/>
                <w:sz w:val="24"/>
              </w:rPr>
            </w:pPr>
          </w:p>
        </w:tc>
        <w:tc>
          <w:tcPr>
            <w:tcW w:w="1360" w:type="dxa"/>
            <w:vMerge/>
            <w:vAlign w:val="center"/>
          </w:tcPr>
          <w:p w14:paraId="0A2382B8" w14:textId="77777777" w:rsidR="007E2617" w:rsidRPr="00C706E7" w:rsidRDefault="007E2617" w:rsidP="00C3135E">
            <w:pPr>
              <w:ind w:leftChars="65" w:left="136"/>
              <w:rPr>
                <w:rFonts w:ascii="仿宋" w:eastAsia="仿宋" w:hAnsi="仿宋"/>
                <w:sz w:val="24"/>
              </w:rPr>
            </w:pPr>
          </w:p>
        </w:tc>
        <w:tc>
          <w:tcPr>
            <w:tcW w:w="3347" w:type="dxa"/>
            <w:vAlign w:val="center"/>
          </w:tcPr>
          <w:p w14:paraId="0F5A7AB4" w14:textId="77777777" w:rsidR="007E2617" w:rsidRPr="00C706E7" w:rsidRDefault="007E2617" w:rsidP="00C3135E">
            <w:pPr>
              <w:rPr>
                <w:rFonts w:ascii="仿宋" w:eastAsia="仿宋" w:hAnsi="仿宋"/>
                <w:szCs w:val="21"/>
              </w:rPr>
            </w:pPr>
            <w:r w:rsidRPr="00C706E7">
              <w:rPr>
                <w:rFonts w:hint="eastAsia"/>
                <w:szCs w:val="21"/>
              </w:rPr>
              <w:t>13.2</w:t>
            </w:r>
            <w:r w:rsidRPr="00C706E7">
              <w:rPr>
                <w:rFonts w:hint="eastAsia"/>
                <w:szCs w:val="21"/>
              </w:rPr>
              <w:t>每月定期对机床全方位的常规保养。</w:t>
            </w:r>
          </w:p>
        </w:tc>
        <w:tc>
          <w:tcPr>
            <w:tcW w:w="1275" w:type="dxa"/>
          </w:tcPr>
          <w:p w14:paraId="1D22052A" w14:textId="77777777" w:rsidR="007E2617" w:rsidRPr="001402C8" w:rsidRDefault="007E2617" w:rsidP="00C3135E">
            <w:pPr>
              <w:ind w:leftChars="65" w:left="136"/>
              <w:rPr>
                <w:rFonts w:ascii="仿宋" w:eastAsia="仿宋" w:hAnsi="仿宋"/>
                <w:sz w:val="24"/>
              </w:rPr>
            </w:pPr>
          </w:p>
        </w:tc>
        <w:tc>
          <w:tcPr>
            <w:tcW w:w="851" w:type="dxa"/>
          </w:tcPr>
          <w:p w14:paraId="3D2CD175" w14:textId="77777777" w:rsidR="007E2617" w:rsidRPr="001402C8" w:rsidRDefault="007E2617" w:rsidP="00C3135E">
            <w:pPr>
              <w:ind w:leftChars="65" w:left="136"/>
              <w:rPr>
                <w:rFonts w:ascii="仿宋" w:eastAsia="仿宋" w:hAnsi="仿宋"/>
                <w:sz w:val="24"/>
              </w:rPr>
            </w:pPr>
          </w:p>
        </w:tc>
        <w:tc>
          <w:tcPr>
            <w:tcW w:w="709" w:type="dxa"/>
          </w:tcPr>
          <w:p w14:paraId="7B6C4DFE" w14:textId="77777777" w:rsidR="007E2617" w:rsidRPr="001402C8" w:rsidRDefault="007E2617" w:rsidP="00C3135E">
            <w:pPr>
              <w:ind w:leftChars="65" w:left="136"/>
              <w:rPr>
                <w:rFonts w:ascii="仿宋" w:eastAsia="仿宋" w:hAnsi="仿宋"/>
                <w:sz w:val="24"/>
              </w:rPr>
            </w:pPr>
          </w:p>
        </w:tc>
      </w:tr>
      <w:tr w:rsidR="007E2617" w:rsidRPr="001402C8" w14:paraId="772AC28E" w14:textId="77777777" w:rsidTr="00C3135E">
        <w:tc>
          <w:tcPr>
            <w:tcW w:w="817" w:type="dxa"/>
            <w:vMerge/>
            <w:vAlign w:val="center"/>
          </w:tcPr>
          <w:p w14:paraId="5E275EEF" w14:textId="77777777" w:rsidR="007E2617" w:rsidRPr="00C706E7" w:rsidRDefault="007E2617" w:rsidP="00C3135E">
            <w:pPr>
              <w:ind w:leftChars="65" w:left="136"/>
              <w:rPr>
                <w:rFonts w:ascii="仿宋" w:eastAsia="仿宋" w:hAnsi="仿宋"/>
                <w:sz w:val="24"/>
              </w:rPr>
            </w:pPr>
          </w:p>
        </w:tc>
        <w:tc>
          <w:tcPr>
            <w:tcW w:w="1360" w:type="dxa"/>
            <w:vMerge/>
            <w:vAlign w:val="center"/>
          </w:tcPr>
          <w:p w14:paraId="2771E4AC" w14:textId="77777777" w:rsidR="007E2617" w:rsidRPr="00C706E7" w:rsidRDefault="007E2617" w:rsidP="00C3135E">
            <w:pPr>
              <w:ind w:leftChars="65" w:left="136"/>
              <w:rPr>
                <w:rFonts w:ascii="仿宋" w:eastAsia="仿宋" w:hAnsi="仿宋"/>
                <w:sz w:val="24"/>
              </w:rPr>
            </w:pPr>
          </w:p>
        </w:tc>
        <w:tc>
          <w:tcPr>
            <w:tcW w:w="3347" w:type="dxa"/>
            <w:vAlign w:val="center"/>
          </w:tcPr>
          <w:p w14:paraId="575E58E6" w14:textId="77777777" w:rsidR="007E2617" w:rsidRPr="00C706E7" w:rsidRDefault="007E2617" w:rsidP="00C3135E">
            <w:pPr>
              <w:rPr>
                <w:rFonts w:ascii="仿宋" w:eastAsia="仿宋" w:hAnsi="仿宋"/>
                <w:szCs w:val="21"/>
              </w:rPr>
            </w:pPr>
            <w:r w:rsidRPr="00C706E7">
              <w:rPr>
                <w:rFonts w:hint="eastAsia"/>
                <w:szCs w:val="21"/>
              </w:rPr>
              <w:t>13.3</w:t>
            </w:r>
            <w:r w:rsidRPr="00C706E7">
              <w:rPr>
                <w:rFonts w:hint="eastAsia"/>
                <w:szCs w:val="21"/>
              </w:rPr>
              <w:t>对机床出现的任何故障进行免费维修</w:t>
            </w:r>
          </w:p>
        </w:tc>
        <w:tc>
          <w:tcPr>
            <w:tcW w:w="1275" w:type="dxa"/>
          </w:tcPr>
          <w:p w14:paraId="59855528" w14:textId="77777777" w:rsidR="007E2617" w:rsidRPr="001402C8" w:rsidRDefault="007E2617" w:rsidP="00C3135E">
            <w:pPr>
              <w:ind w:leftChars="65" w:left="136"/>
              <w:rPr>
                <w:rFonts w:ascii="仿宋" w:eastAsia="仿宋" w:hAnsi="仿宋"/>
                <w:sz w:val="24"/>
              </w:rPr>
            </w:pPr>
          </w:p>
        </w:tc>
        <w:tc>
          <w:tcPr>
            <w:tcW w:w="851" w:type="dxa"/>
          </w:tcPr>
          <w:p w14:paraId="6B20C50F" w14:textId="77777777" w:rsidR="007E2617" w:rsidRPr="001402C8" w:rsidRDefault="007E2617" w:rsidP="00C3135E">
            <w:pPr>
              <w:ind w:leftChars="65" w:left="136"/>
              <w:rPr>
                <w:rFonts w:ascii="仿宋" w:eastAsia="仿宋" w:hAnsi="仿宋"/>
                <w:sz w:val="24"/>
              </w:rPr>
            </w:pPr>
          </w:p>
        </w:tc>
        <w:tc>
          <w:tcPr>
            <w:tcW w:w="709" w:type="dxa"/>
          </w:tcPr>
          <w:p w14:paraId="6334AF02" w14:textId="77777777" w:rsidR="007E2617" w:rsidRPr="001402C8" w:rsidRDefault="007E2617" w:rsidP="00C3135E">
            <w:pPr>
              <w:ind w:leftChars="65" w:left="136"/>
              <w:rPr>
                <w:rFonts w:ascii="仿宋" w:eastAsia="仿宋" w:hAnsi="仿宋"/>
                <w:sz w:val="24"/>
              </w:rPr>
            </w:pPr>
          </w:p>
        </w:tc>
      </w:tr>
      <w:tr w:rsidR="007E2617" w:rsidRPr="001402C8" w14:paraId="115AB9F7" w14:textId="77777777" w:rsidTr="00C3135E">
        <w:tc>
          <w:tcPr>
            <w:tcW w:w="817" w:type="dxa"/>
            <w:vMerge w:val="restart"/>
            <w:vAlign w:val="center"/>
          </w:tcPr>
          <w:p w14:paraId="3E76B1D4" w14:textId="77777777" w:rsidR="007E2617" w:rsidRPr="00C706E7" w:rsidRDefault="007E2617" w:rsidP="00C3135E">
            <w:pPr>
              <w:jc w:val="center"/>
              <w:rPr>
                <w:rFonts w:ascii="仿宋" w:eastAsia="仿宋" w:hAnsi="仿宋"/>
                <w:szCs w:val="21"/>
              </w:rPr>
            </w:pPr>
            <w:r w:rsidRPr="00C706E7">
              <w:rPr>
                <w:szCs w:val="21"/>
              </w:rPr>
              <w:t>1</w:t>
            </w:r>
            <w:r w:rsidRPr="00C706E7">
              <w:rPr>
                <w:rFonts w:hint="eastAsia"/>
                <w:szCs w:val="21"/>
              </w:rPr>
              <w:t>4</w:t>
            </w:r>
          </w:p>
        </w:tc>
        <w:tc>
          <w:tcPr>
            <w:tcW w:w="1360" w:type="dxa"/>
            <w:vMerge w:val="restart"/>
            <w:vAlign w:val="center"/>
          </w:tcPr>
          <w:p w14:paraId="6A90EFC0" w14:textId="77777777" w:rsidR="007E2617" w:rsidRPr="00C706E7" w:rsidRDefault="007E2617" w:rsidP="00C3135E">
            <w:pPr>
              <w:jc w:val="left"/>
              <w:rPr>
                <w:rFonts w:ascii="仿宋" w:eastAsia="仿宋" w:hAnsi="仿宋"/>
                <w:szCs w:val="21"/>
              </w:rPr>
            </w:pPr>
            <w:proofErr w:type="gramStart"/>
            <w:r w:rsidRPr="00C706E7">
              <w:rPr>
                <w:rFonts w:hint="eastAsia"/>
              </w:rPr>
              <w:t>海目星</w:t>
            </w:r>
            <w:proofErr w:type="gramEnd"/>
            <w:r w:rsidRPr="00C706E7">
              <w:rPr>
                <w:rFonts w:hint="eastAsia"/>
              </w:rPr>
              <w:t>紫光切割机</w:t>
            </w:r>
            <w:r w:rsidRPr="00C706E7">
              <w:rPr>
                <w:rFonts w:hAnsi="宋体" w:hint="eastAsia"/>
              </w:rPr>
              <w:t>维修保养</w:t>
            </w:r>
          </w:p>
        </w:tc>
        <w:tc>
          <w:tcPr>
            <w:tcW w:w="3347" w:type="dxa"/>
            <w:vAlign w:val="center"/>
          </w:tcPr>
          <w:p w14:paraId="554A7B81" w14:textId="77777777" w:rsidR="007E2617" w:rsidRPr="00C706E7" w:rsidRDefault="007E2617" w:rsidP="00C3135E">
            <w:pPr>
              <w:rPr>
                <w:rFonts w:ascii="仿宋" w:eastAsia="仿宋" w:hAnsi="仿宋"/>
                <w:szCs w:val="21"/>
              </w:rPr>
            </w:pPr>
            <w:r w:rsidRPr="00C706E7">
              <w:rPr>
                <w:rFonts w:hint="eastAsia"/>
                <w:szCs w:val="21"/>
              </w:rPr>
              <w:t>14.1</w:t>
            </w:r>
            <w:r w:rsidRPr="00C706E7">
              <w:rPr>
                <w:rFonts w:hint="eastAsia"/>
                <w:szCs w:val="21"/>
              </w:rPr>
              <w:t>制定详细保养方案。</w:t>
            </w:r>
          </w:p>
        </w:tc>
        <w:tc>
          <w:tcPr>
            <w:tcW w:w="1275" w:type="dxa"/>
          </w:tcPr>
          <w:p w14:paraId="2570ED24" w14:textId="77777777" w:rsidR="007E2617" w:rsidRPr="001402C8" w:rsidRDefault="007E2617" w:rsidP="00C3135E">
            <w:pPr>
              <w:ind w:leftChars="65" w:left="136"/>
              <w:rPr>
                <w:rFonts w:ascii="仿宋" w:eastAsia="仿宋" w:hAnsi="仿宋"/>
                <w:sz w:val="24"/>
              </w:rPr>
            </w:pPr>
          </w:p>
        </w:tc>
        <w:tc>
          <w:tcPr>
            <w:tcW w:w="851" w:type="dxa"/>
          </w:tcPr>
          <w:p w14:paraId="7846396B" w14:textId="77777777" w:rsidR="007E2617" w:rsidRPr="001402C8" w:rsidRDefault="007E2617" w:rsidP="00C3135E">
            <w:pPr>
              <w:ind w:leftChars="65" w:left="136"/>
              <w:rPr>
                <w:rFonts w:ascii="仿宋" w:eastAsia="仿宋" w:hAnsi="仿宋"/>
                <w:sz w:val="24"/>
              </w:rPr>
            </w:pPr>
          </w:p>
        </w:tc>
        <w:tc>
          <w:tcPr>
            <w:tcW w:w="709" w:type="dxa"/>
          </w:tcPr>
          <w:p w14:paraId="3915B8AE" w14:textId="77777777" w:rsidR="007E2617" w:rsidRPr="001402C8" w:rsidRDefault="007E2617" w:rsidP="00C3135E">
            <w:pPr>
              <w:ind w:leftChars="65" w:left="136"/>
              <w:rPr>
                <w:rFonts w:ascii="仿宋" w:eastAsia="仿宋" w:hAnsi="仿宋"/>
                <w:sz w:val="24"/>
              </w:rPr>
            </w:pPr>
          </w:p>
        </w:tc>
      </w:tr>
      <w:tr w:rsidR="007E2617" w:rsidRPr="001402C8" w14:paraId="7FA161ED" w14:textId="77777777" w:rsidTr="00C3135E">
        <w:tc>
          <w:tcPr>
            <w:tcW w:w="817" w:type="dxa"/>
            <w:vMerge/>
            <w:vAlign w:val="center"/>
          </w:tcPr>
          <w:p w14:paraId="609CE888" w14:textId="77777777" w:rsidR="007E2617" w:rsidRPr="00C706E7" w:rsidRDefault="007E2617" w:rsidP="00C3135E">
            <w:pPr>
              <w:ind w:leftChars="65" w:left="136"/>
              <w:rPr>
                <w:rFonts w:ascii="仿宋" w:eastAsia="仿宋" w:hAnsi="仿宋"/>
                <w:sz w:val="24"/>
              </w:rPr>
            </w:pPr>
          </w:p>
        </w:tc>
        <w:tc>
          <w:tcPr>
            <w:tcW w:w="1360" w:type="dxa"/>
            <w:vMerge/>
            <w:vAlign w:val="center"/>
          </w:tcPr>
          <w:p w14:paraId="7E91A542" w14:textId="77777777" w:rsidR="007E2617" w:rsidRPr="00C706E7" w:rsidRDefault="007E2617" w:rsidP="00C3135E">
            <w:pPr>
              <w:ind w:leftChars="65" w:left="136"/>
              <w:rPr>
                <w:rFonts w:ascii="仿宋" w:eastAsia="仿宋" w:hAnsi="仿宋"/>
                <w:sz w:val="24"/>
              </w:rPr>
            </w:pPr>
          </w:p>
        </w:tc>
        <w:tc>
          <w:tcPr>
            <w:tcW w:w="3347" w:type="dxa"/>
            <w:vAlign w:val="center"/>
          </w:tcPr>
          <w:p w14:paraId="347DDED8" w14:textId="77777777" w:rsidR="007E2617" w:rsidRPr="00C706E7" w:rsidRDefault="007E2617" w:rsidP="00C3135E">
            <w:pPr>
              <w:rPr>
                <w:rFonts w:ascii="仿宋" w:eastAsia="仿宋" w:hAnsi="仿宋"/>
                <w:szCs w:val="21"/>
              </w:rPr>
            </w:pPr>
            <w:r w:rsidRPr="00C706E7">
              <w:rPr>
                <w:rFonts w:hint="eastAsia"/>
                <w:szCs w:val="21"/>
              </w:rPr>
              <w:t>14.2</w:t>
            </w:r>
            <w:r w:rsidRPr="00C706E7">
              <w:rPr>
                <w:rFonts w:hint="eastAsia"/>
                <w:szCs w:val="21"/>
              </w:rPr>
              <w:t>每月定期对机床全方位的常规保养。</w:t>
            </w:r>
          </w:p>
        </w:tc>
        <w:tc>
          <w:tcPr>
            <w:tcW w:w="1275" w:type="dxa"/>
          </w:tcPr>
          <w:p w14:paraId="5BDAE6B3" w14:textId="77777777" w:rsidR="007E2617" w:rsidRPr="001402C8" w:rsidRDefault="007E2617" w:rsidP="00C3135E">
            <w:pPr>
              <w:ind w:leftChars="65" w:left="136"/>
              <w:rPr>
                <w:rFonts w:ascii="仿宋" w:eastAsia="仿宋" w:hAnsi="仿宋"/>
                <w:sz w:val="24"/>
              </w:rPr>
            </w:pPr>
          </w:p>
        </w:tc>
        <w:tc>
          <w:tcPr>
            <w:tcW w:w="851" w:type="dxa"/>
          </w:tcPr>
          <w:p w14:paraId="77D13FE2" w14:textId="77777777" w:rsidR="007E2617" w:rsidRPr="001402C8" w:rsidRDefault="007E2617" w:rsidP="00C3135E">
            <w:pPr>
              <w:ind w:leftChars="65" w:left="136"/>
              <w:rPr>
                <w:rFonts w:ascii="仿宋" w:eastAsia="仿宋" w:hAnsi="仿宋"/>
                <w:sz w:val="24"/>
              </w:rPr>
            </w:pPr>
          </w:p>
        </w:tc>
        <w:tc>
          <w:tcPr>
            <w:tcW w:w="709" w:type="dxa"/>
          </w:tcPr>
          <w:p w14:paraId="318CBFA8" w14:textId="77777777" w:rsidR="007E2617" w:rsidRPr="001402C8" w:rsidRDefault="007E2617" w:rsidP="00C3135E">
            <w:pPr>
              <w:ind w:leftChars="65" w:left="136"/>
              <w:rPr>
                <w:rFonts w:ascii="仿宋" w:eastAsia="仿宋" w:hAnsi="仿宋"/>
                <w:sz w:val="24"/>
              </w:rPr>
            </w:pPr>
          </w:p>
        </w:tc>
      </w:tr>
      <w:tr w:rsidR="007E2617" w:rsidRPr="001402C8" w14:paraId="3A7CEB38" w14:textId="77777777" w:rsidTr="00C3135E">
        <w:tc>
          <w:tcPr>
            <w:tcW w:w="817" w:type="dxa"/>
            <w:vMerge/>
            <w:vAlign w:val="center"/>
          </w:tcPr>
          <w:p w14:paraId="6D36AF64" w14:textId="77777777" w:rsidR="007E2617" w:rsidRPr="00C706E7" w:rsidRDefault="007E2617" w:rsidP="00C3135E">
            <w:pPr>
              <w:ind w:leftChars="65" w:left="136"/>
              <w:rPr>
                <w:rFonts w:ascii="仿宋" w:eastAsia="仿宋" w:hAnsi="仿宋"/>
                <w:sz w:val="24"/>
              </w:rPr>
            </w:pPr>
          </w:p>
        </w:tc>
        <w:tc>
          <w:tcPr>
            <w:tcW w:w="1360" w:type="dxa"/>
            <w:vMerge/>
            <w:vAlign w:val="center"/>
          </w:tcPr>
          <w:p w14:paraId="65F3778D" w14:textId="77777777" w:rsidR="007E2617" w:rsidRPr="00C706E7" w:rsidRDefault="007E2617" w:rsidP="00C3135E">
            <w:pPr>
              <w:ind w:leftChars="65" w:left="136"/>
              <w:rPr>
                <w:rFonts w:ascii="仿宋" w:eastAsia="仿宋" w:hAnsi="仿宋"/>
                <w:sz w:val="24"/>
              </w:rPr>
            </w:pPr>
          </w:p>
        </w:tc>
        <w:tc>
          <w:tcPr>
            <w:tcW w:w="3347" w:type="dxa"/>
            <w:vAlign w:val="center"/>
          </w:tcPr>
          <w:p w14:paraId="483E4F8A" w14:textId="77777777" w:rsidR="007E2617" w:rsidRPr="00C706E7" w:rsidRDefault="007E2617" w:rsidP="00C3135E">
            <w:pPr>
              <w:rPr>
                <w:rFonts w:ascii="仿宋" w:eastAsia="仿宋" w:hAnsi="仿宋"/>
                <w:szCs w:val="21"/>
              </w:rPr>
            </w:pPr>
            <w:r w:rsidRPr="00C706E7">
              <w:rPr>
                <w:rFonts w:hint="eastAsia"/>
                <w:szCs w:val="21"/>
              </w:rPr>
              <w:t>14.3</w:t>
            </w:r>
            <w:r w:rsidRPr="00C706E7">
              <w:rPr>
                <w:rFonts w:hint="eastAsia"/>
                <w:szCs w:val="21"/>
              </w:rPr>
              <w:t>对机床出现的任何故障进行免费维修</w:t>
            </w:r>
          </w:p>
        </w:tc>
        <w:tc>
          <w:tcPr>
            <w:tcW w:w="1275" w:type="dxa"/>
          </w:tcPr>
          <w:p w14:paraId="197E2984" w14:textId="77777777" w:rsidR="007E2617" w:rsidRPr="001402C8" w:rsidRDefault="007E2617" w:rsidP="00C3135E">
            <w:pPr>
              <w:ind w:leftChars="65" w:left="136"/>
              <w:rPr>
                <w:rFonts w:ascii="仿宋" w:eastAsia="仿宋" w:hAnsi="仿宋"/>
                <w:sz w:val="24"/>
              </w:rPr>
            </w:pPr>
          </w:p>
        </w:tc>
        <w:tc>
          <w:tcPr>
            <w:tcW w:w="851" w:type="dxa"/>
          </w:tcPr>
          <w:p w14:paraId="180B7244" w14:textId="77777777" w:rsidR="007E2617" w:rsidRPr="001402C8" w:rsidRDefault="007E2617" w:rsidP="00C3135E">
            <w:pPr>
              <w:ind w:leftChars="65" w:left="136"/>
              <w:rPr>
                <w:rFonts w:ascii="仿宋" w:eastAsia="仿宋" w:hAnsi="仿宋"/>
                <w:sz w:val="24"/>
              </w:rPr>
            </w:pPr>
          </w:p>
        </w:tc>
        <w:tc>
          <w:tcPr>
            <w:tcW w:w="709" w:type="dxa"/>
          </w:tcPr>
          <w:p w14:paraId="0A2B4EDB" w14:textId="77777777" w:rsidR="007E2617" w:rsidRPr="001402C8" w:rsidRDefault="007E2617" w:rsidP="00C3135E">
            <w:pPr>
              <w:ind w:leftChars="65" w:left="136"/>
              <w:rPr>
                <w:rFonts w:ascii="仿宋" w:eastAsia="仿宋" w:hAnsi="仿宋"/>
                <w:sz w:val="24"/>
              </w:rPr>
            </w:pPr>
          </w:p>
        </w:tc>
      </w:tr>
      <w:tr w:rsidR="007E2617" w:rsidRPr="001402C8" w14:paraId="78859359" w14:textId="77777777" w:rsidTr="00C3135E">
        <w:tc>
          <w:tcPr>
            <w:tcW w:w="817" w:type="dxa"/>
            <w:vMerge w:val="restart"/>
            <w:vAlign w:val="center"/>
          </w:tcPr>
          <w:p w14:paraId="65589E01" w14:textId="77777777" w:rsidR="007E2617" w:rsidRPr="00C706E7" w:rsidRDefault="007E2617" w:rsidP="00C3135E">
            <w:pPr>
              <w:jc w:val="center"/>
              <w:rPr>
                <w:rFonts w:ascii="仿宋" w:eastAsia="仿宋" w:hAnsi="仿宋"/>
                <w:szCs w:val="21"/>
              </w:rPr>
            </w:pPr>
            <w:r w:rsidRPr="00C706E7">
              <w:rPr>
                <w:szCs w:val="21"/>
              </w:rPr>
              <w:t>1</w:t>
            </w:r>
            <w:r w:rsidRPr="00C706E7">
              <w:rPr>
                <w:rFonts w:hint="eastAsia"/>
                <w:szCs w:val="21"/>
              </w:rPr>
              <w:t>5</w:t>
            </w:r>
          </w:p>
        </w:tc>
        <w:tc>
          <w:tcPr>
            <w:tcW w:w="1360" w:type="dxa"/>
            <w:vMerge w:val="restart"/>
            <w:vAlign w:val="center"/>
          </w:tcPr>
          <w:p w14:paraId="13B28454" w14:textId="77777777" w:rsidR="007E2617" w:rsidRPr="00C706E7" w:rsidRDefault="007E2617" w:rsidP="00C3135E">
            <w:pPr>
              <w:jc w:val="left"/>
              <w:rPr>
                <w:rFonts w:ascii="仿宋" w:eastAsia="仿宋" w:hAnsi="仿宋"/>
                <w:szCs w:val="21"/>
              </w:rPr>
            </w:pPr>
            <w:proofErr w:type="gramStart"/>
            <w:r w:rsidRPr="00C706E7">
              <w:rPr>
                <w:rFonts w:hint="eastAsia"/>
              </w:rPr>
              <w:t>天逸激光切割</w:t>
            </w:r>
            <w:proofErr w:type="gramEnd"/>
            <w:r w:rsidRPr="00C706E7">
              <w:rPr>
                <w:rFonts w:hint="eastAsia"/>
              </w:rPr>
              <w:t>机</w:t>
            </w:r>
            <w:r w:rsidRPr="00C706E7">
              <w:rPr>
                <w:rFonts w:hint="eastAsia"/>
              </w:rPr>
              <w:t>TY-LPC-650</w:t>
            </w:r>
            <w:r w:rsidRPr="00C706E7">
              <w:rPr>
                <w:rFonts w:hAnsi="宋体" w:hint="eastAsia"/>
              </w:rPr>
              <w:t>维修保养</w:t>
            </w:r>
          </w:p>
        </w:tc>
        <w:tc>
          <w:tcPr>
            <w:tcW w:w="3347" w:type="dxa"/>
            <w:vAlign w:val="center"/>
          </w:tcPr>
          <w:p w14:paraId="428B3693" w14:textId="77777777" w:rsidR="007E2617" w:rsidRPr="00C706E7" w:rsidRDefault="007E2617" w:rsidP="00C3135E">
            <w:pPr>
              <w:rPr>
                <w:rFonts w:ascii="仿宋" w:eastAsia="仿宋" w:hAnsi="仿宋"/>
                <w:szCs w:val="21"/>
              </w:rPr>
            </w:pPr>
            <w:r w:rsidRPr="00C706E7">
              <w:rPr>
                <w:rFonts w:hint="eastAsia"/>
                <w:szCs w:val="21"/>
              </w:rPr>
              <w:t>15.1</w:t>
            </w:r>
            <w:r w:rsidRPr="00C706E7">
              <w:rPr>
                <w:rFonts w:hint="eastAsia"/>
                <w:szCs w:val="21"/>
              </w:rPr>
              <w:t>制定详细保养方案。</w:t>
            </w:r>
          </w:p>
        </w:tc>
        <w:tc>
          <w:tcPr>
            <w:tcW w:w="1275" w:type="dxa"/>
          </w:tcPr>
          <w:p w14:paraId="71B977BF" w14:textId="77777777" w:rsidR="007E2617" w:rsidRPr="001402C8" w:rsidRDefault="007E2617" w:rsidP="00C3135E">
            <w:pPr>
              <w:ind w:leftChars="65" w:left="136"/>
              <w:rPr>
                <w:rFonts w:ascii="仿宋" w:eastAsia="仿宋" w:hAnsi="仿宋"/>
                <w:sz w:val="24"/>
              </w:rPr>
            </w:pPr>
          </w:p>
        </w:tc>
        <w:tc>
          <w:tcPr>
            <w:tcW w:w="851" w:type="dxa"/>
          </w:tcPr>
          <w:p w14:paraId="7333CC20" w14:textId="77777777" w:rsidR="007E2617" w:rsidRPr="001402C8" w:rsidRDefault="007E2617" w:rsidP="00C3135E">
            <w:pPr>
              <w:ind w:leftChars="65" w:left="136"/>
              <w:rPr>
                <w:rFonts w:ascii="仿宋" w:eastAsia="仿宋" w:hAnsi="仿宋"/>
                <w:sz w:val="24"/>
              </w:rPr>
            </w:pPr>
          </w:p>
        </w:tc>
        <w:tc>
          <w:tcPr>
            <w:tcW w:w="709" w:type="dxa"/>
          </w:tcPr>
          <w:p w14:paraId="252ADDA4" w14:textId="77777777" w:rsidR="007E2617" w:rsidRPr="001402C8" w:rsidRDefault="007E2617" w:rsidP="00C3135E">
            <w:pPr>
              <w:ind w:leftChars="65" w:left="136"/>
              <w:rPr>
                <w:rFonts w:ascii="仿宋" w:eastAsia="仿宋" w:hAnsi="仿宋"/>
                <w:sz w:val="24"/>
              </w:rPr>
            </w:pPr>
          </w:p>
        </w:tc>
      </w:tr>
      <w:tr w:rsidR="007E2617" w:rsidRPr="001402C8" w14:paraId="1F1DF8E0" w14:textId="77777777" w:rsidTr="00C3135E">
        <w:tc>
          <w:tcPr>
            <w:tcW w:w="817" w:type="dxa"/>
            <w:vMerge/>
            <w:vAlign w:val="center"/>
          </w:tcPr>
          <w:p w14:paraId="3772B511" w14:textId="77777777" w:rsidR="007E2617" w:rsidRPr="00C706E7" w:rsidRDefault="007E2617" w:rsidP="00C3135E">
            <w:pPr>
              <w:ind w:leftChars="65" w:left="136"/>
              <w:rPr>
                <w:rFonts w:ascii="仿宋" w:eastAsia="仿宋" w:hAnsi="仿宋"/>
                <w:sz w:val="24"/>
              </w:rPr>
            </w:pPr>
          </w:p>
        </w:tc>
        <w:tc>
          <w:tcPr>
            <w:tcW w:w="1360" w:type="dxa"/>
            <w:vMerge/>
            <w:vAlign w:val="center"/>
          </w:tcPr>
          <w:p w14:paraId="46993134" w14:textId="77777777" w:rsidR="007E2617" w:rsidRPr="00C706E7" w:rsidRDefault="007E2617" w:rsidP="00C3135E">
            <w:pPr>
              <w:ind w:leftChars="65" w:left="136"/>
              <w:rPr>
                <w:rFonts w:ascii="仿宋" w:eastAsia="仿宋" w:hAnsi="仿宋"/>
                <w:sz w:val="24"/>
              </w:rPr>
            </w:pPr>
          </w:p>
        </w:tc>
        <w:tc>
          <w:tcPr>
            <w:tcW w:w="3347" w:type="dxa"/>
            <w:vAlign w:val="center"/>
          </w:tcPr>
          <w:p w14:paraId="7E018488" w14:textId="77777777" w:rsidR="007E2617" w:rsidRPr="00C706E7" w:rsidRDefault="007E2617" w:rsidP="00C3135E">
            <w:pPr>
              <w:rPr>
                <w:rFonts w:ascii="仿宋" w:eastAsia="仿宋" w:hAnsi="仿宋"/>
                <w:szCs w:val="21"/>
              </w:rPr>
            </w:pPr>
            <w:r w:rsidRPr="00C706E7">
              <w:rPr>
                <w:rFonts w:hint="eastAsia"/>
                <w:szCs w:val="21"/>
              </w:rPr>
              <w:t>15.2</w:t>
            </w:r>
            <w:r w:rsidRPr="00C706E7">
              <w:rPr>
                <w:rFonts w:hint="eastAsia"/>
                <w:szCs w:val="21"/>
              </w:rPr>
              <w:t>每月定期对机床全方位的常规保养。</w:t>
            </w:r>
          </w:p>
        </w:tc>
        <w:tc>
          <w:tcPr>
            <w:tcW w:w="1275" w:type="dxa"/>
          </w:tcPr>
          <w:p w14:paraId="1B466426" w14:textId="77777777" w:rsidR="007E2617" w:rsidRPr="001402C8" w:rsidRDefault="007E2617" w:rsidP="00C3135E">
            <w:pPr>
              <w:ind w:leftChars="65" w:left="136"/>
              <w:rPr>
                <w:rFonts w:ascii="仿宋" w:eastAsia="仿宋" w:hAnsi="仿宋"/>
                <w:sz w:val="24"/>
              </w:rPr>
            </w:pPr>
          </w:p>
        </w:tc>
        <w:tc>
          <w:tcPr>
            <w:tcW w:w="851" w:type="dxa"/>
          </w:tcPr>
          <w:p w14:paraId="767CBA54" w14:textId="77777777" w:rsidR="007E2617" w:rsidRPr="001402C8" w:rsidRDefault="007E2617" w:rsidP="00C3135E">
            <w:pPr>
              <w:ind w:leftChars="65" w:left="136"/>
              <w:rPr>
                <w:rFonts w:ascii="仿宋" w:eastAsia="仿宋" w:hAnsi="仿宋"/>
                <w:sz w:val="24"/>
              </w:rPr>
            </w:pPr>
          </w:p>
        </w:tc>
        <w:tc>
          <w:tcPr>
            <w:tcW w:w="709" w:type="dxa"/>
          </w:tcPr>
          <w:p w14:paraId="2A050F05" w14:textId="77777777" w:rsidR="007E2617" w:rsidRPr="001402C8" w:rsidRDefault="007E2617" w:rsidP="00C3135E">
            <w:pPr>
              <w:ind w:leftChars="65" w:left="136"/>
              <w:rPr>
                <w:rFonts w:ascii="仿宋" w:eastAsia="仿宋" w:hAnsi="仿宋"/>
                <w:sz w:val="24"/>
              </w:rPr>
            </w:pPr>
          </w:p>
        </w:tc>
      </w:tr>
      <w:tr w:rsidR="007E2617" w:rsidRPr="001402C8" w14:paraId="012A7B3C" w14:textId="77777777" w:rsidTr="00C3135E">
        <w:tc>
          <w:tcPr>
            <w:tcW w:w="817" w:type="dxa"/>
            <w:vMerge/>
            <w:vAlign w:val="center"/>
          </w:tcPr>
          <w:p w14:paraId="5BE17CD8" w14:textId="77777777" w:rsidR="007E2617" w:rsidRPr="00C706E7" w:rsidRDefault="007E2617" w:rsidP="00C3135E">
            <w:pPr>
              <w:ind w:leftChars="65" w:left="136"/>
              <w:rPr>
                <w:rFonts w:ascii="仿宋" w:eastAsia="仿宋" w:hAnsi="仿宋"/>
                <w:sz w:val="24"/>
              </w:rPr>
            </w:pPr>
          </w:p>
        </w:tc>
        <w:tc>
          <w:tcPr>
            <w:tcW w:w="1360" w:type="dxa"/>
            <w:vMerge/>
            <w:vAlign w:val="center"/>
          </w:tcPr>
          <w:p w14:paraId="747F51A4" w14:textId="77777777" w:rsidR="007E2617" w:rsidRPr="00C706E7" w:rsidRDefault="007E2617" w:rsidP="00C3135E">
            <w:pPr>
              <w:ind w:leftChars="65" w:left="136"/>
              <w:rPr>
                <w:rFonts w:ascii="仿宋" w:eastAsia="仿宋" w:hAnsi="仿宋"/>
                <w:sz w:val="24"/>
              </w:rPr>
            </w:pPr>
          </w:p>
        </w:tc>
        <w:tc>
          <w:tcPr>
            <w:tcW w:w="3347" w:type="dxa"/>
            <w:vAlign w:val="center"/>
          </w:tcPr>
          <w:p w14:paraId="536C055A" w14:textId="77777777" w:rsidR="007E2617" w:rsidRPr="00C706E7" w:rsidRDefault="007E2617" w:rsidP="00C3135E">
            <w:pPr>
              <w:rPr>
                <w:rFonts w:ascii="仿宋" w:eastAsia="仿宋" w:hAnsi="仿宋"/>
                <w:szCs w:val="21"/>
              </w:rPr>
            </w:pPr>
            <w:r w:rsidRPr="00C706E7">
              <w:rPr>
                <w:rFonts w:hint="eastAsia"/>
                <w:szCs w:val="21"/>
              </w:rPr>
              <w:t>15.3</w:t>
            </w:r>
            <w:r w:rsidRPr="00C706E7">
              <w:rPr>
                <w:rFonts w:hint="eastAsia"/>
                <w:szCs w:val="21"/>
              </w:rPr>
              <w:t>对机床出现的任何故障进行免费维修</w:t>
            </w:r>
          </w:p>
        </w:tc>
        <w:tc>
          <w:tcPr>
            <w:tcW w:w="1275" w:type="dxa"/>
          </w:tcPr>
          <w:p w14:paraId="72162270" w14:textId="77777777" w:rsidR="007E2617" w:rsidRPr="001402C8" w:rsidRDefault="007E2617" w:rsidP="00C3135E">
            <w:pPr>
              <w:ind w:leftChars="65" w:left="136"/>
              <w:rPr>
                <w:rFonts w:ascii="仿宋" w:eastAsia="仿宋" w:hAnsi="仿宋"/>
                <w:sz w:val="24"/>
              </w:rPr>
            </w:pPr>
          </w:p>
        </w:tc>
        <w:tc>
          <w:tcPr>
            <w:tcW w:w="851" w:type="dxa"/>
          </w:tcPr>
          <w:p w14:paraId="56340D3C" w14:textId="77777777" w:rsidR="007E2617" w:rsidRPr="001402C8" w:rsidRDefault="007E2617" w:rsidP="00C3135E">
            <w:pPr>
              <w:ind w:leftChars="65" w:left="136"/>
              <w:rPr>
                <w:rFonts w:ascii="仿宋" w:eastAsia="仿宋" w:hAnsi="仿宋"/>
                <w:sz w:val="24"/>
              </w:rPr>
            </w:pPr>
          </w:p>
        </w:tc>
        <w:tc>
          <w:tcPr>
            <w:tcW w:w="709" w:type="dxa"/>
          </w:tcPr>
          <w:p w14:paraId="25EC9C07" w14:textId="77777777" w:rsidR="007E2617" w:rsidRPr="001402C8" w:rsidRDefault="007E2617" w:rsidP="00C3135E">
            <w:pPr>
              <w:ind w:leftChars="65" w:left="136"/>
              <w:rPr>
                <w:rFonts w:ascii="仿宋" w:eastAsia="仿宋" w:hAnsi="仿宋"/>
                <w:sz w:val="24"/>
              </w:rPr>
            </w:pPr>
          </w:p>
        </w:tc>
      </w:tr>
      <w:tr w:rsidR="007E2617" w:rsidRPr="001402C8" w14:paraId="54CF6BA9" w14:textId="77777777" w:rsidTr="00C3135E">
        <w:tc>
          <w:tcPr>
            <w:tcW w:w="817" w:type="dxa"/>
            <w:vMerge w:val="restart"/>
            <w:vAlign w:val="center"/>
          </w:tcPr>
          <w:p w14:paraId="55C6533C" w14:textId="77777777" w:rsidR="007E2617" w:rsidRPr="00C706E7" w:rsidRDefault="007E2617" w:rsidP="00C3135E">
            <w:pPr>
              <w:jc w:val="center"/>
              <w:rPr>
                <w:rFonts w:ascii="仿宋" w:eastAsia="仿宋" w:hAnsi="仿宋"/>
                <w:szCs w:val="21"/>
              </w:rPr>
            </w:pPr>
            <w:r w:rsidRPr="00C706E7">
              <w:rPr>
                <w:szCs w:val="21"/>
              </w:rPr>
              <w:t>1</w:t>
            </w:r>
            <w:r w:rsidRPr="00C706E7">
              <w:rPr>
                <w:rFonts w:hint="eastAsia"/>
                <w:szCs w:val="21"/>
              </w:rPr>
              <w:t>6</w:t>
            </w:r>
          </w:p>
        </w:tc>
        <w:tc>
          <w:tcPr>
            <w:tcW w:w="1360" w:type="dxa"/>
            <w:vMerge w:val="restart"/>
            <w:vAlign w:val="center"/>
          </w:tcPr>
          <w:p w14:paraId="3474059B" w14:textId="77777777" w:rsidR="007E2617" w:rsidRPr="00C706E7" w:rsidRDefault="007E2617" w:rsidP="00C3135E">
            <w:pPr>
              <w:jc w:val="left"/>
              <w:rPr>
                <w:rFonts w:ascii="仿宋" w:eastAsia="仿宋" w:hAnsi="仿宋"/>
                <w:szCs w:val="21"/>
              </w:rPr>
            </w:pPr>
            <w:proofErr w:type="gramStart"/>
            <w:r w:rsidRPr="00C706E7">
              <w:rPr>
                <w:rFonts w:hint="eastAsia"/>
              </w:rPr>
              <w:t>天逸激光打标机</w:t>
            </w:r>
            <w:proofErr w:type="gramEnd"/>
            <w:r w:rsidRPr="00C706E7">
              <w:rPr>
                <w:rFonts w:hint="eastAsia"/>
              </w:rPr>
              <w:t>TY-FM-20</w:t>
            </w:r>
            <w:r w:rsidRPr="00C706E7">
              <w:rPr>
                <w:rFonts w:hAnsi="宋体" w:hint="eastAsia"/>
              </w:rPr>
              <w:t>维修保养</w:t>
            </w:r>
          </w:p>
        </w:tc>
        <w:tc>
          <w:tcPr>
            <w:tcW w:w="3347" w:type="dxa"/>
            <w:vAlign w:val="center"/>
          </w:tcPr>
          <w:p w14:paraId="6207E452" w14:textId="77777777" w:rsidR="007E2617" w:rsidRPr="00C706E7" w:rsidRDefault="007E2617" w:rsidP="00C3135E">
            <w:pPr>
              <w:rPr>
                <w:rFonts w:ascii="仿宋" w:eastAsia="仿宋" w:hAnsi="仿宋"/>
                <w:szCs w:val="21"/>
              </w:rPr>
            </w:pPr>
            <w:r w:rsidRPr="00C706E7">
              <w:rPr>
                <w:rFonts w:hint="eastAsia"/>
                <w:szCs w:val="21"/>
              </w:rPr>
              <w:t>16.1</w:t>
            </w:r>
            <w:r w:rsidRPr="00C706E7">
              <w:rPr>
                <w:rFonts w:hint="eastAsia"/>
                <w:szCs w:val="21"/>
              </w:rPr>
              <w:t>制定详细保养方案。</w:t>
            </w:r>
          </w:p>
        </w:tc>
        <w:tc>
          <w:tcPr>
            <w:tcW w:w="1275" w:type="dxa"/>
          </w:tcPr>
          <w:p w14:paraId="63CF15E6" w14:textId="77777777" w:rsidR="007E2617" w:rsidRPr="001402C8" w:rsidRDefault="007E2617" w:rsidP="00C3135E">
            <w:pPr>
              <w:ind w:leftChars="65" w:left="136"/>
              <w:rPr>
                <w:rFonts w:ascii="仿宋" w:eastAsia="仿宋" w:hAnsi="仿宋"/>
                <w:sz w:val="24"/>
              </w:rPr>
            </w:pPr>
          </w:p>
        </w:tc>
        <w:tc>
          <w:tcPr>
            <w:tcW w:w="851" w:type="dxa"/>
          </w:tcPr>
          <w:p w14:paraId="1A87F8EA" w14:textId="77777777" w:rsidR="007E2617" w:rsidRPr="001402C8" w:rsidRDefault="007E2617" w:rsidP="00C3135E">
            <w:pPr>
              <w:ind w:leftChars="65" w:left="136"/>
              <w:rPr>
                <w:rFonts w:ascii="仿宋" w:eastAsia="仿宋" w:hAnsi="仿宋"/>
                <w:sz w:val="24"/>
              </w:rPr>
            </w:pPr>
          </w:p>
        </w:tc>
        <w:tc>
          <w:tcPr>
            <w:tcW w:w="709" w:type="dxa"/>
          </w:tcPr>
          <w:p w14:paraId="6D64F31C" w14:textId="77777777" w:rsidR="007E2617" w:rsidRPr="001402C8" w:rsidRDefault="007E2617" w:rsidP="00C3135E">
            <w:pPr>
              <w:ind w:leftChars="65" w:left="136"/>
              <w:rPr>
                <w:rFonts w:ascii="仿宋" w:eastAsia="仿宋" w:hAnsi="仿宋"/>
                <w:sz w:val="24"/>
              </w:rPr>
            </w:pPr>
          </w:p>
        </w:tc>
      </w:tr>
      <w:tr w:rsidR="007E2617" w:rsidRPr="001402C8" w14:paraId="3D380539" w14:textId="77777777" w:rsidTr="00C3135E">
        <w:tc>
          <w:tcPr>
            <w:tcW w:w="817" w:type="dxa"/>
            <w:vMerge/>
            <w:vAlign w:val="center"/>
          </w:tcPr>
          <w:p w14:paraId="34622137" w14:textId="77777777" w:rsidR="007E2617" w:rsidRPr="00C706E7" w:rsidRDefault="007E2617" w:rsidP="00C3135E">
            <w:pPr>
              <w:ind w:leftChars="65" w:left="136"/>
              <w:rPr>
                <w:rFonts w:ascii="仿宋" w:eastAsia="仿宋" w:hAnsi="仿宋"/>
                <w:sz w:val="24"/>
              </w:rPr>
            </w:pPr>
          </w:p>
        </w:tc>
        <w:tc>
          <w:tcPr>
            <w:tcW w:w="1360" w:type="dxa"/>
            <w:vMerge/>
            <w:vAlign w:val="center"/>
          </w:tcPr>
          <w:p w14:paraId="33A10742" w14:textId="77777777" w:rsidR="007E2617" w:rsidRPr="00C706E7" w:rsidRDefault="007E2617" w:rsidP="00C3135E">
            <w:pPr>
              <w:ind w:leftChars="65" w:left="136"/>
              <w:rPr>
                <w:rFonts w:ascii="仿宋" w:eastAsia="仿宋" w:hAnsi="仿宋"/>
                <w:sz w:val="24"/>
              </w:rPr>
            </w:pPr>
          </w:p>
        </w:tc>
        <w:tc>
          <w:tcPr>
            <w:tcW w:w="3347" w:type="dxa"/>
            <w:vAlign w:val="center"/>
          </w:tcPr>
          <w:p w14:paraId="43A0455E" w14:textId="77777777" w:rsidR="007E2617" w:rsidRPr="00C706E7" w:rsidRDefault="007E2617" w:rsidP="00C3135E">
            <w:pPr>
              <w:rPr>
                <w:rFonts w:ascii="仿宋" w:eastAsia="仿宋" w:hAnsi="仿宋"/>
                <w:szCs w:val="21"/>
              </w:rPr>
            </w:pPr>
            <w:r w:rsidRPr="00C706E7">
              <w:rPr>
                <w:rFonts w:hint="eastAsia"/>
                <w:szCs w:val="21"/>
              </w:rPr>
              <w:t>16.2</w:t>
            </w:r>
            <w:r w:rsidRPr="00C706E7">
              <w:rPr>
                <w:rFonts w:hint="eastAsia"/>
                <w:szCs w:val="21"/>
              </w:rPr>
              <w:t>每月定期对机床全方位的常规保养。</w:t>
            </w:r>
          </w:p>
        </w:tc>
        <w:tc>
          <w:tcPr>
            <w:tcW w:w="1275" w:type="dxa"/>
          </w:tcPr>
          <w:p w14:paraId="7692118B" w14:textId="77777777" w:rsidR="007E2617" w:rsidRPr="001402C8" w:rsidRDefault="007E2617" w:rsidP="00C3135E">
            <w:pPr>
              <w:ind w:leftChars="65" w:left="136"/>
              <w:rPr>
                <w:rFonts w:ascii="仿宋" w:eastAsia="仿宋" w:hAnsi="仿宋"/>
                <w:sz w:val="24"/>
              </w:rPr>
            </w:pPr>
          </w:p>
        </w:tc>
        <w:tc>
          <w:tcPr>
            <w:tcW w:w="851" w:type="dxa"/>
          </w:tcPr>
          <w:p w14:paraId="5CB7FF00" w14:textId="77777777" w:rsidR="007E2617" w:rsidRPr="001402C8" w:rsidRDefault="007E2617" w:rsidP="00C3135E">
            <w:pPr>
              <w:ind w:leftChars="65" w:left="136"/>
              <w:rPr>
                <w:rFonts w:ascii="仿宋" w:eastAsia="仿宋" w:hAnsi="仿宋"/>
                <w:sz w:val="24"/>
              </w:rPr>
            </w:pPr>
          </w:p>
        </w:tc>
        <w:tc>
          <w:tcPr>
            <w:tcW w:w="709" w:type="dxa"/>
          </w:tcPr>
          <w:p w14:paraId="19BE866F" w14:textId="77777777" w:rsidR="007E2617" w:rsidRPr="001402C8" w:rsidRDefault="007E2617" w:rsidP="00C3135E">
            <w:pPr>
              <w:ind w:leftChars="65" w:left="136"/>
              <w:rPr>
                <w:rFonts w:ascii="仿宋" w:eastAsia="仿宋" w:hAnsi="仿宋"/>
                <w:sz w:val="24"/>
              </w:rPr>
            </w:pPr>
          </w:p>
        </w:tc>
      </w:tr>
      <w:tr w:rsidR="007E2617" w:rsidRPr="001402C8" w14:paraId="765E95C2" w14:textId="77777777" w:rsidTr="00C3135E">
        <w:tc>
          <w:tcPr>
            <w:tcW w:w="817" w:type="dxa"/>
            <w:vMerge/>
            <w:vAlign w:val="center"/>
          </w:tcPr>
          <w:p w14:paraId="292D3EB0" w14:textId="77777777" w:rsidR="007E2617" w:rsidRPr="00C706E7" w:rsidRDefault="007E2617" w:rsidP="00C3135E">
            <w:pPr>
              <w:ind w:leftChars="65" w:left="136"/>
              <w:rPr>
                <w:rFonts w:ascii="仿宋" w:eastAsia="仿宋" w:hAnsi="仿宋"/>
                <w:sz w:val="24"/>
              </w:rPr>
            </w:pPr>
          </w:p>
        </w:tc>
        <w:tc>
          <w:tcPr>
            <w:tcW w:w="1360" w:type="dxa"/>
            <w:vMerge/>
            <w:vAlign w:val="center"/>
          </w:tcPr>
          <w:p w14:paraId="47CABDC1" w14:textId="77777777" w:rsidR="007E2617" w:rsidRPr="00C706E7" w:rsidRDefault="007E2617" w:rsidP="00C3135E">
            <w:pPr>
              <w:ind w:leftChars="65" w:left="136"/>
              <w:rPr>
                <w:rFonts w:ascii="仿宋" w:eastAsia="仿宋" w:hAnsi="仿宋"/>
                <w:sz w:val="24"/>
              </w:rPr>
            </w:pPr>
          </w:p>
        </w:tc>
        <w:tc>
          <w:tcPr>
            <w:tcW w:w="3347" w:type="dxa"/>
            <w:vAlign w:val="center"/>
          </w:tcPr>
          <w:p w14:paraId="47DE6A75" w14:textId="77777777" w:rsidR="007E2617" w:rsidRPr="00C706E7" w:rsidRDefault="007E2617" w:rsidP="00C3135E">
            <w:pPr>
              <w:rPr>
                <w:rFonts w:ascii="仿宋" w:eastAsia="仿宋" w:hAnsi="仿宋"/>
                <w:szCs w:val="21"/>
              </w:rPr>
            </w:pPr>
            <w:r w:rsidRPr="00C706E7">
              <w:rPr>
                <w:rFonts w:hint="eastAsia"/>
                <w:szCs w:val="21"/>
              </w:rPr>
              <w:t>16.3</w:t>
            </w:r>
            <w:r w:rsidRPr="00C706E7">
              <w:rPr>
                <w:rFonts w:hint="eastAsia"/>
                <w:szCs w:val="21"/>
              </w:rPr>
              <w:t>对机床出现的任何故障进行免费维修</w:t>
            </w:r>
          </w:p>
        </w:tc>
        <w:tc>
          <w:tcPr>
            <w:tcW w:w="1275" w:type="dxa"/>
          </w:tcPr>
          <w:p w14:paraId="3AA6E013" w14:textId="77777777" w:rsidR="007E2617" w:rsidRPr="001402C8" w:rsidRDefault="007E2617" w:rsidP="00C3135E">
            <w:pPr>
              <w:ind w:leftChars="65" w:left="136"/>
              <w:rPr>
                <w:rFonts w:ascii="仿宋" w:eastAsia="仿宋" w:hAnsi="仿宋"/>
                <w:sz w:val="24"/>
              </w:rPr>
            </w:pPr>
          </w:p>
        </w:tc>
        <w:tc>
          <w:tcPr>
            <w:tcW w:w="851" w:type="dxa"/>
          </w:tcPr>
          <w:p w14:paraId="2EEEFD03" w14:textId="77777777" w:rsidR="007E2617" w:rsidRPr="001402C8" w:rsidRDefault="007E2617" w:rsidP="00C3135E">
            <w:pPr>
              <w:ind w:leftChars="65" w:left="136"/>
              <w:rPr>
                <w:rFonts w:ascii="仿宋" w:eastAsia="仿宋" w:hAnsi="仿宋"/>
                <w:sz w:val="24"/>
              </w:rPr>
            </w:pPr>
          </w:p>
        </w:tc>
        <w:tc>
          <w:tcPr>
            <w:tcW w:w="709" w:type="dxa"/>
          </w:tcPr>
          <w:p w14:paraId="216D3A34" w14:textId="77777777" w:rsidR="007E2617" w:rsidRPr="001402C8" w:rsidRDefault="007E2617" w:rsidP="00C3135E">
            <w:pPr>
              <w:ind w:leftChars="65" w:left="136"/>
              <w:rPr>
                <w:rFonts w:ascii="仿宋" w:eastAsia="仿宋" w:hAnsi="仿宋"/>
                <w:sz w:val="24"/>
              </w:rPr>
            </w:pPr>
          </w:p>
        </w:tc>
      </w:tr>
      <w:tr w:rsidR="007E2617" w:rsidRPr="001402C8" w14:paraId="28742F65" w14:textId="77777777" w:rsidTr="00C3135E">
        <w:tc>
          <w:tcPr>
            <w:tcW w:w="817" w:type="dxa"/>
            <w:vMerge w:val="restart"/>
            <w:vAlign w:val="center"/>
          </w:tcPr>
          <w:p w14:paraId="25A42E83" w14:textId="77777777" w:rsidR="007E2617" w:rsidRPr="00C706E7" w:rsidRDefault="007E2617" w:rsidP="00C3135E">
            <w:pPr>
              <w:jc w:val="center"/>
              <w:rPr>
                <w:rFonts w:ascii="仿宋" w:eastAsia="仿宋" w:hAnsi="仿宋"/>
                <w:szCs w:val="21"/>
              </w:rPr>
            </w:pPr>
            <w:r w:rsidRPr="00C706E7">
              <w:rPr>
                <w:szCs w:val="21"/>
              </w:rPr>
              <w:t>1</w:t>
            </w:r>
            <w:r w:rsidRPr="00C706E7">
              <w:rPr>
                <w:rFonts w:hint="eastAsia"/>
                <w:szCs w:val="21"/>
              </w:rPr>
              <w:t>7</w:t>
            </w:r>
          </w:p>
        </w:tc>
        <w:tc>
          <w:tcPr>
            <w:tcW w:w="1360" w:type="dxa"/>
            <w:vMerge w:val="restart"/>
            <w:vAlign w:val="center"/>
          </w:tcPr>
          <w:p w14:paraId="269914F5" w14:textId="77777777" w:rsidR="007E2617" w:rsidRPr="00C706E7" w:rsidRDefault="007E2617" w:rsidP="00C3135E">
            <w:pPr>
              <w:jc w:val="left"/>
              <w:rPr>
                <w:rFonts w:ascii="仿宋" w:eastAsia="仿宋" w:hAnsi="仿宋"/>
                <w:szCs w:val="21"/>
              </w:rPr>
            </w:pPr>
            <w:proofErr w:type="gramStart"/>
            <w:r w:rsidRPr="00C706E7">
              <w:rPr>
                <w:rFonts w:hint="eastAsia"/>
              </w:rPr>
              <w:t>民升激光</w:t>
            </w:r>
            <w:proofErr w:type="gramEnd"/>
            <w:r w:rsidRPr="00C706E7">
              <w:rPr>
                <w:rFonts w:hint="eastAsia"/>
              </w:rPr>
              <w:lastRenderedPageBreak/>
              <w:t>C02-30W</w:t>
            </w:r>
            <w:r w:rsidRPr="00C706E7">
              <w:rPr>
                <w:rFonts w:hAnsi="宋体" w:hint="eastAsia"/>
              </w:rPr>
              <w:t>维修保养</w:t>
            </w:r>
          </w:p>
        </w:tc>
        <w:tc>
          <w:tcPr>
            <w:tcW w:w="3347" w:type="dxa"/>
            <w:vAlign w:val="center"/>
          </w:tcPr>
          <w:p w14:paraId="59C5CBC6" w14:textId="77777777" w:rsidR="007E2617" w:rsidRPr="00C706E7" w:rsidRDefault="007E2617" w:rsidP="00C3135E">
            <w:pPr>
              <w:rPr>
                <w:rFonts w:ascii="仿宋" w:eastAsia="仿宋" w:hAnsi="仿宋"/>
                <w:szCs w:val="21"/>
              </w:rPr>
            </w:pPr>
            <w:r w:rsidRPr="00C706E7">
              <w:rPr>
                <w:rFonts w:hint="eastAsia"/>
                <w:szCs w:val="21"/>
              </w:rPr>
              <w:lastRenderedPageBreak/>
              <w:t>17.1</w:t>
            </w:r>
            <w:r w:rsidRPr="00C706E7">
              <w:rPr>
                <w:rFonts w:hint="eastAsia"/>
                <w:szCs w:val="21"/>
              </w:rPr>
              <w:t>制定详细保养方案。</w:t>
            </w:r>
          </w:p>
        </w:tc>
        <w:tc>
          <w:tcPr>
            <w:tcW w:w="1275" w:type="dxa"/>
          </w:tcPr>
          <w:p w14:paraId="142763CB" w14:textId="77777777" w:rsidR="007E2617" w:rsidRPr="001402C8" w:rsidRDefault="007E2617" w:rsidP="00C3135E">
            <w:pPr>
              <w:ind w:leftChars="65" w:left="136"/>
              <w:rPr>
                <w:rFonts w:ascii="仿宋" w:eastAsia="仿宋" w:hAnsi="仿宋"/>
                <w:sz w:val="24"/>
              </w:rPr>
            </w:pPr>
          </w:p>
        </w:tc>
        <w:tc>
          <w:tcPr>
            <w:tcW w:w="851" w:type="dxa"/>
          </w:tcPr>
          <w:p w14:paraId="462C15B3" w14:textId="77777777" w:rsidR="007E2617" w:rsidRPr="001402C8" w:rsidRDefault="007E2617" w:rsidP="00C3135E">
            <w:pPr>
              <w:ind w:leftChars="65" w:left="136"/>
              <w:rPr>
                <w:rFonts w:ascii="仿宋" w:eastAsia="仿宋" w:hAnsi="仿宋"/>
                <w:sz w:val="24"/>
              </w:rPr>
            </w:pPr>
          </w:p>
        </w:tc>
        <w:tc>
          <w:tcPr>
            <w:tcW w:w="709" w:type="dxa"/>
          </w:tcPr>
          <w:p w14:paraId="24493B49" w14:textId="77777777" w:rsidR="007E2617" w:rsidRPr="001402C8" w:rsidRDefault="007E2617" w:rsidP="00C3135E">
            <w:pPr>
              <w:ind w:leftChars="65" w:left="136"/>
              <w:rPr>
                <w:rFonts w:ascii="仿宋" w:eastAsia="仿宋" w:hAnsi="仿宋"/>
                <w:sz w:val="24"/>
              </w:rPr>
            </w:pPr>
          </w:p>
        </w:tc>
      </w:tr>
      <w:tr w:rsidR="007E2617" w:rsidRPr="001402C8" w14:paraId="740A4F0C" w14:textId="77777777" w:rsidTr="00C3135E">
        <w:tc>
          <w:tcPr>
            <w:tcW w:w="817" w:type="dxa"/>
            <w:vMerge/>
            <w:vAlign w:val="center"/>
          </w:tcPr>
          <w:p w14:paraId="0C4B014C" w14:textId="77777777" w:rsidR="007E2617" w:rsidRPr="00C706E7" w:rsidRDefault="007E2617" w:rsidP="00C3135E">
            <w:pPr>
              <w:ind w:leftChars="65" w:left="136"/>
              <w:rPr>
                <w:rFonts w:ascii="仿宋" w:eastAsia="仿宋" w:hAnsi="仿宋"/>
                <w:sz w:val="24"/>
              </w:rPr>
            </w:pPr>
          </w:p>
        </w:tc>
        <w:tc>
          <w:tcPr>
            <w:tcW w:w="1360" w:type="dxa"/>
            <w:vMerge/>
            <w:vAlign w:val="center"/>
          </w:tcPr>
          <w:p w14:paraId="347D7EA7" w14:textId="77777777" w:rsidR="007E2617" w:rsidRPr="00C706E7" w:rsidRDefault="007E2617" w:rsidP="00C3135E">
            <w:pPr>
              <w:ind w:leftChars="65" w:left="136"/>
              <w:rPr>
                <w:rFonts w:ascii="仿宋" w:eastAsia="仿宋" w:hAnsi="仿宋"/>
                <w:sz w:val="24"/>
              </w:rPr>
            </w:pPr>
          </w:p>
        </w:tc>
        <w:tc>
          <w:tcPr>
            <w:tcW w:w="3347" w:type="dxa"/>
            <w:vAlign w:val="center"/>
          </w:tcPr>
          <w:p w14:paraId="4D708F6E" w14:textId="77777777" w:rsidR="007E2617" w:rsidRPr="00C706E7" w:rsidRDefault="007E2617" w:rsidP="00C3135E">
            <w:pPr>
              <w:rPr>
                <w:rFonts w:ascii="仿宋" w:eastAsia="仿宋" w:hAnsi="仿宋"/>
                <w:szCs w:val="21"/>
              </w:rPr>
            </w:pPr>
            <w:r w:rsidRPr="00C706E7">
              <w:rPr>
                <w:rFonts w:hint="eastAsia"/>
                <w:szCs w:val="21"/>
              </w:rPr>
              <w:t>17.2</w:t>
            </w:r>
            <w:r w:rsidRPr="00C706E7">
              <w:rPr>
                <w:rFonts w:hint="eastAsia"/>
                <w:szCs w:val="21"/>
              </w:rPr>
              <w:t>每月定期对机床全方位的常规保养。</w:t>
            </w:r>
          </w:p>
        </w:tc>
        <w:tc>
          <w:tcPr>
            <w:tcW w:w="1275" w:type="dxa"/>
          </w:tcPr>
          <w:p w14:paraId="723B42BA" w14:textId="77777777" w:rsidR="007E2617" w:rsidRPr="001402C8" w:rsidRDefault="007E2617" w:rsidP="00C3135E">
            <w:pPr>
              <w:ind w:leftChars="65" w:left="136"/>
              <w:rPr>
                <w:rFonts w:ascii="仿宋" w:eastAsia="仿宋" w:hAnsi="仿宋"/>
                <w:sz w:val="24"/>
              </w:rPr>
            </w:pPr>
          </w:p>
        </w:tc>
        <w:tc>
          <w:tcPr>
            <w:tcW w:w="851" w:type="dxa"/>
          </w:tcPr>
          <w:p w14:paraId="667BDC9E" w14:textId="77777777" w:rsidR="007E2617" w:rsidRPr="001402C8" w:rsidRDefault="007E2617" w:rsidP="00C3135E">
            <w:pPr>
              <w:ind w:leftChars="65" w:left="136"/>
              <w:rPr>
                <w:rFonts w:ascii="仿宋" w:eastAsia="仿宋" w:hAnsi="仿宋"/>
                <w:sz w:val="24"/>
              </w:rPr>
            </w:pPr>
          </w:p>
        </w:tc>
        <w:tc>
          <w:tcPr>
            <w:tcW w:w="709" w:type="dxa"/>
          </w:tcPr>
          <w:p w14:paraId="38CB8DC3" w14:textId="77777777" w:rsidR="007E2617" w:rsidRPr="001402C8" w:rsidRDefault="007E2617" w:rsidP="00C3135E">
            <w:pPr>
              <w:ind w:leftChars="65" w:left="136"/>
              <w:rPr>
                <w:rFonts w:ascii="仿宋" w:eastAsia="仿宋" w:hAnsi="仿宋"/>
                <w:sz w:val="24"/>
              </w:rPr>
            </w:pPr>
          </w:p>
        </w:tc>
      </w:tr>
      <w:tr w:rsidR="007E2617" w:rsidRPr="001402C8" w14:paraId="3B4ABD20" w14:textId="77777777" w:rsidTr="00C3135E">
        <w:tc>
          <w:tcPr>
            <w:tcW w:w="817" w:type="dxa"/>
            <w:vMerge/>
            <w:vAlign w:val="center"/>
          </w:tcPr>
          <w:p w14:paraId="4A877E10" w14:textId="77777777" w:rsidR="007E2617" w:rsidRPr="00C706E7" w:rsidRDefault="007E2617" w:rsidP="00C3135E">
            <w:pPr>
              <w:ind w:leftChars="65" w:left="136"/>
              <w:rPr>
                <w:rFonts w:ascii="仿宋" w:eastAsia="仿宋" w:hAnsi="仿宋"/>
                <w:sz w:val="24"/>
              </w:rPr>
            </w:pPr>
          </w:p>
        </w:tc>
        <w:tc>
          <w:tcPr>
            <w:tcW w:w="1360" w:type="dxa"/>
            <w:vMerge/>
            <w:vAlign w:val="center"/>
          </w:tcPr>
          <w:p w14:paraId="4AFC0BA5" w14:textId="77777777" w:rsidR="007E2617" w:rsidRPr="00C706E7" w:rsidRDefault="007E2617" w:rsidP="00C3135E">
            <w:pPr>
              <w:ind w:leftChars="65" w:left="136"/>
              <w:rPr>
                <w:rFonts w:ascii="仿宋" w:eastAsia="仿宋" w:hAnsi="仿宋"/>
                <w:sz w:val="24"/>
              </w:rPr>
            </w:pPr>
          </w:p>
        </w:tc>
        <w:tc>
          <w:tcPr>
            <w:tcW w:w="3347" w:type="dxa"/>
            <w:vAlign w:val="center"/>
          </w:tcPr>
          <w:p w14:paraId="42579EFE" w14:textId="77777777" w:rsidR="007E2617" w:rsidRPr="00C706E7" w:rsidRDefault="007E2617" w:rsidP="00C3135E">
            <w:pPr>
              <w:rPr>
                <w:rFonts w:ascii="仿宋" w:eastAsia="仿宋" w:hAnsi="仿宋"/>
                <w:szCs w:val="21"/>
              </w:rPr>
            </w:pPr>
            <w:r w:rsidRPr="00C706E7">
              <w:rPr>
                <w:rFonts w:hint="eastAsia"/>
                <w:szCs w:val="21"/>
              </w:rPr>
              <w:t>17.3</w:t>
            </w:r>
            <w:r w:rsidRPr="00C706E7">
              <w:rPr>
                <w:rFonts w:hint="eastAsia"/>
                <w:szCs w:val="21"/>
              </w:rPr>
              <w:t>对机床出现的任何故障进行免费维修</w:t>
            </w:r>
          </w:p>
        </w:tc>
        <w:tc>
          <w:tcPr>
            <w:tcW w:w="1275" w:type="dxa"/>
          </w:tcPr>
          <w:p w14:paraId="367B5F40" w14:textId="77777777" w:rsidR="007E2617" w:rsidRPr="001402C8" w:rsidRDefault="007E2617" w:rsidP="00C3135E">
            <w:pPr>
              <w:ind w:leftChars="65" w:left="136"/>
              <w:rPr>
                <w:rFonts w:ascii="仿宋" w:eastAsia="仿宋" w:hAnsi="仿宋"/>
                <w:sz w:val="24"/>
              </w:rPr>
            </w:pPr>
          </w:p>
        </w:tc>
        <w:tc>
          <w:tcPr>
            <w:tcW w:w="851" w:type="dxa"/>
          </w:tcPr>
          <w:p w14:paraId="3601E016" w14:textId="77777777" w:rsidR="007E2617" w:rsidRPr="001402C8" w:rsidRDefault="007E2617" w:rsidP="00C3135E">
            <w:pPr>
              <w:ind w:leftChars="65" w:left="136"/>
              <w:rPr>
                <w:rFonts w:ascii="仿宋" w:eastAsia="仿宋" w:hAnsi="仿宋"/>
                <w:sz w:val="24"/>
              </w:rPr>
            </w:pPr>
          </w:p>
        </w:tc>
        <w:tc>
          <w:tcPr>
            <w:tcW w:w="709" w:type="dxa"/>
          </w:tcPr>
          <w:p w14:paraId="00FE6A90" w14:textId="77777777" w:rsidR="007E2617" w:rsidRPr="001402C8" w:rsidRDefault="007E2617" w:rsidP="00C3135E">
            <w:pPr>
              <w:ind w:leftChars="65" w:left="136"/>
              <w:rPr>
                <w:rFonts w:ascii="仿宋" w:eastAsia="仿宋" w:hAnsi="仿宋"/>
                <w:sz w:val="24"/>
              </w:rPr>
            </w:pPr>
          </w:p>
        </w:tc>
      </w:tr>
      <w:tr w:rsidR="007E2617" w:rsidRPr="001402C8" w14:paraId="421CE5A8" w14:textId="77777777" w:rsidTr="00C3135E">
        <w:tc>
          <w:tcPr>
            <w:tcW w:w="817" w:type="dxa"/>
            <w:vMerge w:val="restart"/>
            <w:vAlign w:val="center"/>
          </w:tcPr>
          <w:p w14:paraId="3D4651EA" w14:textId="77777777" w:rsidR="007E2617" w:rsidRPr="00C706E7" w:rsidRDefault="007E2617" w:rsidP="00C3135E">
            <w:pPr>
              <w:jc w:val="center"/>
              <w:rPr>
                <w:rFonts w:ascii="仿宋" w:eastAsia="仿宋" w:hAnsi="仿宋"/>
                <w:szCs w:val="21"/>
              </w:rPr>
            </w:pPr>
            <w:r w:rsidRPr="00C706E7">
              <w:rPr>
                <w:szCs w:val="21"/>
              </w:rPr>
              <w:t>1</w:t>
            </w:r>
            <w:r w:rsidRPr="00C706E7">
              <w:rPr>
                <w:rFonts w:hint="eastAsia"/>
                <w:szCs w:val="21"/>
              </w:rPr>
              <w:t>8</w:t>
            </w:r>
          </w:p>
        </w:tc>
        <w:tc>
          <w:tcPr>
            <w:tcW w:w="1360" w:type="dxa"/>
            <w:vMerge w:val="restart"/>
            <w:vAlign w:val="center"/>
          </w:tcPr>
          <w:p w14:paraId="4DC1426B" w14:textId="77777777" w:rsidR="007E2617" w:rsidRPr="00C706E7" w:rsidRDefault="007E2617" w:rsidP="00C3135E">
            <w:pPr>
              <w:jc w:val="left"/>
              <w:rPr>
                <w:rFonts w:ascii="仿宋" w:eastAsia="仿宋" w:hAnsi="仿宋"/>
                <w:szCs w:val="21"/>
              </w:rPr>
            </w:pPr>
            <w:proofErr w:type="gramStart"/>
            <w:r w:rsidRPr="00C706E7">
              <w:rPr>
                <w:rFonts w:hint="eastAsia"/>
              </w:rPr>
              <w:t>天逸激光</w:t>
            </w:r>
            <w:proofErr w:type="gramEnd"/>
            <w:r w:rsidRPr="00C706E7">
              <w:rPr>
                <w:rFonts w:hint="eastAsia"/>
              </w:rPr>
              <w:t>内雕机</w:t>
            </w:r>
            <w:r w:rsidRPr="00C706E7">
              <w:rPr>
                <w:rFonts w:hint="eastAsia"/>
              </w:rPr>
              <w:t>TY-EG-403010</w:t>
            </w:r>
            <w:r w:rsidRPr="00C706E7">
              <w:rPr>
                <w:rFonts w:hAnsi="宋体" w:hint="eastAsia"/>
              </w:rPr>
              <w:t>维修保养</w:t>
            </w:r>
          </w:p>
        </w:tc>
        <w:tc>
          <w:tcPr>
            <w:tcW w:w="3347" w:type="dxa"/>
            <w:vAlign w:val="center"/>
          </w:tcPr>
          <w:p w14:paraId="0A1DD67F" w14:textId="77777777" w:rsidR="007E2617" w:rsidRPr="00C706E7" w:rsidRDefault="007E2617" w:rsidP="00C3135E">
            <w:pPr>
              <w:rPr>
                <w:rFonts w:ascii="仿宋" w:eastAsia="仿宋" w:hAnsi="仿宋"/>
                <w:szCs w:val="21"/>
              </w:rPr>
            </w:pPr>
            <w:r w:rsidRPr="00C706E7">
              <w:rPr>
                <w:rFonts w:hint="eastAsia"/>
                <w:szCs w:val="21"/>
              </w:rPr>
              <w:t>18.1</w:t>
            </w:r>
            <w:r w:rsidRPr="00C706E7">
              <w:rPr>
                <w:rFonts w:hint="eastAsia"/>
                <w:szCs w:val="21"/>
              </w:rPr>
              <w:t>制定详细保养方案。</w:t>
            </w:r>
          </w:p>
        </w:tc>
        <w:tc>
          <w:tcPr>
            <w:tcW w:w="1275" w:type="dxa"/>
          </w:tcPr>
          <w:p w14:paraId="35BA6E86" w14:textId="77777777" w:rsidR="007E2617" w:rsidRPr="001402C8" w:rsidRDefault="007E2617" w:rsidP="00C3135E">
            <w:pPr>
              <w:ind w:leftChars="65" w:left="136"/>
              <w:rPr>
                <w:rFonts w:ascii="仿宋" w:eastAsia="仿宋" w:hAnsi="仿宋"/>
                <w:sz w:val="24"/>
              </w:rPr>
            </w:pPr>
          </w:p>
        </w:tc>
        <w:tc>
          <w:tcPr>
            <w:tcW w:w="851" w:type="dxa"/>
          </w:tcPr>
          <w:p w14:paraId="4C2EE0D9" w14:textId="77777777" w:rsidR="007E2617" w:rsidRPr="001402C8" w:rsidRDefault="007E2617" w:rsidP="00C3135E">
            <w:pPr>
              <w:ind w:leftChars="65" w:left="136"/>
              <w:rPr>
                <w:rFonts w:ascii="仿宋" w:eastAsia="仿宋" w:hAnsi="仿宋"/>
                <w:sz w:val="24"/>
              </w:rPr>
            </w:pPr>
          </w:p>
        </w:tc>
        <w:tc>
          <w:tcPr>
            <w:tcW w:w="709" w:type="dxa"/>
          </w:tcPr>
          <w:p w14:paraId="3D74BA53" w14:textId="77777777" w:rsidR="007E2617" w:rsidRPr="001402C8" w:rsidRDefault="007E2617" w:rsidP="00C3135E">
            <w:pPr>
              <w:ind w:leftChars="65" w:left="136"/>
              <w:rPr>
                <w:rFonts w:ascii="仿宋" w:eastAsia="仿宋" w:hAnsi="仿宋"/>
                <w:sz w:val="24"/>
              </w:rPr>
            </w:pPr>
          </w:p>
        </w:tc>
      </w:tr>
      <w:tr w:rsidR="007E2617" w:rsidRPr="001402C8" w14:paraId="2E17BE53" w14:textId="77777777" w:rsidTr="00C3135E">
        <w:tc>
          <w:tcPr>
            <w:tcW w:w="817" w:type="dxa"/>
            <w:vMerge/>
            <w:vAlign w:val="center"/>
          </w:tcPr>
          <w:p w14:paraId="69A34043" w14:textId="77777777" w:rsidR="007E2617" w:rsidRPr="00C706E7" w:rsidRDefault="007E2617" w:rsidP="00C3135E">
            <w:pPr>
              <w:ind w:leftChars="65" w:left="136"/>
              <w:rPr>
                <w:rFonts w:ascii="仿宋" w:eastAsia="仿宋" w:hAnsi="仿宋"/>
                <w:sz w:val="24"/>
              </w:rPr>
            </w:pPr>
          </w:p>
        </w:tc>
        <w:tc>
          <w:tcPr>
            <w:tcW w:w="1360" w:type="dxa"/>
            <w:vMerge/>
            <w:vAlign w:val="center"/>
          </w:tcPr>
          <w:p w14:paraId="36E52933" w14:textId="77777777" w:rsidR="007E2617" w:rsidRPr="00C706E7" w:rsidRDefault="007E2617" w:rsidP="00C3135E">
            <w:pPr>
              <w:ind w:leftChars="65" w:left="136"/>
              <w:rPr>
                <w:rFonts w:ascii="仿宋" w:eastAsia="仿宋" w:hAnsi="仿宋"/>
                <w:sz w:val="24"/>
              </w:rPr>
            </w:pPr>
          </w:p>
        </w:tc>
        <w:tc>
          <w:tcPr>
            <w:tcW w:w="3347" w:type="dxa"/>
            <w:vAlign w:val="center"/>
          </w:tcPr>
          <w:p w14:paraId="106A61B9" w14:textId="77777777" w:rsidR="007E2617" w:rsidRPr="00C706E7" w:rsidRDefault="007E2617" w:rsidP="00C3135E">
            <w:pPr>
              <w:rPr>
                <w:rFonts w:ascii="仿宋" w:eastAsia="仿宋" w:hAnsi="仿宋"/>
                <w:szCs w:val="21"/>
              </w:rPr>
            </w:pPr>
            <w:r w:rsidRPr="00C706E7">
              <w:rPr>
                <w:rFonts w:hint="eastAsia"/>
                <w:szCs w:val="21"/>
              </w:rPr>
              <w:t>18.2</w:t>
            </w:r>
            <w:r w:rsidRPr="00C706E7">
              <w:rPr>
                <w:rFonts w:hint="eastAsia"/>
                <w:szCs w:val="21"/>
              </w:rPr>
              <w:t>每月定期对机床全方位的常规保养。</w:t>
            </w:r>
          </w:p>
        </w:tc>
        <w:tc>
          <w:tcPr>
            <w:tcW w:w="1275" w:type="dxa"/>
          </w:tcPr>
          <w:p w14:paraId="5C33A1AA" w14:textId="77777777" w:rsidR="007E2617" w:rsidRPr="001402C8" w:rsidRDefault="007E2617" w:rsidP="00C3135E">
            <w:pPr>
              <w:ind w:leftChars="65" w:left="136"/>
              <w:rPr>
                <w:rFonts w:ascii="仿宋" w:eastAsia="仿宋" w:hAnsi="仿宋"/>
                <w:sz w:val="24"/>
              </w:rPr>
            </w:pPr>
          </w:p>
        </w:tc>
        <w:tc>
          <w:tcPr>
            <w:tcW w:w="851" w:type="dxa"/>
          </w:tcPr>
          <w:p w14:paraId="43CDDE16" w14:textId="77777777" w:rsidR="007E2617" w:rsidRPr="001402C8" w:rsidRDefault="007E2617" w:rsidP="00C3135E">
            <w:pPr>
              <w:ind w:leftChars="65" w:left="136"/>
              <w:rPr>
                <w:rFonts w:ascii="仿宋" w:eastAsia="仿宋" w:hAnsi="仿宋"/>
                <w:sz w:val="24"/>
              </w:rPr>
            </w:pPr>
          </w:p>
        </w:tc>
        <w:tc>
          <w:tcPr>
            <w:tcW w:w="709" w:type="dxa"/>
          </w:tcPr>
          <w:p w14:paraId="4BCDB7FA" w14:textId="77777777" w:rsidR="007E2617" w:rsidRPr="001402C8" w:rsidRDefault="007E2617" w:rsidP="00C3135E">
            <w:pPr>
              <w:ind w:leftChars="65" w:left="136"/>
              <w:rPr>
                <w:rFonts w:ascii="仿宋" w:eastAsia="仿宋" w:hAnsi="仿宋"/>
                <w:sz w:val="24"/>
              </w:rPr>
            </w:pPr>
          </w:p>
        </w:tc>
      </w:tr>
      <w:tr w:rsidR="007E2617" w:rsidRPr="001402C8" w14:paraId="2E56CCF6" w14:textId="77777777" w:rsidTr="00C3135E">
        <w:tc>
          <w:tcPr>
            <w:tcW w:w="817" w:type="dxa"/>
            <w:vMerge/>
            <w:vAlign w:val="center"/>
          </w:tcPr>
          <w:p w14:paraId="5FED3B16" w14:textId="77777777" w:rsidR="007E2617" w:rsidRPr="00C706E7" w:rsidRDefault="007E2617" w:rsidP="00C3135E">
            <w:pPr>
              <w:ind w:leftChars="65" w:left="136"/>
              <w:rPr>
                <w:rFonts w:ascii="仿宋" w:eastAsia="仿宋" w:hAnsi="仿宋"/>
                <w:sz w:val="24"/>
              </w:rPr>
            </w:pPr>
          </w:p>
        </w:tc>
        <w:tc>
          <w:tcPr>
            <w:tcW w:w="1360" w:type="dxa"/>
            <w:vMerge/>
            <w:vAlign w:val="center"/>
          </w:tcPr>
          <w:p w14:paraId="2B009907" w14:textId="77777777" w:rsidR="007E2617" w:rsidRPr="00C706E7" w:rsidRDefault="007E2617" w:rsidP="00C3135E">
            <w:pPr>
              <w:ind w:leftChars="65" w:left="136"/>
              <w:rPr>
                <w:rFonts w:ascii="仿宋" w:eastAsia="仿宋" w:hAnsi="仿宋"/>
                <w:sz w:val="24"/>
              </w:rPr>
            </w:pPr>
          </w:p>
        </w:tc>
        <w:tc>
          <w:tcPr>
            <w:tcW w:w="3347" w:type="dxa"/>
            <w:vAlign w:val="center"/>
          </w:tcPr>
          <w:p w14:paraId="50FB79CF" w14:textId="77777777" w:rsidR="007E2617" w:rsidRPr="00C706E7" w:rsidRDefault="007E2617" w:rsidP="00C3135E">
            <w:pPr>
              <w:rPr>
                <w:rFonts w:ascii="仿宋" w:eastAsia="仿宋" w:hAnsi="仿宋"/>
                <w:szCs w:val="21"/>
              </w:rPr>
            </w:pPr>
            <w:r w:rsidRPr="00C706E7">
              <w:rPr>
                <w:rFonts w:hint="eastAsia"/>
                <w:szCs w:val="21"/>
              </w:rPr>
              <w:t>18.3</w:t>
            </w:r>
            <w:r w:rsidRPr="00C706E7">
              <w:rPr>
                <w:rFonts w:hint="eastAsia"/>
                <w:szCs w:val="21"/>
              </w:rPr>
              <w:t>对机床出现的任何故障进行免费维修</w:t>
            </w:r>
          </w:p>
        </w:tc>
        <w:tc>
          <w:tcPr>
            <w:tcW w:w="1275" w:type="dxa"/>
          </w:tcPr>
          <w:p w14:paraId="5A7CD2FD" w14:textId="77777777" w:rsidR="007E2617" w:rsidRPr="001402C8" w:rsidRDefault="007E2617" w:rsidP="00C3135E">
            <w:pPr>
              <w:ind w:leftChars="65" w:left="136"/>
              <w:rPr>
                <w:rFonts w:ascii="仿宋" w:eastAsia="仿宋" w:hAnsi="仿宋"/>
                <w:sz w:val="24"/>
              </w:rPr>
            </w:pPr>
          </w:p>
        </w:tc>
        <w:tc>
          <w:tcPr>
            <w:tcW w:w="851" w:type="dxa"/>
          </w:tcPr>
          <w:p w14:paraId="01B7171F" w14:textId="77777777" w:rsidR="007E2617" w:rsidRPr="001402C8" w:rsidRDefault="007E2617" w:rsidP="00C3135E">
            <w:pPr>
              <w:ind w:leftChars="65" w:left="136"/>
              <w:rPr>
                <w:rFonts w:ascii="仿宋" w:eastAsia="仿宋" w:hAnsi="仿宋"/>
                <w:sz w:val="24"/>
              </w:rPr>
            </w:pPr>
          </w:p>
        </w:tc>
        <w:tc>
          <w:tcPr>
            <w:tcW w:w="709" w:type="dxa"/>
          </w:tcPr>
          <w:p w14:paraId="67FEA041" w14:textId="77777777" w:rsidR="007E2617" w:rsidRPr="001402C8" w:rsidRDefault="007E2617" w:rsidP="00C3135E">
            <w:pPr>
              <w:ind w:leftChars="65" w:left="136"/>
              <w:rPr>
                <w:rFonts w:ascii="仿宋" w:eastAsia="仿宋" w:hAnsi="仿宋"/>
                <w:sz w:val="24"/>
              </w:rPr>
            </w:pPr>
          </w:p>
        </w:tc>
      </w:tr>
      <w:tr w:rsidR="007E2617" w:rsidRPr="001402C8" w14:paraId="781F5244" w14:textId="77777777" w:rsidTr="00C3135E">
        <w:tc>
          <w:tcPr>
            <w:tcW w:w="817" w:type="dxa"/>
            <w:vMerge w:val="restart"/>
            <w:vAlign w:val="center"/>
          </w:tcPr>
          <w:p w14:paraId="5301C0B3" w14:textId="77777777" w:rsidR="007E2617" w:rsidRPr="00C706E7" w:rsidRDefault="007E2617" w:rsidP="00C3135E">
            <w:pPr>
              <w:jc w:val="center"/>
              <w:rPr>
                <w:rFonts w:ascii="仿宋" w:eastAsia="仿宋" w:hAnsi="仿宋"/>
                <w:szCs w:val="21"/>
              </w:rPr>
            </w:pPr>
            <w:r w:rsidRPr="00C706E7">
              <w:rPr>
                <w:rFonts w:hint="eastAsia"/>
                <w:szCs w:val="21"/>
              </w:rPr>
              <w:t>19</w:t>
            </w:r>
          </w:p>
        </w:tc>
        <w:tc>
          <w:tcPr>
            <w:tcW w:w="1360" w:type="dxa"/>
            <w:vMerge w:val="restart"/>
            <w:vAlign w:val="center"/>
          </w:tcPr>
          <w:p w14:paraId="054A69E0" w14:textId="77777777" w:rsidR="007E2617" w:rsidRPr="00C706E7" w:rsidRDefault="007E2617" w:rsidP="00C3135E">
            <w:pPr>
              <w:jc w:val="left"/>
              <w:rPr>
                <w:rFonts w:ascii="仿宋" w:eastAsia="仿宋" w:hAnsi="仿宋"/>
                <w:szCs w:val="21"/>
              </w:rPr>
            </w:pPr>
            <w:proofErr w:type="gramStart"/>
            <w:r w:rsidRPr="00C706E7">
              <w:rPr>
                <w:rFonts w:hint="eastAsia"/>
              </w:rPr>
              <w:t>天逸激光焊接</w:t>
            </w:r>
            <w:proofErr w:type="gramEnd"/>
            <w:r w:rsidRPr="00C706E7">
              <w:rPr>
                <w:rFonts w:hint="eastAsia"/>
              </w:rPr>
              <w:t>教学机</w:t>
            </w:r>
            <w:r w:rsidRPr="00C706E7">
              <w:rPr>
                <w:rFonts w:hAnsi="宋体" w:hint="eastAsia"/>
              </w:rPr>
              <w:t>维修保养</w:t>
            </w:r>
          </w:p>
        </w:tc>
        <w:tc>
          <w:tcPr>
            <w:tcW w:w="3347" w:type="dxa"/>
            <w:vAlign w:val="center"/>
          </w:tcPr>
          <w:p w14:paraId="12CC577F" w14:textId="77777777" w:rsidR="007E2617" w:rsidRPr="00C706E7" w:rsidRDefault="007E2617" w:rsidP="00C3135E">
            <w:pPr>
              <w:rPr>
                <w:rFonts w:ascii="仿宋" w:eastAsia="仿宋" w:hAnsi="仿宋"/>
                <w:szCs w:val="21"/>
              </w:rPr>
            </w:pPr>
            <w:r w:rsidRPr="00C706E7">
              <w:rPr>
                <w:rFonts w:hint="eastAsia"/>
                <w:szCs w:val="21"/>
              </w:rPr>
              <w:t>19.1</w:t>
            </w:r>
            <w:r w:rsidRPr="00C706E7">
              <w:rPr>
                <w:rFonts w:hint="eastAsia"/>
                <w:szCs w:val="21"/>
              </w:rPr>
              <w:t>制定详细保养方案。</w:t>
            </w:r>
          </w:p>
        </w:tc>
        <w:tc>
          <w:tcPr>
            <w:tcW w:w="1275" w:type="dxa"/>
          </w:tcPr>
          <w:p w14:paraId="4445618D" w14:textId="77777777" w:rsidR="007E2617" w:rsidRPr="001402C8" w:rsidRDefault="007E2617" w:rsidP="00C3135E">
            <w:pPr>
              <w:ind w:leftChars="65" w:left="136"/>
              <w:rPr>
                <w:rFonts w:ascii="仿宋" w:eastAsia="仿宋" w:hAnsi="仿宋"/>
                <w:sz w:val="24"/>
              </w:rPr>
            </w:pPr>
          </w:p>
        </w:tc>
        <w:tc>
          <w:tcPr>
            <w:tcW w:w="851" w:type="dxa"/>
          </w:tcPr>
          <w:p w14:paraId="34BC43D4" w14:textId="77777777" w:rsidR="007E2617" w:rsidRPr="001402C8" w:rsidRDefault="007E2617" w:rsidP="00C3135E">
            <w:pPr>
              <w:ind w:leftChars="65" w:left="136"/>
              <w:rPr>
                <w:rFonts w:ascii="仿宋" w:eastAsia="仿宋" w:hAnsi="仿宋"/>
                <w:sz w:val="24"/>
              </w:rPr>
            </w:pPr>
          </w:p>
        </w:tc>
        <w:tc>
          <w:tcPr>
            <w:tcW w:w="709" w:type="dxa"/>
          </w:tcPr>
          <w:p w14:paraId="3582DB2E" w14:textId="77777777" w:rsidR="007E2617" w:rsidRPr="001402C8" w:rsidRDefault="007E2617" w:rsidP="00C3135E">
            <w:pPr>
              <w:ind w:leftChars="65" w:left="136"/>
              <w:rPr>
                <w:rFonts w:ascii="仿宋" w:eastAsia="仿宋" w:hAnsi="仿宋"/>
                <w:sz w:val="24"/>
              </w:rPr>
            </w:pPr>
          </w:p>
        </w:tc>
      </w:tr>
      <w:tr w:rsidR="007E2617" w:rsidRPr="001402C8" w14:paraId="38A2DA78" w14:textId="77777777" w:rsidTr="00C3135E">
        <w:tc>
          <w:tcPr>
            <w:tcW w:w="817" w:type="dxa"/>
            <w:vMerge/>
            <w:vAlign w:val="center"/>
          </w:tcPr>
          <w:p w14:paraId="64A403BF" w14:textId="77777777" w:rsidR="007E2617" w:rsidRPr="00C706E7" w:rsidRDefault="007E2617" w:rsidP="00C3135E">
            <w:pPr>
              <w:ind w:leftChars="65" w:left="136"/>
              <w:rPr>
                <w:rFonts w:ascii="仿宋" w:eastAsia="仿宋" w:hAnsi="仿宋"/>
                <w:sz w:val="24"/>
              </w:rPr>
            </w:pPr>
          </w:p>
        </w:tc>
        <w:tc>
          <w:tcPr>
            <w:tcW w:w="1360" w:type="dxa"/>
            <w:vMerge/>
            <w:vAlign w:val="center"/>
          </w:tcPr>
          <w:p w14:paraId="033098C6" w14:textId="77777777" w:rsidR="007E2617" w:rsidRPr="00C706E7" w:rsidRDefault="007E2617" w:rsidP="00C3135E">
            <w:pPr>
              <w:ind w:leftChars="65" w:left="136"/>
              <w:rPr>
                <w:rFonts w:ascii="仿宋" w:eastAsia="仿宋" w:hAnsi="仿宋"/>
                <w:sz w:val="24"/>
              </w:rPr>
            </w:pPr>
          </w:p>
        </w:tc>
        <w:tc>
          <w:tcPr>
            <w:tcW w:w="3347" w:type="dxa"/>
            <w:vAlign w:val="center"/>
          </w:tcPr>
          <w:p w14:paraId="7A6183FF" w14:textId="77777777" w:rsidR="007E2617" w:rsidRPr="00C706E7" w:rsidRDefault="007E2617" w:rsidP="00C3135E">
            <w:pPr>
              <w:rPr>
                <w:rFonts w:ascii="仿宋" w:eastAsia="仿宋" w:hAnsi="仿宋"/>
                <w:szCs w:val="21"/>
              </w:rPr>
            </w:pPr>
            <w:r w:rsidRPr="00C706E7">
              <w:rPr>
                <w:rFonts w:hint="eastAsia"/>
                <w:szCs w:val="21"/>
              </w:rPr>
              <w:t>19.2</w:t>
            </w:r>
            <w:r w:rsidRPr="00C706E7">
              <w:rPr>
                <w:rFonts w:hint="eastAsia"/>
                <w:szCs w:val="21"/>
              </w:rPr>
              <w:t>每月定期对机床全方位的常规保养。</w:t>
            </w:r>
          </w:p>
        </w:tc>
        <w:tc>
          <w:tcPr>
            <w:tcW w:w="1275" w:type="dxa"/>
          </w:tcPr>
          <w:p w14:paraId="0A11C3F4" w14:textId="77777777" w:rsidR="007E2617" w:rsidRPr="001402C8" w:rsidRDefault="007E2617" w:rsidP="00C3135E">
            <w:pPr>
              <w:ind w:leftChars="65" w:left="136"/>
              <w:rPr>
                <w:rFonts w:ascii="仿宋" w:eastAsia="仿宋" w:hAnsi="仿宋"/>
                <w:sz w:val="24"/>
              </w:rPr>
            </w:pPr>
          </w:p>
        </w:tc>
        <w:tc>
          <w:tcPr>
            <w:tcW w:w="851" w:type="dxa"/>
          </w:tcPr>
          <w:p w14:paraId="66972AD9" w14:textId="77777777" w:rsidR="007E2617" w:rsidRPr="001402C8" w:rsidRDefault="007E2617" w:rsidP="00C3135E">
            <w:pPr>
              <w:ind w:leftChars="65" w:left="136"/>
              <w:rPr>
                <w:rFonts w:ascii="仿宋" w:eastAsia="仿宋" w:hAnsi="仿宋"/>
                <w:sz w:val="24"/>
              </w:rPr>
            </w:pPr>
          </w:p>
        </w:tc>
        <w:tc>
          <w:tcPr>
            <w:tcW w:w="709" w:type="dxa"/>
          </w:tcPr>
          <w:p w14:paraId="5053C469" w14:textId="77777777" w:rsidR="007E2617" w:rsidRPr="001402C8" w:rsidRDefault="007E2617" w:rsidP="00C3135E">
            <w:pPr>
              <w:ind w:leftChars="65" w:left="136"/>
              <w:rPr>
                <w:rFonts w:ascii="仿宋" w:eastAsia="仿宋" w:hAnsi="仿宋"/>
                <w:sz w:val="24"/>
              </w:rPr>
            </w:pPr>
          </w:p>
        </w:tc>
      </w:tr>
      <w:tr w:rsidR="007E2617" w:rsidRPr="001402C8" w14:paraId="171DDDE8" w14:textId="77777777" w:rsidTr="00C3135E">
        <w:tc>
          <w:tcPr>
            <w:tcW w:w="817" w:type="dxa"/>
            <w:vMerge/>
            <w:vAlign w:val="center"/>
          </w:tcPr>
          <w:p w14:paraId="5AA3FDC4" w14:textId="77777777" w:rsidR="007E2617" w:rsidRPr="00C706E7" w:rsidRDefault="007E2617" w:rsidP="00C3135E">
            <w:pPr>
              <w:ind w:leftChars="65" w:left="136"/>
              <w:rPr>
                <w:rFonts w:ascii="仿宋" w:eastAsia="仿宋" w:hAnsi="仿宋"/>
                <w:sz w:val="24"/>
              </w:rPr>
            </w:pPr>
          </w:p>
        </w:tc>
        <w:tc>
          <w:tcPr>
            <w:tcW w:w="1360" w:type="dxa"/>
            <w:vMerge/>
            <w:vAlign w:val="center"/>
          </w:tcPr>
          <w:p w14:paraId="604B2FAD" w14:textId="77777777" w:rsidR="007E2617" w:rsidRPr="00C706E7" w:rsidRDefault="007E2617" w:rsidP="00C3135E">
            <w:pPr>
              <w:ind w:leftChars="65" w:left="136"/>
              <w:rPr>
                <w:rFonts w:ascii="仿宋" w:eastAsia="仿宋" w:hAnsi="仿宋"/>
                <w:sz w:val="24"/>
              </w:rPr>
            </w:pPr>
          </w:p>
        </w:tc>
        <w:tc>
          <w:tcPr>
            <w:tcW w:w="3347" w:type="dxa"/>
            <w:vAlign w:val="center"/>
          </w:tcPr>
          <w:p w14:paraId="3F70FA22" w14:textId="77777777" w:rsidR="007E2617" w:rsidRPr="00C706E7" w:rsidRDefault="007E2617" w:rsidP="00C3135E">
            <w:pPr>
              <w:rPr>
                <w:rFonts w:ascii="仿宋" w:eastAsia="仿宋" w:hAnsi="仿宋"/>
                <w:szCs w:val="21"/>
              </w:rPr>
            </w:pPr>
            <w:r w:rsidRPr="00C706E7">
              <w:rPr>
                <w:rFonts w:hint="eastAsia"/>
                <w:szCs w:val="21"/>
              </w:rPr>
              <w:t>19.3</w:t>
            </w:r>
            <w:r w:rsidRPr="00C706E7">
              <w:rPr>
                <w:rFonts w:hint="eastAsia"/>
                <w:szCs w:val="21"/>
              </w:rPr>
              <w:t>对机床出现的任何故障进行免费维修</w:t>
            </w:r>
          </w:p>
        </w:tc>
        <w:tc>
          <w:tcPr>
            <w:tcW w:w="1275" w:type="dxa"/>
          </w:tcPr>
          <w:p w14:paraId="6C38AE9C" w14:textId="77777777" w:rsidR="007E2617" w:rsidRPr="001402C8" w:rsidRDefault="007E2617" w:rsidP="00C3135E">
            <w:pPr>
              <w:ind w:leftChars="65" w:left="136"/>
              <w:rPr>
                <w:rFonts w:ascii="仿宋" w:eastAsia="仿宋" w:hAnsi="仿宋"/>
                <w:sz w:val="24"/>
              </w:rPr>
            </w:pPr>
          </w:p>
        </w:tc>
        <w:tc>
          <w:tcPr>
            <w:tcW w:w="851" w:type="dxa"/>
          </w:tcPr>
          <w:p w14:paraId="558F82B8" w14:textId="77777777" w:rsidR="007E2617" w:rsidRPr="001402C8" w:rsidRDefault="007E2617" w:rsidP="00C3135E">
            <w:pPr>
              <w:ind w:leftChars="65" w:left="136"/>
              <w:rPr>
                <w:rFonts w:ascii="仿宋" w:eastAsia="仿宋" w:hAnsi="仿宋"/>
                <w:sz w:val="24"/>
              </w:rPr>
            </w:pPr>
          </w:p>
        </w:tc>
        <w:tc>
          <w:tcPr>
            <w:tcW w:w="709" w:type="dxa"/>
          </w:tcPr>
          <w:p w14:paraId="7D96A3FB" w14:textId="77777777" w:rsidR="007E2617" w:rsidRPr="001402C8" w:rsidRDefault="007E2617" w:rsidP="00C3135E">
            <w:pPr>
              <w:ind w:leftChars="65" w:left="136"/>
              <w:rPr>
                <w:rFonts w:ascii="仿宋" w:eastAsia="仿宋" w:hAnsi="仿宋"/>
                <w:sz w:val="24"/>
              </w:rPr>
            </w:pPr>
          </w:p>
        </w:tc>
      </w:tr>
      <w:tr w:rsidR="007E2617" w:rsidRPr="001402C8" w14:paraId="409F1ECF" w14:textId="77777777" w:rsidTr="00C3135E">
        <w:tc>
          <w:tcPr>
            <w:tcW w:w="817" w:type="dxa"/>
            <w:vMerge w:val="restart"/>
            <w:vAlign w:val="center"/>
          </w:tcPr>
          <w:p w14:paraId="6FD6BB5C" w14:textId="77777777" w:rsidR="007E2617" w:rsidRPr="00C706E7" w:rsidRDefault="007E2617" w:rsidP="00C3135E">
            <w:pPr>
              <w:jc w:val="center"/>
              <w:rPr>
                <w:rFonts w:ascii="仿宋" w:eastAsia="仿宋" w:hAnsi="仿宋"/>
                <w:szCs w:val="21"/>
              </w:rPr>
            </w:pPr>
            <w:r w:rsidRPr="00C706E7">
              <w:rPr>
                <w:rFonts w:hint="eastAsia"/>
                <w:szCs w:val="21"/>
              </w:rPr>
              <w:t>20</w:t>
            </w:r>
          </w:p>
        </w:tc>
        <w:tc>
          <w:tcPr>
            <w:tcW w:w="1360" w:type="dxa"/>
            <w:vMerge w:val="restart"/>
            <w:vAlign w:val="center"/>
          </w:tcPr>
          <w:p w14:paraId="1BDEAD76" w14:textId="77777777" w:rsidR="007E2617" w:rsidRPr="00C706E7" w:rsidRDefault="007E2617" w:rsidP="00C3135E">
            <w:pPr>
              <w:jc w:val="left"/>
              <w:rPr>
                <w:rFonts w:ascii="仿宋" w:eastAsia="仿宋" w:hAnsi="仿宋"/>
                <w:szCs w:val="21"/>
              </w:rPr>
            </w:pPr>
            <w:r w:rsidRPr="00C706E7">
              <w:rPr>
                <w:rFonts w:hint="eastAsia"/>
              </w:rPr>
              <w:t>沈阳菲迪亚高速机</w:t>
            </w:r>
            <w:r w:rsidRPr="00C706E7">
              <w:rPr>
                <w:rFonts w:hAnsi="宋体" w:hint="eastAsia"/>
              </w:rPr>
              <w:t>维修保养</w:t>
            </w:r>
          </w:p>
        </w:tc>
        <w:tc>
          <w:tcPr>
            <w:tcW w:w="3347" w:type="dxa"/>
            <w:vAlign w:val="center"/>
          </w:tcPr>
          <w:p w14:paraId="48B15737" w14:textId="77777777" w:rsidR="007E2617" w:rsidRPr="00C706E7" w:rsidRDefault="007E2617" w:rsidP="00C3135E">
            <w:pPr>
              <w:rPr>
                <w:rFonts w:ascii="仿宋" w:eastAsia="仿宋" w:hAnsi="仿宋"/>
                <w:szCs w:val="21"/>
              </w:rPr>
            </w:pPr>
            <w:r w:rsidRPr="00C706E7">
              <w:rPr>
                <w:rFonts w:hint="eastAsia"/>
                <w:szCs w:val="21"/>
              </w:rPr>
              <w:t>20.1</w:t>
            </w:r>
            <w:r w:rsidRPr="00C706E7">
              <w:rPr>
                <w:rFonts w:hint="eastAsia"/>
                <w:szCs w:val="21"/>
              </w:rPr>
              <w:t>制定详细保养方案。</w:t>
            </w:r>
          </w:p>
        </w:tc>
        <w:tc>
          <w:tcPr>
            <w:tcW w:w="1275" w:type="dxa"/>
          </w:tcPr>
          <w:p w14:paraId="566BC088" w14:textId="77777777" w:rsidR="007E2617" w:rsidRPr="001402C8" w:rsidRDefault="007E2617" w:rsidP="00C3135E">
            <w:pPr>
              <w:ind w:leftChars="65" w:left="136"/>
              <w:rPr>
                <w:rFonts w:ascii="仿宋" w:eastAsia="仿宋" w:hAnsi="仿宋"/>
                <w:sz w:val="24"/>
              </w:rPr>
            </w:pPr>
          </w:p>
        </w:tc>
        <w:tc>
          <w:tcPr>
            <w:tcW w:w="851" w:type="dxa"/>
          </w:tcPr>
          <w:p w14:paraId="7EC5FC4A" w14:textId="77777777" w:rsidR="007E2617" w:rsidRPr="001402C8" w:rsidRDefault="007E2617" w:rsidP="00C3135E">
            <w:pPr>
              <w:ind w:leftChars="65" w:left="136"/>
              <w:rPr>
                <w:rFonts w:ascii="仿宋" w:eastAsia="仿宋" w:hAnsi="仿宋"/>
                <w:sz w:val="24"/>
              </w:rPr>
            </w:pPr>
          </w:p>
        </w:tc>
        <w:tc>
          <w:tcPr>
            <w:tcW w:w="709" w:type="dxa"/>
          </w:tcPr>
          <w:p w14:paraId="0C6CAFC0" w14:textId="77777777" w:rsidR="007E2617" w:rsidRPr="001402C8" w:rsidRDefault="007E2617" w:rsidP="00C3135E">
            <w:pPr>
              <w:ind w:leftChars="65" w:left="136"/>
              <w:rPr>
                <w:rFonts w:ascii="仿宋" w:eastAsia="仿宋" w:hAnsi="仿宋"/>
                <w:sz w:val="24"/>
              </w:rPr>
            </w:pPr>
          </w:p>
        </w:tc>
      </w:tr>
      <w:tr w:rsidR="007E2617" w:rsidRPr="001402C8" w14:paraId="59F19918" w14:textId="77777777" w:rsidTr="00C3135E">
        <w:tc>
          <w:tcPr>
            <w:tcW w:w="817" w:type="dxa"/>
            <w:vMerge/>
            <w:vAlign w:val="center"/>
          </w:tcPr>
          <w:p w14:paraId="336DBEAC" w14:textId="77777777" w:rsidR="007E2617" w:rsidRPr="00C706E7" w:rsidRDefault="007E2617" w:rsidP="00C3135E">
            <w:pPr>
              <w:ind w:leftChars="65" w:left="136"/>
              <w:rPr>
                <w:rFonts w:ascii="仿宋" w:eastAsia="仿宋" w:hAnsi="仿宋"/>
                <w:sz w:val="24"/>
              </w:rPr>
            </w:pPr>
          </w:p>
        </w:tc>
        <w:tc>
          <w:tcPr>
            <w:tcW w:w="1360" w:type="dxa"/>
            <w:vMerge/>
            <w:vAlign w:val="center"/>
          </w:tcPr>
          <w:p w14:paraId="14388D4D" w14:textId="77777777" w:rsidR="007E2617" w:rsidRPr="00C706E7" w:rsidRDefault="007E2617" w:rsidP="00C3135E">
            <w:pPr>
              <w:ind w:leftChars="65" w:left="136"/>
              <w:rPr>
                <w:rFonts w:ascii="仿宋" w:eastAsia="仿宋" w:hAnsi="仿宋"/>
                <w:sz w:val="24"/>
              </w:rPr>
            </w:pPr>
          </w:p>
        </w:tc>
        <w:tc>
          <w:tcPr>
            <w:tcW w:w="3347" w:type="dxa"/>
            <w:vAlign w:val="center"/>
          </w:tcPr>
          <w:p w14:paraId="58917B05" w14:textId="77777777" w:rsidR="007E2617" w:rsidRPr="00C706E7" w:rsidRDefault="007E2617" w:rsidP="00C3135E">
            <w:pPr>
              <w:rPr>
                <w:rFonts w:ascii="仿宋" w:eastAsia="仿宋" w:hAnsi="仿宋"/>
                <w:szCs w:val="21"/>
              </w:rPr>
            </w:pPr>
            <w:r w:rsidRPr="00C706E7">
              <w:rPr>
                <w:rFonts w:hint="eastAsia"/>
                <w:szCs w:val="21"/>
              </w:rPr>
              <w:t>20.2</w:t>
            </w:r>
            <w:r w:rsidRPr="00C706E7">
              <w:rPr>
                <w:rFonts w:hint="eastAsia"/>
                <w:szCs w:val="21"/>
              </w:rPr>
              <w:t>每月定期对机床全方位的常规保养。</w:t>
            </w:r>
          </w:p>
        </w:tc>
        <w:tc>
          <w:tcPr>
            <w:tcW w:w="1275" w:type="dxa"/>
          </w:tcPr>
          <w:p w14:paraId="6029438F" w14:textId="77777777" w:rsidR="007E2617" w:rsidRPr="001402C8" w:rsidRDefault="007E2617" w:rsidP="00C3135E">
            <w:pPr>
              <w:ind w:leftChars="65" w:left="136"/>
              <w:rPr>
                <w:rFonts w:ascii="仿宋" w:eastAsia="仿宋" w:hAnsi="仿宋"/>
                <w:sz w:val="24"/>
              </w:rPr>
            </w:pPr>
          </w:p>
        </w:tc>
        <w:tc>
          <w:tcPr>
            <w:tcW w:w="851" w:type="dxa"/>
          </w:tcPr>
          <w:p w14:paraId="2A11AF80" w14:textId="77777777" w:rsidR="007E2617" w:rsidRPr="001402C8" w:rsidRDefault="007E2617" w:rsidP="00C3135E">
            <w:pPr>
              <w:ind w:leftChars="65" w:left="136"/>
              <w:rPr>
                <w:rFonts w:ascii="仿宋" w:eastAsia="仿宋" w:hAnsi="仿宋"/>
                <w:sz w:val="24"/>
              </w:rPr>
            </w:pPr>
          </w:p>
        </w:tc>
        <w:tc>
          <w:tcPr>
            <w:tcW w:w="709" w:type="dxa"/>
          </w:tcPr>
          <w:p w14:paraId="03868038" w14:textId="77777777" w:rsidR="007E2617" w:rsidRPr="001402C8" w:rsidRDefault="007E2617" w:rsidP="00C3135E">
            <w:pPr>
              <w:ind w:leftChars="65" w:left="136"/>
              <w:rPr>
                <w:rFonts w:ascii="仿宋" w:eastAsia="仿宋" w:hAnsi="仿宋"/>
                <w:sz w:val="24"/>
              </w:rPr>
            </w:pPr>
          </w:p>
        </w:tc>
      </w:tr>
      <w:tr w:rsidR="007E2617" w:rsidRPr="001402C8" w14:paraId="4FA5EB53" w14:textId="77777777" w:rsidTr="00C3135E">
        <w:tc>
          <w:tcPr>
            <w:tcW w:w="817" w:type="dxa"/>
            <w:vMerge/>
            <w:vAlign w:val="center"/>
          </w:tcPr>
          <w:p w14:paraId="248B02C4" w14:textId="77777777" w:rsidR="007E2617" w:rsidRPr="00C706E7" w:rsidRDefault="007E2617" w:rsidP="00C3135E">
            <w:pPr>
              <w:ind w:leftChars="65" w:left="136"/>
              <w:rPr>
                <w:rFonts w:ascii="仿宋" w:eastAsia="仿宋" w:hAnsi="仿宋"/>
                <w:sz w:val="24"/>
              </w:rPr>
            </w:pPr>
          </w:p>
        </w:tc>
        <w:tc>
          <w:tcPr>
            <w:tcW w:w="1360" w:type="dxa"/>
            <w:vMerge/>
            <w:vAlign w:val="center"/>
          </w:tcPr>
          <w:p w14:paraId="03F5D2E7" w14:textId="77777777" w:rsidR="007E2617" w:rsidRPr="00C706E7" w:rsidRDefault="007E2617" w:rsidP="00C3135E">
            <w:pPr>
              <w:ind w:leftChars="65" w:left="136"/>
              <w:rPr>
                <w:rFonts w:ascii="仿宋" w:eastAsia="仿宋" w:hAnsi="仿宋"/>
                <w:sz w:val="24"/>
              </w:rPr>
            </w:pPr>
          </w:p>
        </w:tc>
        <w:tc>
          <w:tcPr>
            <w:tcW w:w="3347" w:type="dxa"/>
            <w:vAlign w:val="center"/>
          </w:tcPr>
          <w:p w14:paraId="08A89627" w14:textId="77777777" w:rsidR="007E2617" w:rsidRPr="00C706E7" w:rsidRDefault="007E2617" w:rsidP="00C3135E">
            <w:pPr>
              <w:rPr>
                <w:rFonts w:ascii="仿宋" w:eastAsia="仿宋" w:hAnsi="仿宋"/>
                <w:szCs w:val="21"/>
              </w:rPr>
            </w:pPr>
            <w:r w:rsidRPr="00C706E7">
              <w:rPr>
                <w:rFonts w:hint="eastAsia"/>
                <w:szCs w:val="21"/>
              </w:rPr>
              <w:t>20.3</w:t>
            </w:r>
            <w:r w:rsidRPr="00C706E7">
              <w:rPr>
                <w:rFonts w:hint="eastAsia"/>
                <w:szCs w:val="21"/>
              </w:rPr>
              <w:t>对机床出现的任何故障进行免费维修</w:t>
            </w:r>
          </w:p>
        </w:tc>
        <w:tc>
          <w:tcPr>
            <w:tcW w:w="1275" w:type="dxa"/>
          </w:tcPr>
          <w:p w14:paraId="46950C6A" w14:textId="77777777" w:rsidR="007E2617" w:rsidRPr="001402C8" w:rsidRDefault="007E2617" w:rsidP="00C3135E">
            <w:pPr>
              <w:ind w:leftChars="65" w:left="136"/>
              <w:rPr>
                <w:rFonts w:ascii="仿宋" w:eastAsia="仿宋" w:hAnsi="仿宋"/>
                <w:sz w:val="24"/>
              </w:rPr>
            </w:pPr>
          </w:p>
        </w:tc>
        <w:tc>
          <w:tcPr>
            <w:tcW w:w="851" w:type="dxa"/>
          </w:tcPr>
          <w:p w14:paraId="5F0A2BD4" w14:textId="77777777" w:rsidR="007E2617" w:rsidRPr="001402C8" w:rsidRDefault="007E2617" w:rsidP="00C3135E">
            <w:pPr>
              <w:ind w:leftChars="65" w:left="136"/>
              <w:rPr>
                <w:rFonts w:ascii="仿宋" w:eastAsia="仿宋" w:hAnsi="仿宋"/>
                <w:sz w:val="24"/>
              </w:rPr>
            </w:pPr>
          </w:p>
        </w:tc>
        <w:tc>
          <w:tcPr>
            <w:tcW w:w="709" w:type="dxa"/>
          </w:tcPr>
          <w:p w14:paraId="24403E62" w14:textId="77777777" w:rsidR="007E2617" w:rsidRPr="001402C8" w:rsidRDefault="007E2617" w:rsidP="00C3135E">
            <w:pPr>
              <w:ind w:leftChars="65" w:left="136"/>
              <w:rPr>
                <w:rFonts w:ascii="仿宋" w:eastAsia="仿宋" w:hAnsi="仿宋"/>
                <w:sz w:val="24"/>
              </w:rPr>
            </w:pPr>
          </w:p>
        </w:tc>
      </w:tr>
      <w:tr w:rsidR="007E2617" w:rsidRPr="001402C8" w14:paraId="0D9625A2" w14:textId="77777777" w:rsidTr="00C3135E">
        <w:tc>
          <w:tcPr>
            <w:tcW w:w="817" w:type="dxa"/>
            <w:vMerge w:val="restart"/>
            <w:vAlign w:val="center"/>
          </w:tcPr>
          <w:p w14:paraId="2B41B20F" w14:textId="77777777" w:rsidR="007E2617" w:rsidRPr="00C706E7" w:rsidRDefault="007E2617" w:rsidP="00C3135E">
            <w:pPr>
              <w:jc w:val="center"/>
              <w:rPr>
                <w:rFonts w:ascii="仿宋" w:eastAsia="仿宋" w:hAnsi="仿宋"/>
                <w:szCs w:val="21"/>
              </w:rPr>
            </w:pPr>
            <w:r w:rsidRPr="00C706E7">
              <w:rPr>
                <w:rFonts w:hint="eastAsia"/>
                <w:szCs w:val="21"/>
              </w:rPr>
              <w:t>21</w:t>
            </w:r>
          </w:p>
        </w:tc>
        <w:tc>
          <w:tcPr>
            <w:tcW w:w="1360" w:type="dxa"/>
            <w:vMerge w:val="restart"/>
            <w:vAlign w:val="center"/>
          </w:tcPr>
          <w:p w14:paraId="1258BA4D" w14:textId="77777777" w:rsidR="007E2617" w:rsidRPr="00C706E7" w:rsidRDefault="007E2617" w:rsidP="00C3135E">
            <w:pPr>
              <w:jc w:val="left"/>
              <w:rPr>
                <w:rFonts w:ascii="仿宋" w:eastAsia="仿宋" w:hAnsi="仿宋"/>
                <w:szCs w:val="21"/>
              </w:rPr>
            </w:pPr>
            <w:proofErr w:type="gramStart"/>
            <w:r w:rsidRPr="00C706E7">
              <w:rPr>
                <w:rFonts w:hAnsi="宋体" w:hint="eastAsia"/>
              </w:rPr>
              <w:t>天逸激光</w:t>
            </w:r>
            <w:proofErr w:type="gramEnd"/>
            <w:r w:rsidRPr="00C706E7">
              <w:rPr>
                <w:rFonts w:hAnsi="宋体" w:hint="eastAsia"/>
              </w:rPr>
              <w:t>光路调试系统</w:t>
            </w:r>
          </w:p>
        </w:tc>
        <w:tc>
          <w:tcPr>
            <w:tcW w:w="3347" w:type="dxa"/>
            <w:vAlign w:val="center"/>
          </w:tcPr>
          <w:p w14:paraId="70EFCF12" w14:textId="77777777" w:rsidR="007E2617" w:rsidRPr="00C706E7" w:rsidRDefault="007E2617" w:rsidP="00C3135E">
            <w:pPr>
              <w:rPr>
                <w:rFonts w:ascii="仿宋" w:eastAsia="仿宋" w:hAnsi="仿宋"/>
                <w:szCs w:val="21"/>
              </w:rPr>
            </w:pPr>
            <w:r w:rsidRPr="00C706E7">
              <w:rPr>
                <w:rFonts w:hint="eastAsia"/>
                <w:szCs w:val="21"/>
              </w:rPr>
              <w:t>21.1</w:t>
            </w:r>
            <w:r w:rsidRPr="00C706E7">
              <w:rPr>
                <w:rFonts w:hint="eastAsia"/>
                <w:szCs w:val="21"/>
              </w:rPr>
              <w:t>制定详细保养方案。</w:t>
            </w:r>
          </w:p>
        </w:tc>
        <w:tc>
          <w:tcPr>
            <w:tcW w:w="1275" w:type="dxa"/>
          </w:tcPr>
          <w:p w14:paraId="3AE7E119" w14:textId="77777777" w:rsidR="007E2617" w:rsidRPr="001402C8" w:rsidRDefault="007E2617" w:rsidP="00C3135E">
            <w:pPr>
              <w:ind w:leftChars="65" w:left="136"/>
              <w:rPr>
                <w:rFonts w:ascii="仿宋" w:eastAsia="仿宋" w:hAnsi="仿宋"/>
                <w:sz w:val="24"/>
              </w:rPr>
            </w:pPr>
          </w:p>
        </w:tc>
        <w:tc>
          <w:tcPr>
            <w:tcW w:w="851" w:type="dxa"/>
          </w:tcPr>
          <w:p w14:paraId="6CB343C9" w14:textId="77777777" w:rsidR="007E2617" w:rsidRPr="001402C8" w:rsidRDefault="007E2617" w:rsidP="00C3135E">
            <w:pPr>
              <w:ind w:leftChars="65" w:left="136"/>
              <w:rPr>
                <w:rFonts w:ascii="仿宋" w:eastAsia="仿宋" w:hAnsi="仿宋"/>
                <w:sz w:val="24"/>
              </w:rPr>
            </w:pPr>
          </w:p>
        </w:tc>
        <w:tc>
          <w:tcPr>
            <w:tcW w:w="709" w:type="dxa"/>
          </w:tcPr>
          <w:p w14:paraId="343C6FB4" w14:textId="77777777" w:rsidR="007E2617" w:rsidRPr="001402C8" w:rsidRDefault="007E2617" w:rsidP="00C3135E">
            <w:pPr>
              <w:ind w:leftChars="65" w:left="136"/>
              <w:rPr>
                <w:rFonts w:ascii="仿宋" w:eastAsia="仿宋" w:hAnsi="仿宋"/>
                <w:sz w:val="24"/>
              </w:rPr>
            </w:pPr>
          </w:p>
        </w:tc>
      </w:tr>
      <w:tr w:rsidR="007E2617" w:rsidRPr="001402C8" w14:paraId="05101DDD" w14:textId="77777777" w:rsidTr="00C3135E">
        <w:tc>
          <w:tcPr>
            <w:tcW w:w="817" w:type="dxa"/>
            <w:vMerge/>
            <w:vAlign w:val="center"/>
          </w:tcPr>
          <w:p w14:paraId="542E7824" w14:textId="77777777" w:rsidR="007E2617" w:rsidRPr="00C706E7" w:rsidRDefault="007E2617" w:rsidP="00C3135E">
            <w:pPr>
              <w:ind w:leftChars="65" w:left="136"/>
              <w:rPr>
                <w:rFonts w:ascii="仿宋" w:eastAsia="仿宋" w:hAnsi="仿宋"/>
                <w:sz w:val="24"/>
              </w:rPr>
            </w:pPr>
          </w:p>
        </w:tc>
        <w:tc>
          <w:tcPr>
            <w:tcW w:w="1360" w:type="dxa"/>
            <w:vMerge/>
            <w:vAlign w:val="center"/>
          </w:tcPr>
          <w:p w14:paraId="15C3D113" w14:textId="77777777" w:rsidR="007E2617" w:rsidRPr="00C706E7" w:rsidRDefault="007E2617" w:rsidP="00C3135E">
            <w:pPr>
              <w:ind w:leftChars="65" w:left="136"/>
              <w:rPr>
                <w:rFonts w:ascii="仿宋" w:eastAsia="仿宋" w:hAnsi="仿宋"/>
                <w:sz w:val="24"/>
              </w:rPr>
            </w:pPr>
          </w:p>
        </w:tc>
        <w:tc>
          <w:tcPr>
            <w:tcW w:w="3347" w:type="dxa"/>
            <w:vAlign w:val="center"/>
          </w:tcPr>
          <w:p w14:paraId="14389122" w14:textId="77777777" w:rsidR="007E2617" w:rsidRPr="00C706E7" w:rsidRDefault="007E2617" w:rsidP="00C3135E">
            <w:pPr>
              <w:rPr>
                <w:rFonts w:ascii="仿宋" w:eastAsia="仿宋" w:hAnsi="仿宋"/>
                <w:szCs w:val="21"/>
              </w:rPr>
            </w:pPr>
            <w:r w:rsidRPr="00C706E7">
              <w:rPr>
                <w:rFonts w:hint="eastAsia"/>
                <w:szCs w:val="21"/>
              </w:rPr>
              <w:t>21.2</w:t>
            </w:r>
            <w:r w:rsidRPr="00C706E7">
              <w:rPr>
                <w:rFonts w:hint="eastAsia"/>
                <w:szCs w:val="21"/>
              </w:rPr>
              <w:t>每月定期对机床全方位的常规保养。</w:t>
            </w:r>
          </w:p>
        </w:tc>
        <w:tc>
          <w:tcPr>
            <w:tcW w:w="1275" w:type="dxa"/>
          </w:tcPr>
          <w:p w14:paraId="592486EA" w14:textId="77777777" w:rsidR="007E2617" w:rsidRPr="001402C8" w:rsidRDefault="007E2617" w:rsidP="00C3135E">
            <w:pPr>
              <w:ind w:leftChars="65" w:left="136"/>
              <w:rPr>
                <w:rFonts w:ascii="仿宋" w:eastAsia="仿宋" w:hAnsi="仿宋"/>
                <w:sz w:val="24"/>
              </w:rPr>
            </w:pPr>
          </w:p>
        </w:tc>
        <w:tc>
          <w:tcPr>
            <w:tcW w:w="851" w:type="dxa"/>
          </w:tcPr>
          <w:p w14:paraId="6958965F" w14:textId="77777777" w:rsidR="007E2617" w:rsidRPr="001402C8" w:rsidRDefault="007E2617" w:rsidP="00C3135E">
            <w:pPr>
              <w:ind w:leftChars="65" w:left="136"/>
              <w:rPr>
                <w:rFonts w:ascii="仿宋" w:eastAsia="仿宋" w:hAnsi="仿宋"/>
                <w:sz w:val="24"/>
              </w:rPr>
            </w:pPr>
          </w:p>
        </w:tc>
        <w:tc>
          <w:tcPr>
            <w:tcW w:w="709" w:type="dxa"/>
          </w:tcPr>
          <w:p w14:paraId="068DB2C7" w14:textId="77777777" w:rsidR="007E2617" w:rsidRPr="001402C8" w:rsidRDefault="007E2617" w:rsidP="00C3135E">
            <w:pPr>
              <w:ind w:leftChars="65" w:left="136"/>
              <w:rPr>
                <w:rFonts w:ascii="仿宋" w:eastAsia="仿宋" w:hAnsi="仿宋"/>
                <w:sz w:val="24"/>
              </w:rPr>
            </w:pPr>
          </w:p>
        </w:tc>
      </w:tr>
      <w:tr w:rsidR="007E2617" w:rsidRPr="001402C8" w14:paraId="1EDF72F2" w14:textId="77777777" w:rsidTr="00C3135E">
        <w:tc>
          <w:tcPr>
            <w:tcW w:w="817" w:type="dxa"/>
            <w:vMerge/>
            <w:vAlign w:val="center"/>
          </w:tcPr>
          <w:p w14:paraId="56566925" w14:textId="77777777" w:rsidR="007E2617" w:rsidRPr="00C706E7" w:rsidRDefault="007E2617" w:rsidP="00C3135E">
            <w:pPr>
              <w:ind w:leftChars="65" w:left="136"/>
              <w:rPr>
                <w:rFonts w:ascii="仿宋" w:eastAsia="仿宋" w:hAnsi="仿宋"/>
                <w:sz w:val="24"/>
              </w:rPr>
            </w:pPr>
          </w:p>
        </w:tc>
        <w:tc>
          <w:tcPr>
            <w:tcW w:w="1360" w:type="dxa"/>
            <w:vMerge/>
            <w:vAlign w:val="center"/>
          </w:tcPr>
          <w:p w14:paraId="4C0CA3AE" w14:textId="77777777" w:rsidR="007E2617" w:rsidRPr="00C706E7" w:rsidRDefault="007E2617" w:rsidP="00C3135E">
            <w:pPr>
              <w:ind w:leftChars="65" w:left="136"/>
              <w:rPr>
                <w:rFonts w:ascii="仿宋" w:eastAsia="仿宋" w:hAnsi="仿宋"/>
                <w:sz w:val="24"/>
              </w:rPr>
            </w:pPr>
          </w:p>
        </w:tc>
        <w:tc>
          <w:tcPr>
            <w:tcW w:w="3347" w:type="dxa"/>
            <w:vAlign w:val="center"/>
          </w:tcPr>
          <w:p w14:paraId="1BF031FD" w14:textId="77777777" w:rsidR="007E2617" w:rsidRPr="00C706E7" w:rsidRDefault="007E2617" w:rsidP="00C3135E">
            <w:pPr>
              <w:rPr>
                <w:rFonts w:ascii="仿宋" w:eastAsia="仿宋" w:hAnsi="仿宋"/>
                <w:szCs w:val="21"/>
              </w:rPr>
            </w:pPr>
            <w:r w:rsidRPr="00C706E7">
              <w:rPr>
                <w:rFonts w:hint="eastAsia"/>
                <w:szCs w:val="21"/>
              </w:rPr>
              <w:t>21.3</w:t>
            </w:r>
            <w:r w:rsidRPr="00C706E7">
              <w:rPr>
                <w:rFonts w:hint="eastAsia"/>
                <w:szCs w:val="21"/>
              </w:rPr>
              <w:t>对机床出现的任何故障进行免费维修</w:t>
            </w:r>
          </w:p>
        </w:tc>
        <w:tc>
          <w:tcPr>
            <w:tcW w:w="1275" w:type="dxa"/>
          </w:tcPr>
          <w:p w14:paraId="68BA8056" w14:textId="77777777" w:rsidR="007E2617" w:rsidRPr="001402C8" w:rsidRDefault="007E2617" w:rsidP="00C3135E">
            <w:pPr>
              <w:ind w:leftChars="65" w:left="136"/>
              <w:rPr>
                <w:rFonts w:ascii="仿宋" w:eastAsia="仿宋" w:hAnsi="仿宋"/>
                <w:sz w:val="24"/>
              </w:rPr>
            </w:pPr>
          </w:p>
        </w:tc>
        <w:tc>
          <w:tcPr>
            <w:tcW w:w="851" w:type="dxa"/>
          </w:tcPr>
          <w:p w14:paraId="55DA63BE" w14:textId="77777777" w:rsidR="007E2617" w:rsidRPr="001402C8" w:rsidRDefault="007E2617" w:rsidP="00C3135E">
            <w:pPr>
              <w:ind w:leftChars="65" w:left="136"/>
              <w:rPr>
                <w:rFonts w:ascii="仿宋" w:eastAsia="仿宋" w:hAnsi="仿宋"/>
                <w:sz w:val="24"/>
              </w:rPr>
            </w:pPr>
          </w:p>
        </w:tc>
        <w:tc>
          <w:tcPr>
            <w:tcW w:w="709" w:type="dxa"/>
          </w:tcPr>
          <w:p w14:paraId="36315D92" w14:textId="77777777" w:rsidR="007E2617" w:rsidRPr="001402C8" w:rsidRDefault="007E2617" w:rsidP="00C3135E">
            <w:pPr>
              <w:ind w:leftChars="65" w:left="136"/>
              <w:rPr>
                <w:rFonts w:ascii="仿宋" w:eastAsia="仿宋" w:hAnsi="仿宋"/>
                <w:sz w:val="24"/>
              </w:rPr>
            </w:pPr>
          </w:p>
        </w:tc>
      </w:tr>
      <w:tr w:rsidR="007E2617" w:rsidRPr="001402C8" w14:paraId="18457C7C" w14:textId="77777777" w:rsidTr="00C3135E">
        <w:tc>
          <w:tcPr>
            <w:tcW w:w="817" w:type="dxa"/>
            <w:vMerge w:val="restart"/>
            <w:vAlign w:val="center"/>
          </w:tcPr>
          <w:p w14:paraId="7D497DA2" w14:textId="77777777" w:rsidR="007E2617" w:rsidRPr="00C706E7" w:rsidRDefault="007E2617" w:rsidP="00C3135E">
            <w:pPr>
              <w:jc w:val="center"/>
              <w:rPr>
                <w:rFonts w:ascii="仿宋" w:eastAsia="仿宋" w:hAnsi="仿宋"/>
                <w:szCs w:val="21"/>
              </w:rPr>
            </w:pPr>
            <w:r w:rsidRPr="00C706E7">
              <w:rPr>
                <w:rFonts w:hint="eastAsia"/>
                <w:szCs w:val="21"/>
              </w:rPr>
              <w:t>22</w:t>
            </w:r>
          </w:p>
        </w:tc>
        <w:tc>
          <w:tcPr>
            <w:tcW w:w="1360" w:type="dxa"/>
            <w:vMerge w:val="restart"/>
            <w:vAlign w:val="center"/>
          </w:tcPr>
          <w:p w14:paraId="0765BA3F" w14:textId="77777777" w:rsidR="007E2617" w:rsidRPr="00C706E7" w:rsidRDefault="007E2617" w:rsidP="00C3135E">
            <w:pPr>
              <w:jc w:val="left"/>
              <w:rPr>
                <w:rFonts w:ascii="仿宋" w:eastAsia="仿宋" w:hAnsi="仿宋"/>
                <w:szCs w:val="21"/>
              </w:rPr>
            </w:pPr>
            <w:r w:rsidRPr="00C706E7">
              <w:rPr>
                <w:rFonts w:hAnsi="宋体" w:hint="eastAsia"/>
              </w:rPr>
              <w:t>开山螺杆式压缩机</w:t>
            </w:r>
            <w:r w:rsidRPr="00C706E7">
              <w:rPr>
                <w:rFonts w:hAnsi="宋体" w:hint="eastAsia"/>
              </w:rPr>
              <w:t>BK37-8ZG</w:t>
            </w:r>
            <w:r w:rsidRPr="00C706E7">
              <w:rPr>
                <w:rFonts w:hAnsi="宋体" w:cs="宋体" w:hint="eastAsia"/>
                <w:kern w:val="0"/>
                <w:szCs w:val="21"/>
              </w:rPr>
              <w:t>维修保养</w:t>
            </w:r>
          </w:p>
        </w:tc>
        <w:tc>
          <w:tcPr>
            <w:tcW w:w="3347" w:type="dxa"/>
            <w:vAlign w:val="center"/>
          </w:tcPr>
          <w:p w14:paraId="64A6C93E" w14:textId="77777777" w:rsidR="007E2617" w:rsidRPr="00C706E7" w:rsidRDefault="007E2617" w:rsidP="00C3135E">
            <w:pPr>
              <w:rPr>
                <w:rFonts w:ascii="仿宋" w:eastAsia="仿宋" w:hAnsi="仿宋"/>
                <w:szCs w:val="21"/>
              </w:rPr>
            </w:pPr>
            <w:r w:rsidRPr="00C706E7">
              <w:rPr>
                <w:rFonts w:hint="eastAsia"/>
                <w:szCs w:val="21"/>
              </w:rPr>
              <w:t>22.1</w:t>
            </w:r>
            <w:r w:rsidRPr="00C706E7">
              <w:rPr>
                <w:rFonts w:hint="eastAsia"/>
                <w:szCs w:val="21"/>
              </w:rPr>
              <w:t>制定详细保养方案。</w:t>
            </w:r>
          </w:p>
        </w:tc>
        <w:tc>
          <w:tcPr>
            <w:tcW w:w="1275" w:type="dxa"/>
          </w:tcPr>
          <w:p w14:paraId="6D833EDD" w14:textId="77777777" w:rsidR="007E2617" w:rsidRPr="001402C8" w:rsidRDefault="007E2617" w:rsidP="00C3135E">
            <w:pPr>
              <w:ind w:leftChars="65" w:left="136"/>
              <w:rPr>
                <w:rFonts w:ascii="仿宋" w:eastAsia="仿宋" w:hAnsi="仿宋"/>
                <w:sz w:val="24"/>
              </w:rPr>
            </w:pPr>
          </w:p>
        </w:tc>
        <w:tc>
          <w:tcPr>
            <w:tcW w:w="851" w:type="dxa"/>
          </w:tcPr>
          <w:p w14:paraId="5F0FA157" w14:textId="77777777" w:rsidR="007E2617" w:rsidRPr="001402C8" w:rsidRDefault="007E2617" w:rsidP="00C3135E">
            <w:pPr>
              <w:ind w:leftChars="65" w:left="136"/>
              <w:rPr>
                <w:rFonts w:ascii="仿宋" w:eastAsia="仿宋" w:hAnsi="仿宋"/>
                <w:sz w:val="24"/>
              </w:rPr>
            </w:pPr>
          </w:p>
        </w:tc>
        <w:tc>
          <w:tcPr>
            <w:tcW w:w="709" w:type="dxa"/>
          </w:tcPr>
          <w:p w14:paraId="75AD6696" w14:textId="77777777" w:rsidR="007E2617" w:rsidRPr="001402C8" w:rsidRDefault="007E2617" w:rsidP="00C3135E">
            <w:pPr>
              <w:ind w:leftChars="65" w:left="136"/>
              <w:rPr>
                <w:rFonts w:ascii="仿宋" w:eastAsia="仿宋" w:hAnsi="仿宋"/>
                <w:sz w:val="24"/>
              </w:rPr>
            </w:pPr>
          </w:p>
        </w:tc>
      </w:tr>
      <w:tr w:rsidR="007E2617" w:rsidRPr="001402C8" w14:paraId="602487BE" w14:textId="77777777" w:rsidTr="00C3135E">
        <w:tc>
          <w:tcPr>
            <w:tcW w:w="817" w:type="dxa"/>
            <w:vMerge/>
            <w:vAlign w:val="center"/>
          </w:tcPr>
          <w:p w14:paraId="3CC55B6B" w14:textId="77777777" w:rsidR="007E2617" w:rsidRPr="00C706E7" w:rsidRDefault="007E2617" w:rsidP="00C3135E">
            <w:pPr>
              <w:ind w:leftChars="65" w:left="136"/>
              <w:rPr>
                <w:rFonts w:ascii="仿宋" w:eastAsia="仿宋" w:hAnsi="仿宋"/>
                <w:sz w:val="24"/>
              </w:rPr>
            </w:pPr>
          </w:p>
        </w:tc>
        <w:tc>
          <w:tcPr>
            <w:tcW w:w="1360" w:type="dxa"/>
            <w:vMerge/>
            <w:vAlign w:val="center"/>
          </w:tcPr>
          <w:p w14:paraId="7A50DE73" w14:textId="77777777" w:rsidR="007E2617" w:rsidRPr="00C706E7" w:rsidRDefault="007E2617" w:rsidP="00C3135E">
            <w:pPr>
              <w:ind w:leftChars="65" w:left="136"/>
              <w:rPr>
                <w:rFonts w:ascii="仿宋" w:eastAsia="仿宋" w:hAnsi="仿宋"/>
                <w:sz w:val="24"/>
              </w:rPr>
            </w:pPr>
          </w:p>
        </w:tc>
        <w:tc>
          <w:tcPr>
            <w:tcW w:w="3347" w:type="dxa"/>
            <w:vAlign w:val="center"/>
          </w:tcPr>
          <w:p w14:paraId="0B72E608" w14:textId="77777777" w:rsidR="007E2617" w:rsidRPr="00C706E7" w:rsidRDefault="007E2617" w:rsidP="00C3135E">
            <w:pPr>
              <w:rPr>
                <w:rFonts w:ascii="仿宋" w:eastAsia="仿宋" w:hAnsi="仿宋"/>
                <w:szCs w:val="21"/>
              </w:rPr>
            </w:pPr>
            <w:r w:rsidRPr="00C706E7">
              <w:rPr>
                <w:rFonts w:hint="eastAsia"/>
                <w:szCs w:val="21"/>
              </w:rPr>
              <w:t>22.2</w:t>
            </w:r>
            <w:r w:rsidRPr="00C706E7">
              <w:rPr>
                <w:rFonts w:hint="eastAsia"/>
                <w:szCs w:val="21"/>
              </w:rPr>
              <w:t>每月定期对机床全方位的常规保养。</w:t>
            </w:r>
          </w:p>
        </w:tc>
        <w:tc>
          <w:tcPr>
            <w:tcW w:w="1275" w:type="dxa"/>
          </w:tcPr>
          <w:p w14:paraId="51EF64F2" w14:textId="77777777" w:rsidR="007E2617" w:rsidRPr="001402C8" w:rsidRDefault="007E2617" w:rsidP="00C3135E">
            <w:pPr>
              <w:ind w:leftChars="65" w:left="136"/>
              <w:rPr>
                <w:rFonts w:ascii="仿宋" w:eastAsia="仿宋" w:hAnsi="仿宋"/>
                <w:sz w:val="24"/>
              </w:rPr>
            </w:pPr>
          </w:p>
        </w:tc>
        <w:tc>
          <w:tcPr>
            <w:tcW w:w="851" w:type="dxa"/>
          </w:tcPr>
          <w:p w14:paraId="68007FEA" w14:textId="77777777" w:rsidR="007E2617" w:rsidRPr="001402C8" w:rsidRDefault="007E2617" w:rsidP="00C3135E">
            <w:pPr>
              <w:ind w:leftChars="65" w:left="136"/>
              <w:rPr>
                <w:rFonts w:ascii="仿宋" w:eastAsia="仿宋" w:hAnsi="仿宋"/>
                <w:sz w:val="24"/>
              </w:rPr>
            </w:pPr>
          </w:p>
        </w:tc>
        <w:tc>
          <w:tcPr>
            <w:tcW w:w="709" w:type="dxa"/>
          </w:tcPr>
          <w:p w14:paraId="76381257" w14:textId="77777777" w:rsidR="007E2617" w:rsidRPr="001402C8" w:rsidRDefault="007E2617" w:rsidP="00C3135E">
            <w:pPr>
              <w:ind w:leftChars="65" w:left="136"/>
              <w:rPr>
                <w:rFonts w:ascii="仿宋" w:eastAsia="仿宋" w:hAnsi="仿宋"/>
                <w:sz w:val="24"/>
              </w:rPr>
            </w:pPr>
          </w:p>
        </w:tc>
      </w:tr>
      <w:tr w:rsidR="007E2617" w:rsidRPr="001402C8" w14:paraId="639F7CAF" w14:textId="77777777" w:rsidTr="00C3135E">
        <w:tc>
          <w:tcPr>
            <w:tcW w:w="817" w:type="dxa"/>
            <w:vMerge/>
            <w:vAlign w:val="center"/>
          </w:tcPr>
          <w:p w14:paraId="747872D7" w14:textId="77777777" w:rsidR="007E2617" w:rsidRPr="00C706E7" w:rsidRDefault="007E2617" w:rsidP="00C3135E">
            <w:pPr>
              <w:ind w:leftChars="65" w:left="136"/>
              <w:rPr>
                <w:rFonts w:ascii="仿宋" w:eastAsia="仿宋" w:hAnsi="仿宋"/>
                <w:sz w:val="24"/>
              </w:rPr>
            </w:pPr>
          </w:p>
        </w:tc>
        <w:tc>
          <w:tcPr>
            <w:tcW w:w="1360" w:type="dxa"/>
            <w:vMerge/>
            <w:vAlign w:val="center"/>
          </w:tcPr>
          <w:p w14:paraId="4BDA94BF" w14:textId="77777777" w:rsidR="007E2617" w:rsidRPr="00C706E7" w:rsidRDefault="007E2617" w:rsidP="00C3135E">
            <w:pPr>
              <w:ind w:leftChars="65" w:left="136"/>
              <w:rPr>
                <w:rFonts w:ascii="仿宋" w:eastAsia="仿宋" w:hAnsi="仿宋"/>
                <w:sz w:val="24"/>
              </w:rPr>
            </w:pPr>
          </w:p>
        </w:tc>
        <w:tc>
          <w:tcPr>
            <w:tcW w:w="3347" w:type="dxa"/>
            <w:vAlign w:val="center"/>
          </w:tcPr>
          <w:p w14:paraId="1B8939EE" w14:textId="77777777" w:rsidR="007E2617" w:rsidRPr="00C706E7" w:rsidRDefault="007E2617" w:rsidP="00C3135E">
            <w:pPr>
              <w:rPr>
                <w:rFonts w:ascii="仿宋" w:eastAsia="仿宋" w:hAnsi="仿宋"/>
                <w:szCs w:val="21"/>
              </w:rPr>
            </w:pPr>
            <w:r w:rsidRPr="00C706E7">
              <w:rPr>
                <w:rFonts w:hint="eastAsia"/>
                <w:szCs w:val="21"/>
              </w:rPr>
              <w:t>22.3</w:t>
            </w:r>
            <w:r w:rsidRPr="00C706E7">
              <w:rPr>
                <w:rFonts w:hint="eastAsia"/>
                <w:szCs w:val="21"/>
              </w:rPr>
              <w:t>对机械出现的任何故障进行免费维修</w:t>
            </w:r>
          </w:p>
        </w:tc>
        <w:tc>
          <w:tcPr>
            <w:tcW w:w="1275" w:type="dxa"/>
          </w:tcPr>
          <w:p w14:paraId="7A80316E" w14:textId="77777777" w:rsidR="007E2617" w:rsidRPr="001402C8" w:rsidRDefault="007E2617" w:rsidP="00C3135E">
            <w:pPr>
              <w:ind w:leftChars="65" w:left="136"/>
              <w:rPr>
                <w:rFonts w:ascii="仿宋" w:eastAsia="仿宋" w:hAnsi="仿宋"/>
                <w:sz w:val="24"/>
              </w:rPr>
            </w:pPr>
          </w:p>
        </w:tc>
        <w:tc>
          <w:tcPr>
            <w:tcW w:w="851" w:type="dxa"/>
          </w:tcPr>
          <w:p w14:paraId="22F53E3A" w14:textId="77777777" w:rsidR="007E2617" w:rsidRPr="001402C8" w:rsidRDefault="007E2617" w:rsidP="00C3135E">
            <w:pPr>
              <w:ind w:leftChars="65" w:left="136"/>
              <w:rPr>
                <w:rFonts w:ascii="仿宋" w:eastAsia="仿宋" w:hAnsi="仿宋"/>
                <w:sz w:val="24"/>
              </w:rPr>
            </w:pPr>
          </w:p>
        </w:tc>
        <w:tc>
          <w:tcPr>
            <w:tcW w:w="709" w:type="dxa"/>
          </w:tcPr>
          <w:p w14:paraId="3560F4E3" w14:textId="77777777" w:rsidR="007E2617" w:rsidRPr="001402C8" w:rsidRDefault="007E2617" w:rsidP="00C3135E">
            <w:pPr>
              <w:ind w:leftChars="65" w:left="136"/>
              <w:rPr>
                <w:rFonts w:ascii="仿宋" w:eastAsia="仿宋" w:hAnsi="仿宋"/>
                <w:sz w:val="24"/>
              </w:rPr>
            </w:pPr>
          </w:p>
        </w:tc>
      </w:tr>
      <w:tr w:rsidR="007E2617" w:rsidRPr="001402C8" w14:paraId="5075A8F6" w14:textId="77777777" w:rsidTr="00C3135E">
        <w:tc>
          <w:tcPr>
            <w:tcW w:w="817" w:type="dxa"/>
            <w:vMerge w:val="restart"/>
            <w:vAlign w:val="center"/>
          </w:tcPr>
          <w:p w14:paraId="787F25B4" w14:textId="77777777" w:rsidR="007E2617" w:rsidRPr="00C706E7" w:rsidRDefault="007E2617" w:rsidP="00C3135E">
            <w:pPr>
              <w:jc w:val="center"/>
              <w:rPr>
                <w:rFonts w:ascii="仿宋" w:eastAsia="仿宋" w:hAnsi="仿宋"/>
                <w:szCs w:val="21"/>
              </w:rPr>
            </w:pPr>
            <w:r w:rsidRPr="00C706E7">
              <w:rPr>
                <w:rFonts w:hint="eastAsia"/>
                <w:szCs w:val="21"/>
              </w:rPr>
              <w:t>23</w:t>
            </w:r>
          </w:p>
        </w:tc>
        <w:tc>
          <w:tcPr>
            <w:tcW w:w="1360" w:type="dxa"/>
            <w:vMerge w:val="restart"/>
            <w:vAlign w:val="center"/>
          </w:tcPr>
          <w:p w14:paraId="40D66C51" w14:textId="77777777" w:rsidR="007E2617" w:rsidRPr="00C706E7" w:rsidRDefault="007E2617" w:rsidP="00C3135E">
            <w:pPr>
              <w:jc w:val="left"/>
              <w:rPr>
                <w:rFonts w:ascii="仿宋" w:eastAsia="仿宋" w:hAnsi="仿宋"/>
                <w:szCs w:val="21"/>
              </w:rPr>
            </w:pPr>
            <w:r w:rsidRPr="00C706E7">
              <w:rPr>
                <w:rFonts w:hAnsi="宋体" w:hint="eastAsia"/>
              </w:rPr>
              <w:t>螺杆式压缩机</w:t>
            </w:r>
            <w:r w:rsidRPr="00C706E7">
              <w:rPr>
                <w:rFonts w:hAnsi="宋体" w:hint="eastAsia"/>
              </w:rPr>
              <w:t>GB15-13</w:t>
            </w:r>
            <w:r w:rsidRPr="00C706E7">
              <w:rPr>
                <w:rFonts w:hAnsi="宋体" w:cs="宋体" w:hint="eastAsia"/>
                <w:kern w:val="0"/>
                <w:szCs w:val="21"/>
              </w:rPr>
              <w:t>维修保养</w:t>
            </w:r>
          </w:p>
        </w:tc>
        <w:tc>
          <w:tcPr>
            <w:tcW w:w="3347" w:type="dxa"/>
            <w:vAlign w:val="center"/>
          </w:tcPr>
          <w:p w14:paraId="7D063810" w14:textId="77777777" w:rsidR="007E2617" w:rsidRPr="00C706E7" w:rsidRDefault="007E2617" w:rsidP="00C3135E">
            <w:pPr>
              <w:rPr>
                <w:rFonts w:ascii="仿宋" w:eastAsia="仿宋" w:hAnsi="仿宋"/>
                <w:szCs w:val="21"/>
              </w:rPr>
            </w:pPr>
            <w:r w:rsidRPr="00C706E7">
              <w:rPr>
                <w:rFonts w:hint="eastAsia"/>
                <w:szCs w:val="21"/>
              </w:rPr>
              <w:t>23.1</w:t>
            </w:r>
            <w:r w:rsidRPr="00C706E7">
              <w:rPr>
                <w:rFonts w:hint="eastAsia"/>
                <w:szCs w:val="21"/>
              </w:rPr>
              <w:t>制定详细保养方案。</w:t>
            </w:r>
          </w:p>
        </w:tc>
        <w:tc>
          <w:tcPr>
            <w:tcW w:w="1275" w:type="dxa"/>
          </w:tcPr>
          <w:p w14:paraId="72A1B971" w14:textId="77777777" w:rsidR="007E2617" w:rsidRPr="001402C8" w:rsidRDefault="007E2617" w:rsidP="00C3135E">
            <w:pPr>
              <w:ind w:leftChars="65" w:left="136"/>
              <w:rPr>
                <w:rFonts w:ascii="仿宋" w:eastAsia="仿宋" w:hAnsi="仿宋"/>
                <w:sz w:val="24"/>
              </w:rPr>
            </w:pPr>
          </w:p>
        </w:tc>
        <w:tc>
          <w:tcPr>
            <w:tcW w:w="851" w:type="dxa"/>
          </w:tcPr>
          <w:p w14:paraId="4154192A" w14:textId="77777777" w:rsidR="007E2617" w:rsidRPr="001402C8" w:rsidRDefault="007E2617" w:rsidP="00C3135E">
            <w:pPr>
              <w:ind w:leftChars="65" w:left="136"/>
              <w:rPr>
                <w:rFonts w:ascii="仿宋" w:eastAsia="仿宋" w:hAnsi="仿宋"/>
                <w:sz w:val="24"/>
              </w:rPr>
            </w:pPr>
          </w:p>
        </w:tc>
        <w:tc>
          <w:tcPr>
            <w:tcW w:w="709" w:type="dxa"/>
          </w:tcPr>
          <w:p w14:paraId="52563680" w14:textId="77777777" w:rsidR="007E2617" w:rsidRPr="001402C8" w:rsidRDefault="007E2617" w:rsidP="00C3135E">
            <w:pPr>
              <w:ind w:leftChars="65" w:left="136"/>
              <w:rPr>
                <w:rFonts w:ascii="仿宋" w:eastAsia="仿宋" w:hAnsi="仿宋"/>
                <w:sz w:val="24"/>
              </w:rPr>
            </w:pPr>
          </w:p>
        </w:tc>
      </w:tr>
      <w:tr w:rsidR="007E2617" w:rsidRPr="001402C8" w14:paraId="7C1D23A1" w14:textId="77777777" w:rsidTr="00C3135E">
        <w:tc>
          <w:tcPr>
            <w:tcW w:w="817" w:type="dxa"/>
            <w:vMerge/>
            <w:vAlign w:val="center"/>
          </w:tcPr>
          <w:p w14:paraId="4CDFC4C0" w14:textId="77777777" w:rsidR="007E2617" w:rsidRPr="00C706E7" w:rsidRDefault="007E2617" w:rsidP="00C3135E">
            <w:pPr>
              <w:ind w:leftChars="65" w:left="136"/>
              <w:rPr>
                <w:rFonts w:ascii="仿宋" w:eastAsia="仿宋" w:hAnsi="仿宋"/>
                <w:sz w:val="24"/>
              </w:rPr>
            </w:pPr>
          </w:p>
        </w:tc>
        <w:tc>
          <w:tcPr>
            <w:tcW w:w="1360" w:type="dxa"/>
            <w:vMerge/>
            <w:vAlign w:val="center"/>
          </w:tcPr>
          <w:p w14:paraId="3F8BDC5B" w14:textId="77777777" w:rsidR="007E2617" w:rsidRPr="00C706E7" w:rsidRDefault="007E2617" w:rsidP="00C3135E">
            <w:pPr>
              <w:ind w:leftChars="65" w:left="136"/>
              <w:rPr>
                <w:rFonts w:ascii="仿宋" w:eastAsia="仿宋" w:hAnsi="仿宋"/>
                <w:sz w:val="24"/>
              </w:rPr>
            </w:pPr>
          </w:p>
        </w:tc>
        <w:tc>
          <w:tcPr>
            <w:tcW w:w="3347" w:type="dxa"/>
            <w:vAlign w:val="center"/>
          </w:tcPr>
          <w:p w14:paraId="73916A65" w14:textId="77777777" w:rsidR="007E2617" w:rsidRPr="00C706E7" w:rsidRDefault="007E2617" w:rsidP="00C3135E">
            <w:pPr>
              <w:rPr>
                <w:rFonts w:ascii="仿宋" w:eastAsia="仿宋" w:hAnsi="仿宋"/>
                <w:szCs w:val="21"/>
              </w:rPr>
            </w:pPr>
            <w:r w:rsidRPr="00C706E7">
              <w:rPr>
                <w:rFonts w:hint="eastAsia"/>
                <w:szCs w:val="21"/>
              </w:rPr>
              <w:t>23.2</w:t>
            </w:r>
            <w:r w:rsidRPr="00C706E7">
              <w:rPr>
                <w:rFonts w:hint="eastAsia"/>
                <w:szCs w:val="21"/>
              </w:rPr>
              <w:t>每月定期对机床全方位的常规保养。</w:t>
            </w:r>
          </w:p>
        </w:tc>
        <w:tc>
          <w:tcPr>
            <w:tcW w:w="1275" w:type="dxa"/>
          </w:tcPr>
          <w:p w14:paraId="2CAB8EA4" w14:textId="77777777" w:rsidR="007E2617" w:rsidRPr="001402C8" w:rsidRDefault="007E2617" w:rsidP="00C3135E">
            <w:pPr>
              <w:ind w:leftChars="65" w:left="136"/>
              <w:rPr>
                <w:rFonts w:ascii="仿宋" w:eastAsia="仿宋" w:hAnsi="仿宋"/>
                <w:sz w:val="24"/>
              </w:rPr>
            </w:pPr>
          </w:p>
        </w:tc>
        <w:tc>
          <w:tcPr>
            <w:tcW w:w="851" w:type="dxa"/>
          </w:tcPr>
          <w:p w14:paraId="4C8BFD6C" w14:textId="77777777" w:rsidR="007E2617" w:rsidRPr="001402C8" w:rsidRDefault="007E2617" w:rsidP="00C3135E">
            <w:pPr>
              <w:ind w:leftChars="65" w:left="136"/>
              <w:rPr>
                <w:rFonts w:ascii="仿宋" w:eastAsia="仿宋" w:hAnsi="仿宋"/>
                <w:sz w:val="24"/>
              </w:rPr>
            </w:pPr>
          </w:p>
        </w:tc>
        <w:tc>
          <w:tcPr>
            <w:tcW w:w="709" w:type="dxa"/>
          </w:tcPr>
          <w:p w14:paraId="3185FBE4" w14:textId="77777777" w:rsidR="007E2617" w:rsidRPr="001402C8" w:rsidRDefault="007E2617" w:rsidP="00C3135E">
            <w:pPr>
              <w:ind w:leftChars="65" w:left="136"/>
              <w:rPr>
                <w:rFonts w:ascii="仿宋" w:eastAsia="仿宋" w:hAnsi="仿宋"/>
                <w:sz w:val="24"/>
              </w:rPr>
            </w:pPr>
          </w:p>
        </w:tc>
      </w:tr>
      <w:tr w:rsidR="007E2617" w:rsidRPr="001402C8" w14:paraId="72F5EBA6" w14:textId="77777777" w:rsidTr="00C3135E">
        <w:tc>
          <w:tcPr>
            <w:tcW w:w="817" w:type="dxa"/>
            <w:vMerge/>
            <w:vAlign w:val="center"/>
          </w:tcPr>
          <w:p w14:paraId="04ECD479" w14:textId="77777777" w:rsidR="007E2617" w:rsidRPr="00C706E7" w:rsidRDefault="007E2617" w:rsidP="00C3135E">
            <w:pPr>
              <w:ind w:leftChars="65" w:left="136"/>
              <w:rPr>
                <w:rFonts w:ascii="仿宋" w:eastAsia="仿宋" w:hAnsi="仿宋"/>
                <w:sz w:val="24"/>
              </w:rPr>
            </w:pPr>
          </w:p>
        </w:tc>
        <w:tc>
          <w:tcPr>
            <w:tcW w:w="1360" w:type="dxa"/>
            <w:vMerge/>
            <w:vAlign w:val="center"/>
          </w:tcPr>
          <w:p w14:paraId="0C9FD889" w14:textId="77777777" w:rsidR="007E2617" w:rsidRPr="00C706E7" w:rsidRDefault="007E2617" w:rsidP="00C3135E">
            <w:pPr>
              <w:ind w:leftChars="65" w:left="136"/>
              <w:rPr>
                <w:rFonts w:ascii="仿宋" w:eastAsia="仿宋" w:hAnsi="仿宋"/>
                <w:sz w:val="24"/>
              </w:rPr>
            </w:pPr>
          </w:p>
        </w:tc>
        <w:tc>
          <w:tcPr>
            <w:tcW w:w="3347" w:type="dxa"/>
            <w:vAlign w:val="center"/>
          </w:tcPr>
          <w:p w14:paraId="6B42CA8C" w14:textId="77777777" w:rsidR="007E2617" w:rsidRPr="00C706E7" w:rsidRDefault="007E2617" w:rsidP="00C3135E">
            <w:pPr>
              <w:rPr>
                <w:rFonts w:ascii="仿宋" w:eastAsia="仿宋" w:hAnsi="仿宋"/>
                <w:szCs w:val="21"/>
              </w:rPr>
            </w:pPr>
            <w:r w:rsidRPr="00C706E7">
              <w:rPr>
                <w:rFonts w:hint="eastAsia"/>
                <w:szCs w:val="21"/>
              </w:rPr>
              <w:t>23.3</w:t>
            </w:r>
            <w:r w:rsidRPr="00C706E7">
              <w:rPr>
                <w:rFonts w:hint="eastAsia"/>
                <w:szCs w:val="21"/>
              </w:rPr>
              <w:t>对机械出现的任何故障进行免费维修</w:t>
            </w:r>
          </w:p>
        </w:tc>
        <w:tc>
          <w:tcPr>
            <w:tcW w:w="1275" w:type="dxa"/>
          </w:tcPr>
          <w:p w14:paraId="7C614156" w14:textId="77777777" w:rsidR="007E2617" w:rsidRPr="001402C8" w:rsidRDefault="007E2617" w:rsidP="00C3135E">
            <w:pPr>
              <w:ind w:leftChars="65" w:left="136"/>
              <w:rPr>
                <w:rFonts w:ascii="仿宋" w:eastAsia="仿宋" w:hAnsi="仿宋"/>
                <w:sz w:val="24"/>
              </w:rPr>
            </w:pPr>
          </w:p>
        </w:tc>
        <w:tc>
          <w:tcPr>
            <w:tcW w:w="851" w:type="dxa"/>
          </w:tcPr>
          <w:p w14:paraId="3A147069" w14:textId="77777777" w:rsidR="007E2617" w:rsidRPr="001402C8" w:rsidRDefault="007E2617" w:rsidP="00C3135E">
            <w:pPr>
              <w:ind w:leftChars="65" w:left="136"/>
              <w:rPr>
                <w:rFonts w:ascii="仿宋" w:eastAsia="仿宋" w:hAnsi="仿宋"/>
                <w:sz w:val="24"/>
              </w:rPr>
            </w:pPr>
          </w:p>
        </w:tc>
        <w:tc>
          <w:tcPr>
            <w:tcW w:w="709" w:type="dxa"/>
          </w:tcPr>
          <w:p w14:paraId="3D2942D6" w14:textId="77777777" w:rsidR="007E2617" w:rsidRPr="001402C8" w:rsidRDefault="007E2617" w:rsidP="00C3135E">
            <w:pPr>
              <w:ind w:leftChars="65" w:left="136"/>
              <w:rPr>
                <w:rFonts w:ascii="仿宋" w:eastAsia="仿宋" w:hAnsi="仿宋"/>
                <w:sz w:val="24"/>
              </w:rPr>
            </w:pPr>
          </w:p>
        </w:tc>
      </w:tr>
      <w:tr w:rsidR="007E2617" w:rsidRPr="001402C8" w14:paraId="48176132" w14:textId="77777777" w:rsidTr="00C3135E">
        <w:tc>
          <w:tcPr>
            <w:tcW w:w="817" w:type="dxa"/>
            <w:vMerge w:val="restart"/>
            <w:vAlign w:val="center"/>
          </w:tcPr>
          <w:p w14:paraId="5F5E2C53" w14:textId="77777777" w:rsidR="007E2617" w:rsidRPr="00C706E7" w:rsidRDefault="007E2617" w:rsidP="00C3135E">
            <w:pPr>
              <w:jc w:val="center"/>
              <w:rPr>
                <w:rFonts w:ascii="仿宋" w:eastAsia="仿宋" w:hAnsi="仿宋"/>
                <w:szCs w:val="21"/>
              </w:rPr>
            </w:pPr>
            <w:r w:rsidRPr="00C706E7">
              <w:rPr>
                <w:rFonts w:hint="eastAsia"/>
                <w:szCs w:val="21"/>
              </w:rPr>
              <w:t>24</w:t>
            </w:r>
          </w:p>
        </w:tc>
        <w:tc>
          <w:tcPr>
            <w:tcW w:w="1360" w:type="dxa"/>
            <w:vMerge w:val="restart"/>
            <w:vAlign w:val="center"/>
          </w:tcPr>
          <w:p w14:paraId="3AD75115" w14:textId="77777777" w:rsidR="007E2617" w:rsidRPr="00C706E7" w:rsidRDefault="007E2617" w:rsidP="00C3135E">
            <w:pPr>
              <w:jc w:val="left"/>
              <w:rPr>
                <w:rFonts w:ascii="仿宋" w:eastAsia="仿宋" w:hAnsi="仿宋"/>
                <w:szCs w:val="21"/>
              </w:rPr>
            </w:pPr>
            <w:r w:rsidRPr="00C706E7">
              <w:rPr>
                <w:rFonts w:hAnsi="宋体" w:hint="eastAsia"/>
              </w:rPr>
              <w:t>螺杆式压缩机</w:t>
            </w:r>
            <w:r w:rsidRPr="00C706E7">
              <w:rPr>
                <w:rFonts w:hAnsi="宋体" w:cs="宋体" w:hint="eastAsia"/>
                <w:kern w:val="0"/>
                <w:szCs w:val="21"/>
              </w:rPr>
              <w:t>维修保养</w:t>
            </w:r>
          </w:p>
        </w:tc>
        <w:tc>
          <w:tcPr>
            <w:tcW w:w="3347" w:type="dxa"/>
            <w:vAlign w:val="center"/>
          </w:tcPr>
          <w:p w14:paraId="714E5FCD" w14:textId="77777777" w:rsidR="007E2617" w:rsidRPr="00C706E7" w:rsidRDefault="007E2617" w:rsidP="00C3135E">
            <w:pPr>
              <w:rPr>
                <w:rFonts w:ascii="仿宋" w:eastAsia="仿宋" w:hAnsi="仿宋"/>
                <w:szCs w:val="21"/>
              </w:rPr>
            </w:pPr>
            <w:r w:rsidRPr="00C706E7">
              <w:rPr>
                <w:rFonts w:hint="eastAsia"/>
                <w:szCs w:val="21"/>
              </w:rPr>
              <w:t>24.1</w:t>
            </w:r>
            <w:r w:rsidRPr="00C706E7">
              <w:rPr>
                <w:rFonts w:hint="eastAsia"/>
                <w:szCs w:val="21"/>
              </w:rPr>
              <w:t>制定详细保养方案。</w:t>
            </w:r>
          </w:p>
        </w:tc>
        <w:tc>
          <w:tcPr>
            <w:tcW w:w="1275" w:type="dxa"/>
          </w:tcPr>
          <w:p w14:paraId="66BE3F1F" w14:textId="77777777" w:rsidR="007E2617" w:rsidRPr="001402C8" w:rsidRDefault="007E2617" w:rsidP="00C3135E">
            <w:pPr>
              <w:ind w:leftChars="65" w:left="136"/>
              <w:rPr>
                <w:rFonts w:ascii="仿宋" w:eastAsia="仿宋" w:hAnsi="仿宋"/>
                <w:sz w:val="24"/>
              </w:rPr>
            </w:pPr>
          </w:p>
        </w:tc>
        <w:tc>
          <w:tcPr>
            <w:tcW w:w="851" w:type="dxa"/>
          </w:tcPr>
          <w:p w14:paraId="2B8867A6" w14:textId="77777777" w:rsidR="007E2617" w:rsidRPr="001402C8" w:rsidRDefault="007E2617" w:rsidP="00C3135E">
            <w:pPr>
              <w:ind w:leftChars="65" w:left="136"/>
              <w:rPr>
                <w:rFonts w:ascii="仿宋" w:eastAsia="仿宋" w:hAnsi="仿宋"/>
                <w:sz w:val="24"/>
              </w:rPr>
            </w:pPr>
          </w:p>
        </w:tc>
        <w:tc>
          <w:tcPr>
            <w:tcW w:w="709" w:type="dxa"/>
          </w:tcPr>
          <w:p w14:paraId="2AFD078C" w14:textId="77777777" w:rsidR="007E2617" w:rsidRPr="001402C8" w:rsidRDefault="007E2617" w:rsidP="00C3135E">
            <w:pPr>
              <w:ind w:leftChars="65" w:left="136"/>
              <w:rPr>
                <w:rFonts w:ascii="仿宋" w:eastAsia="仿宋" w:hAnsi="仿宋"/>
                <w:sz w:val="24"/>
              </w:rPr>
            </w:pPr>
          </w:p>
        </w:tc>
      </w:tr>
      <w:tr w:rsidR="007E2617" w:rsidRPr="001402C8" w14:paraId="5C22865E" w14:textId="77777777" w:rsidTr="00C3135E">
        <w:tc>
          <w:tcPr>
            <w:tcW w:w="817" w:type="dxa"/>
            <w:vMerge/>
            <w:vAlign w:val="center"/>
          </w:tcPr>
          <w:p w14:paraId="43F8A51D" w14:textId="77777777" w:rsidR="007E2617" w:rsidRPr="00C706E7" w:rsidRDefault="007E2617" w:rsidP="00C3135E">
            <w:pPr>
              <w:ind w:leftChars="65" w:left="136"/>
              <w:rPr>
                <w:rFonts w:ascii="仿宋" w:eastAsia="仿宋" w:hAnsi="仿宋"/>
                <w:sz w:val="24"/>
              </w:rPr>
            </w:pPr>
          </w:p>
        </w:tc>
        <w:tc>
          <w:tcPr>
            <w:tcW w:w="1360" w:type="dxa"/>
            <w:vMerge/>
            <w:vAlign w:val="center"/>
          </w:tcPr>
          <w:p w14:paraId="34E31D3B" w14:textId="77777777" w:rsidR="007E2617" w:rsidRPr="00C706E7" w:rsidRDefault="007E2617" w:rsidP="00C3135E">
            <w:pPr>
              <w:ind w:leftChars="65" w:left="136"/>
              <w:rPr>
                <w:rFonts w:ascii="仿宋" w:eastAsia="仿宋" w:hAnsi="仿宋"/>
                <w:sz w:val="24"/>
              </w:rPr>
            </w:pPr>
          </w:p>
        </w:tc>
        <w:tc>
          <w:tcPr>
            <w:tcW w:w="3347" w:type="dxa"/>
            <w:vAlign w:val="center"/>
          </w:tcPr>
          <w:p w14:paraId="07E53628" w14:textId="77777777" w:rsidR="007E2617" w:rsidRPr="00C706E7" w:rsidRDefault="007E2617" w:rsidP="00C3135E">
            <w:pPr>
              <w:rPr>
                <w:rFonts w:ascii="仿宋" w:eastAsia="仿宋" w:hAnsi="仿宋"/>
                <w:szCs w:val="21"/>
              </w:rPr>
            </w:pPr>
            <w:r w:rsidRPr="00C706E7">
              <w:rPr>
                <w:rFonts w:hint="eastAsia"/>
                <w:szCs w:val="21"/>
              </w:rPr>
              <w:t>24.2</w:t>
            </w:r>
            <w:r w:rsidRPr="00C706E7">
              <w:rPr>
                <w:rFonts w:hint="eastAsia"/>
                <w:szCs w:val="21"/>
              </w:rPr>
              <w:t>每月定期对机床全方位的常规保养。</w:t>
            </w:r>
          </w:p>
        </w:tc>
        <w:tc>
          <w:tcPr>
            <w:tcW w:w="1275" w:type="dxa"/>
          </w:tcPr>
          <w:p w14:paraId="7F5B4836" w14:textId="77777777" w:rsidR="007E2617" w:rsidRPr="001402C8" w:rsidRDefault="007E2617" w:rsidP="00C3135E">
            <w:pPr>
              <w:ind w:leftChars="65" w:left="136"/>
              <w:rPr>
                <w:rFonts w:ascii="仿宋" w:eastAsia="仿宋" w:hAnsi="仿宋"/>
                <w:sz w:val="24"/>
              </w:rPr>
            </w:pPr>
          </w:p>
        </w:tc>
        <w:tc>
          <w:tcPr>
            <w:tcW w:w="851" w:type="dxa"/>
          </w:tcPr>
          <w:p w14:paraId="6BEE3BD9" w14:textId="77777777" w:rsidR="007E2617" w:rsidRPr="001402C8" w:rsidRDefault="007E2617" w:rsidP="00C3135E">
            <w:pPr>
              <w:ind w:leftChars="65" w:left="136"/>
              <w:rPr>
                <w:rFonts w:ascii="仿宋" w:eastAsia="仿宋" w:hAnsi="仿宋"/>
                <w:sz w:val="24"/>
              </w:rPr>
            </w:pPr>
          </w:p>
        </w:tc>
        <w:tc>
          <w:tcPr>
            <w:tcW w:w="709" w:type="dxa"/>
          </w:tcPr>
          <w:p w14:paraId="2D7AD3F7" w14:textId="77777777" w:rsidR="007E2617" w:rsidRPr="001402C8" w:rsidRDefault="007E2617" w:rsidP="00C3135E">
            <w:pPr>
              <w:ind w:leftChars="65" w:left="136"/>
              <w:rPr>
                <w:rFonts w:ascii="仿宋" w:eastAsia="仿宋" w:hAnsi="仿宋"/>
                <w:sz w:val="24"/>
              </w:rPr>
            </w:pPr>
          </w:p>
        </w:tc>
      </w:tr>
      <w:tr w:rsidR="007E2617" w:rsidRPr="001402C8" w14:paraId="4426519D" w14:textId="77777777" w:rsidTr="00C3135E">
        <w:tc>
          <w:tcPr>
            <w:tcW w:w="817" w:type="dxa"/>
            <w:vMerge/>
            <w:vAlign w:val="center"/>
          </w:tcPr>
          <w:p w14:paraId="3389A39C" w14:textId="77777777" w:rsidR="007E2617" w:rsidRPr="00C706E7" w:rsidRDefault="007E2617" w:rsidP="00C3135E">
            <w:pPr>
              <w:ind w:leftChars="65" w:left="136"/>
              <w:rPr>
                <w:rFonts w:ascii="仿宋" w:eastAsia="仿宋" w:hAnsi="仿宋"/>
                <w:sz w:val="24"/>
              </w:rPr>
            </w:pPr>
          </w:p>
        </w:tc>
        <w:tc>
          <w:tcPr>
            <w:tcW w:w="1360" w:type="dxa"/>
            <w:vMerge/>
            <w:vAlign w:val="center"/>
          </w:tcPr>
          <w:p w14:paraId="42565AE2" w14:textId="77777777" w:rsidR="007E2617" w:rsidRPr="00C706E7" w:rsidRDefault="007E2617" w:rsidP="00C3135E">
            <w:pPr>
              <w:ind w:leftChars="65" w:left="136"/>
              <w:rPr>
                <w:rFonts w:ascii="仿宋" w:eastAsia="仿宋" w:hAnsi="仿宋"/>
                <w:sz w:val="24"/>
              </w:rPr>
            </w:pPr>
          </w:p>
        </w:tc>
        <w:tc>
          <w:tcPr>
            <w:tcW w:w="3347" w:type="dxa"/>
            <w:vAlign w:val="center"/>
          </w:tcPr>
          <w:p w14:paraId="05E96752" w14:textId="77777777" w:rsidR="007E2617" w:rsidRPr="00C706E7" w:rsidRDefault="007E2617" w:rsidP="00C3135E">
            <w:pPr>
              <w:rPr>
                <w:rFonts w:ascii="仿宋" w:eastAsia="仿宋" w:hAnsi="仿宋"/>
                <w:szCs w:val="21"/>
              </w:rPr>
            </w:pPr>
            <w:r w:rsidRPr="00C706E7">
              <w:rPr>
                <w:rFonts w:hint="eastAsia"/>
                <w:szCs w:val="21"/>
              </w:rPr>
              <w:t>24.3</w:t>
            </w:r>
            <w:r w:rsidRPr="00C706E7">
              <w:rPr>
                <w:rFonts w:hint="eastAsia"/>
                <w:szCs w:val="21"/>
              </w:rPr>
              <w:t>对机械出现的任何故障进行免费维修</w:t>
            </w:r>
          </w:p>
        </w:tc>
        <w:tc>
          <w:tcPr>
            <w:tcW w:w="1275" w:type="dxa"/>
          </w:tcPr>
          <w:p w14:paraId="662D78BF" w14:textId="77777777" w:rsidR="007E2617" w:rsidRPr="001402C8" w:rsidRDefault="007E2617" w:rsidP="00C3135E">
            <w:pPr>
              <w:ind w:leftChars="65" w:left="136"/>
              <w:rPr>
                <w:rFonts w:ascii="仿宋" w:eastAsia="仿宋" w:hAnsi="仿宋"/>
                <w:sz w:val="24"/>
              </w:rPr>
            </w:pPr>
          </w:p>
        </w:tc>
        <w:tc>
          <w:tcPr>
            <w:tcW w:w="851" w:type="dxa"/>
          </w:tcPr>
          <w:p w14:paraId="797E2DEC" w14:textId="77777777" w:rsidR="007E2617" w:rsidRPr="001402C8" w:rsidRDefault="007E2617" w:rsidP="00C3135E">
            <w:pPr>
              <w:ind w:leftChars="65" w:left="136"/>
              <w:rPr>
                <w:rFonts w:ascii="仿宋" w:eastAsia="仿宋" w:hAnsi="仿宋"/>
                <w:sz w:val="24"/>
              </w:rPr>
            </w:pPr>
          </w:p>
        </w:tc>
        <w:tc>
          <w:tcPr>
            <w:tcW w:w="709" w:type="dxa"/>
          </w:tcPr>
          <w:p w14:paraId="78B49E35" w14:textId="77777777" w:rsidR="007E2617" w:rsidRPr="001402C8" w:rsidRDefault="007E2617" w:rsidP="00C3135E">
            <w:pPr>
              <w:ind w:leftChars="65" w:left="136"/>
              <w:rPr>
                <w:rFonts w:ascii="仿宋" w:eastAsia="仿宋" w:hAnsi="仿宋"/>
                <w:sz w:val="24"/>
              </w:rPr>
            </w:pPr>
          </w:p>
        </w:tc>
      </w:tr>
      <w:tr w:rsidR="007E2617" w:rsidRPr="001402C8" w14:paraId="59E08528" w14:textId="77777777" w:rsidTr="00C3135E">
        <w:tc>
          <w:tcPr>
            <w:tcW w:w="817" w:type="dxa"/>
            <w:vMerge w:val="restart"/>
            <w:vAlign w:val="center"/>
          </w:tcPr>
          <w:p w14:paraId="0D15BF57" w14:textId="77777777" w:rsidR="007E2617" w:rsidRPr="00C706E7" w:rsidRDefault="007E2617" w:rsidP="00C3135E">
            <w:pPr>
              <w:jc w:val="center"/>
              <w:rPr>
                <w:rFonts w:ascii="仿宋" w:eastAsia="仿宋" w:hAnsi="仿宋"/>
                <w:szCs w:val="21"/>
              </w:rPr>
            </w:pPr>
            <w:r w:rsidRPr="00C706E7">
              <w:rPr>
                <w:rFonts w:hint="eastAsia"/>
                <w:szCs w:val="21"/>
              </w:rPr>
              <w:t>25</w:t>
            </w:r>
          </w:p>
        </w:tc>
        <w:tc>
          <w:tcPr>
            <w:tcW w:w="1360" w:type="dxa"/>
            <w:vMerge w:val="restart"/>
            <w:vAlign w:val="center"/>
          </w:tcPr>
          <w:p w14:paraId="165A3524" w14:textId="77777777" w:rsidR="007E2617" w:rsidRPr="00C706E7" w:rsidRDefault="007E2617" w:rsidP="00C3135E">
            <w:pPr>
              <w:jc w:val="left"/>
              <w:rPr>
                <w:rFonts w:ascii="仿宋" w:eastAsia="仿宋" w:hAnsi="仿宋"/>
                <w:szCs w:val="21"/>
              </w:rPr>
            </w:pPr>
            <w:r w:rsidRPr="00C706E7">
              <w:rPr>
                <w:rFonts w:hAnsi="宋体" w:hint="eastAsia"/>
              </w:rPr>
              <w:t>高速仿形加工中心</w:t>
            </w:r>
            <w:r w:rsidRPr="00C706E7">
              <w:rPr>
                <w:rFonts w:hAnsi="宋体" w:hint="eastAsia"/>
              </w:rPr>
              <w:t>D165</w:t>
            </w:r>
            <w:r w:rsidRPr="00C706E7">
              <w:rPr>
                <w:rFonts w:hAnsi="宋体" w:cs="宋体" w:hint="eastAsia"/>
                <w:kern w:val="0"/>
                <w:szCs w:val="21"/>
              </w:rPr>
              <w:t>维修保养</w:t>
            </w:r>
          </w:p>
        </w:tc>
        <w:tc>
          <w:tcPr>
            <w:tcW w:w="3347" w:type="dxa"/>
            <w:vAlign w:val="center"/>
          </w:tcPr>
          <w:p w14:paraId="1DB552F6" w14:textId="77777777" w:rsidR="007E2617" w:rsidRPr="00C706E7" w:rsidRDefault="007E2617" w:rsidP="00C3135E">
            <w:pPr>
              <w:rPr>
                <w:rFonts w:ascii="仿宋" w:eastAsia="仿宋" w:hAnsi="仿宋"/>
                <w:szCs w:val="21"/>
              </w:rPr>
            </w:pPr>
            <w:r w:rsidRPr="00C706E7">
              <w:rPr>
                <w:rFonts w:hint="eastAsia"/>
                <w:szCs w:val="21"/>
              </w:rPr>
              <w:t>25.1</w:t>
            </w:r>
            <w:r w:rsidRPr="00C706E7">
              <w:rPr>
                <w:rFonts w:hint="eastAsia"/>
                <w:szCs w:val="21"/>
              </w:rPr>
              <w:t>制定详细保养方案。</w:t>
            </w:r>
          </w:p>
        </w:tc>
        <w:tc>
          <w:tcPr>
            <w:tcW w:w="1275" w:type="dxa"/>
          </w:tcPr>
          <w:p w14:paraId="503C79A3" w14:textId="77777777" w:rsidR="007E2617" w:rsidRPr="001402C8" w:rsidRDefault="007E2617" w:rsidP="00C3135E">
            <w:pPr>
              <w:ind w:leftChars="65" w:left="136"/>
              <w:rPr>
                <w:rFonts w:ascii="仿宋" w:eastAsia="仿宋" w:hAnsi="仿宋"/>
                <w:sz w:val="24"/>
              </w:rPr>
            </w:pPr>
          </w:p>
        </w:tc>
        <w:tc>
          <w:tcPr>
            <w:tcW w:w="851" w:type="dxa"/>
          </w:tcPr>
          <w:p w14:paraId="3B134CFD" w14:textId="77777777" w:rsidR="007E2617" w:rsidRPr="001402C8" w:rsidRDefault="007E2617" w:rsidP="00C3135E">
            <w:pPr>
              <w:ind w:leftChars="65" w:left="136"/>
              <w:rPr>
                <w:rFonts w:ascii="仿宋" w:eastAsia="仿宋" w:hAnsi="仿宋"/>
                <w:sz w:val="24"/>
              </w:rPr>
            </w:pPr>
          </w:p>
        </w:tc>
        <w:tc>
          <w:tcPr>
            <w:tcW w:w="709" w:type="dxa"/>
          </w:tcPr>
          <w:p w14:paraId="6E7D5987" w14:textId="77777777" w:rsidR="007E2617" w:rsidRPr="001402C8" w:rsidRDefault="007E2617" w:rsidP="00C3135E">
            <w:pPr>
              <w:ind w:leftChars="65" w:left="136"/>
              <w:rPr>
                <w:rFonts w:ascii="仿宋" w:eastAsia="仿宋" w:hAnsi="仿宋"/>
                <w:sz w:val="24"/>
              </w:rPr>
            </w:pPr>
          </w:p>
        </w:tc>
      </w:tr>
      <w:tr w:rsidR="007E2617" w:rsidRPr="001402C8" w14:paraId="52643B1C" w14:textId="77777777" w:rsidTr="00C3135E">
        <w:tc>
          <w:tcPr>
            <w:tcW w:w="817" w:type="dxa"/>
            <w:vMerge/>
            <w:vAlign w:val="center"/>
          </w:tcPr>
          <w:p w14:paraId="156125C7" w14:textId="77777777" w:rsidR="007E2617" w:rsidRPr="00C706E7" w:rsidRDefault="007E2617" w:rsidP="00C3135E">
            <w:pPr>
              <w:ind w:leftChars="65" w:left="136"/>
              <w:rPr>
                <w:rFonts w:ascii="仿宋" w:eastAsia="仿宋" w:hAnsi="仿宋"/>
                <w:sz w:val="24"/>
              </w:rPr>
            </w:pPr>
          </w:p>
        </w:tc>
        <w:tc>
          <w:tcPr>
            <w:tcW w:w="1360" w:type="dxa"/>
            <w:vMerge/>
            <w:vAlign w:val="center"/>
          </w:tcPr>
          <w:p w14:paraId="4AF2F964" w14:textId="77777777" w:rsidR="007E2617" w:rsidRPr="00C706E7" w:rsidRDefault="007E2617" w:rsidP="00C3135E">
            <w:pPr>
              <w:ind w:leftChars="65" w:left="136"/>
              <w:rPr>
                <w:rFonts w:ascii="仿宋" w:eastAsia="仿宋" w:hAnsi="仿宋"/>
                <w:sz w:val="24"/>
              </w:rPr>
            </w:pPr>
          </w:p>
        </w:tc>
        <w:tc>
          <w:tcPr>
            <w:tcW w:w="3347" w:type="dxa"/>
            <w:vAlign w:val="center"/>
          </w:tcPr>
          <w:p w14:paraId="665650B6" w14:textId="77777777" w:rsidR="007E2617" w:rsidRPr="00C706E7" w:rsidRDefault="007E2617" w:rsidP="00C3135E">
            <w:pPr>
              <w:rPr>
                <w:rFonts w:ascii="仿宋" w:eastAsia="仿宋" w:hAnsi="仿宋"/>
                <w:szCs w:val="21"/>
              </w:rPr>
            </w:pPr>
            <w:r w:rsidRPr="00C706E7">
              <w:rPr>
                <w:rFonts w:hint="eastAsia"/>
                <w:szCs w:val="21"/>
              </w:rPr>
              <w:t>25.2</w:t>
            </w:r>
            <w:r w:rsidRPr="00C706E7">
              <w:rPr>
                <w:rFonts w:hint="eastAsia"/>
                <w:szCs w:val="21"/>
              </w:rPr>
              <w:t>每月定期对机床全方位的常规保养。</w:t>
            </w:r>
          </w:p>
        </w:tc>
        <w:tc>
          <w:tcPr>
            <w:tcW w:w="1275" w:type="dxa"/>
          </w:tcPr>
          <w:p w14:paraId="186338BA" w14:textId="77777777" w:rsidR="007E2617" w:rsidRPr="001402C8" w:rsidRDefault="007E2617" w:rsidP="00C3135E">
            <w:pPr>
              <w:ind w:leftChars="65" w:left="136"/>
              <w:rPr>
                <w:rFonts w:ascii="仿宋" w:eastAsia="仿宋" w:hAnsi="仿宋"/>
                <w:sz w:val="24"/>
              </w:rPr>
            </w:pPr>
          </w:p>
        </w:tc>
        <w:tc>
          <w:tcPr>
            <w:tcW w:w="851" w:type="dxa"/>
          </w:tcPr>
          <w:p w14:paraId="3183EC8C" w14:textId="77777777" w:rsidR="007E2617" w:rsidRPr="001402C8" w:rsidRDefault="007E2617" w:rsidP="00C3135E">
            <w:pPr>
              <w:ind w:leftChars="65" w:left="136"/>
              <w:rPr>
                <w:rFonts w:ascii="仿宋" w:eastAsia="仿宋" w:hAnsi="仿宋"/>
                <w:sz w:val="24"/>
              </w:rPr>
            </w:pPr>
          </w:p>
        </w:tc>
        <w:tc>
          <w:tcPr>
            <w:tcW w:w="709" w:type="dxa"/>
          </w:tcPr>
          <w:p w14:paraId="2D167A72" w14:textId="77777777" w:rsidR="007E2617" w:rsidRPr="001402C8" w:rsidRDefault="007E2617" w:rsidP="00C3135E">
            <w:pPr>
              <w:ind w:leftChars="65" w:left="136"/>
              <w:rPr>
                <w:rFonts w:ascii="仿宋" w:eastAsia="仿宋" w:hAnsi="仿宋"/>
                <w:sz w:val="24"/>
              </w:rPr>
            </w:pPr>
          </w:p>
        </w:tc>
      </w:tr>
      <w:tr w:rsidR="007E2617" w:rsidRPr="001402C8" w14:paraId="0AC7331F" w14:textId="77777777" w:rsidTr="00C3135E">
        <w:tc>
          <w:tcPr>
            <w:tcW w:w="817" w:type="dxa"/>
            <w:vMerge/>
            <w:vAlign w:val="center"/>
          </w:tcPr>
          <w:p w14:paraId="6A3C76E3" w14:textId="77777777" w:rsidR="007E2617" w:rsidRPr="00C706E7" w:rsidRDefault="007E2617" w:rsidP="00C3135E">
            <w:pPr>
              <w:ind w:leftChars="65" w:left="136"/>
              <w:rPr>
                <w:rFonts w:ascii="仿宋" w:eastAsia="仿宋" w:hAnsi="仿宋"/>
                <w:sz w:val="24"/>
              </w:rPr>
            </w:pPr>
          </w:p>
        </w:tc>
        <w:tc>
          <w:tcPr>
            <w:tcW w:w="1360" w:type="dxa"/>
            <w:vMerge/>
            <w:vAlign w:val="center"/>
          </w:tcPr>
          <w:p w14:paraId="2CA9DAE0" w14:textId="77777777" w:rsidR="007E2617" w:rsidRPr="00C706E7" w:rsidRDefault="007E2617" w:rsidP="00C3135E">
            <w:pPr>
              <w:ind w:leftChars="65" w:left="136"/>
              <w:rPr>
                <w:rFonts w:ascii="仿宋" w:eastAsia="仿宋" w:hAnsi="仿宋"/>
                <w:sz w:val="24"/>
              </w:rPr>
            </w:pPr>
          </w:p>
        </w:tc>
        <w:tc>
          <w:tcPr>
            <w:tcW w:w="3347" w:type="dxa"/>
            <w:vAlign w:val="center"/>
          </w:tcPr>
          <w:p w14:paraId="0B3E993F" w14:textId="77777777" w:rsidR="007E2617" w:rsidRPr="00C706E7" w:rsidRDefault="007E2617" w:rsidP="00C3135E">
            <w:pPr>
              <w:rPr>
                <w:rFonts w:ascii="仿宋" w:eastAsia="仿宋" w:hAnsi="仿宋"/>
                <w:szCs w:val="21"/>
              </w:rPr>
            </w:pPr>
            <w:r w:rsidRPr="00C706E7">
              <w:rPr>
                <w:rFonts w:hint="eastAsia"/>
                <w:szCs w:val="21"/>
              </w:rPr>
              <w:t>25.3</w:t>
            </w:r>
            <w:r w:rsidRPr="00C706E7">
              <w:rPr>
                <w:rFonts w:hint="eastAsia"/>
                <w:szCs w:val="21"/>
              </w:rPr>
              <w:t>对机床出现的任何故障进行免</w:t>
            </w:r>
            <w:r w:rsidRPr="00C706E7">
              <w:rPr>
                <w:rFonts w:hint="eastAsia"/>
                <w:szCs w:val="21"/>
              </w:rPr>
              <w:lastRenderedPageBreak/>
              <w:t>费维修</w:t>
            </w:r>
          </w:p>
        </w:tc>
        <w:tc>
          <w:tcPr>
            <w:tcW w:w="1275" w:type="dxa"/>
          </w:tcPr>
          <w:p w14:paraId="7B89BF81" w14:textId="77777777" w:rsidR="007E2617" w:rsidRPr="001402C8" w:rsidRDefault="007E2617" w:rsidP="00C3135E">
            <w:pPr>
              <w:ind w:leftChars="65" w:left="136"/>
              <w:rPr>
                <w:rFonts w:ascii="仿宋" w:eastAsia="仿宋" w:hAnsi="仿宋"/>
                <w:sz w:val="24"/>
              </w:rPr>
            </w:pPr>
          </w:p>
        </w:tc>
        <w:tc>
          <w:tcPr>
            <w:tcW w:w="851" w:type="dxa"/>
          </w:tcPr>
          <w:p w14:paraId="6E84ABDA" w14:textId="77777777" w:rsidR="007E2617" w:rsidRPr="001402C8" w:rsidRDefault="007E2617" w:rsidP="00C3135E">
            <w:pPr>
              <w:ind w:leftChars="65" w:left="136"/>
              <w:rPr>
                <w:rFonts w:ascii="仿宋" w:eastAsia="仿宋" w:hAnsi="仿宋"/>
                <w:sz w:val="24"/>
              </w:rPr>
            </w:pPr>
          </w:p>
        </w:tc>
        <w:tc>
          <w:tcPr>
            <w:tcW w:w="709" w:type="dxa"/>
          </w:tcPr>
          <w:p w14:paraId="72C1AAED" w14:textId="77777777" w:rsidR="007E2617" w:rsidRPr="001402C8" w:rsidRDefault="007E2617" w:rsidP="00C3135E">
            <w:pPr>
              <w:ind w:leftChars="65" w:left="136"/>
              <w:rPr>
                <w:rFonts w:ascii="仿宋" w:eastAsia="仿宋" w:hAnsi="仿宋"/>
                <w:sz w:val="24"/>
              </w:rPr>
            </w:pPr>
          </w:p>
        </w:tc>
      </w:tr>
      <w:tr w:rsidR="007E2617" w:rsidRPr="001402C8" w14:paraId="21E28890" w14:textId="77777777" w:rsidTr="00C3135E">
        <w:tc>
          <w:tcPr>
            <w:tcW w:w="817" w:type="dxa"/>
            <w:vMerge w:val="restart"/>
            <w:vAlign w:val="center"/>
          </w:tcPr>
          <w:p w14:paraId="1700EAD4" w14:textId="77777777" w:rsidR="007E2617" w:rsidRPr="00C706E7" w:rsidRDefault="007E2617" w:rsidP="00C3135E">
            <w:pPr>
              <w:jc w:val="center"/>
              <w:rPr>
                <w:rFonts w:ascii="仿宋" w:eastAsia="仿宋" w:hAnsi="仿宋"/>
                <w:szCs w:val="21"/>
              </w:rPr>
            </w:pPr>
            <w:r w:rsidRPr="00C706E7">
              <w:rPr>
                <w:rFonts w:hint="eastAsia"/>
                <w:szCs w:val="21"/>
              </w:rPr>
              <w:lastRenderedPageBreak/>
              <w:t>26</w:t>
            </w:r>
          </w:p>
        </w:tc>
        <w:tc>
          <w:tcPr>
            <w:tcW w:w="1360" w:type="dxa"/>
            <w:vMerge w:val="restart"/>
            <w:vAlign w:val="center"/>
          </w:tcPr>
          <w:p w14:paraId="193D9432" w14:textId="77777777" w:rsidR="007E2617" w:rsidRPr="00C706E7" w:rsidRDefault="007E2617" w:rsidP="00C3135E">
            <w:pPr>
              <w:jc w:val="left"/>
              <w:rPr>
                <w:rFonts w:ascii="仿宋" w:eastAsia="仿宋" w:hAnsi="仿宋"/>
                <w:szCs w:val="21"/>
              </w:rPr>
            </w:pPr>
            <w:r w:rsidRPr="00C706E7">
              <w:rPr>
                <w:rFonts w:hAnsi="宋体" w:hint="eastAsia"/>
              </w:rPr>
              <w:t>万能外圆磨床</w:t>
            </w:r>
            <w:r w:rsidRPr="00C706E7">
              <w:rPr>
                <w:rFonts w:hAnsi="宋体" w:hint="eastAsia"/>
              </w:rPr>
              <w:t></w:t>
            </w:r>
            <w:r w:rsidRPr="00C706E7">
              <w:rPr>
                <w:rFonts w:hAnsi="宋体" w:hint="eastAsia"/>
              </w:rPr>
              <w:t>东莞千岛</w:t>
            </w:r>
            <w:r w:rsidRPr="00C706E7">
              <w:rPr>
                <w:rFonts w:hAnsi="宋体" w:hint="eastAsia"/>
              </w:rPr>
              <w:t>M1420H</w:t>
            </w:r>
            <w:r w:rsidRPr="00C706E7">
              <w:rPr>
                <w:rFonts w:hAnsi="宋体" w:cs="宋体" w:hint="eastAsia"/>
                <w:kern w:val="0"/>
                <w:szCs w:val="21"/>
              </w:rPr>
              <w:t>维修保养</w:t>
            </w:r>
          </w:p>
        </w:tc>
        <w:tc>
          <w:tcPr>
            <w:tcW w:w="3347" w:type="dxa"/>
            <w:vAlign w:val="center"/>
          </w:tcPr>
          <w:p w14:paraId="6A6AF916" w14:textId="77777777" w:rsidR="007E2617" w:rsidRPr="00C706E7" w:rsidRDefault="007E2617" w:rsidP="00C3135E">
            <w:pPr>
              <w:rPr>
                <w:rFonts w:ascii="仿宋" w:eastAsia="仿宋" w:hAnsi="仿宋"/>
                <w:szCs w:val="21"/>
              </w:rPr>
            </w:pPr>
            <w:r w:rsidRPr="00C706E7">
              <w:rPr>
                <w:rFonts w:hint="eastAsia"/>
                <w:szCs w:val="21"/>
              </w:rPr>
              <w:t>26.1</w:t>
            </w:r>
            <w:r w:rsidRPr="00C706E7">
              <w:rPr>
                <w:rFonts w:hint="eastAsia"/>
                <w:szCs w:val="21"/>
              </w:rPr>
              <w:t>制定详细保养方案。</w:t>
            </w:r>
          </w:p>
        </w:tc>
        <w:tc>
          <w:tcPr>
            <w:tcW w:w="1275" w:type="dxa"/>
          </w:tcPr>
          <w:p w14:paraId="24E2A04E" w14:textId="77777777" w:rsidR="007E2617" w:rsidRPr="001402C8" w:rsidRDefault="007E2617" w:rsidP="00C3135E">
            <w:pPr>
              <w:ind w:leftChars="65" w:left="136"/>
              <w:rPr>
                <w:rFonts w:ascii="仿宋" w:eastAsia="仿宋" w:hAnsi="仿宋"/>
                <w:sz w:val="24"/>
              </w:rPr>
            </w:pPr>
          </w:p>
        </w:tc>
        <w:tc>
          <w:tcPr>
            <w:tcW w:w="851" w:type="dxa"/>
          </w:tcPr>
          <w:p w14:paraId="252C859D" w14:textId="77777777" w:rsidR="007E2617" w:rsidRPr="001402C8" w:rsidRDefault="007E2617" w:rsidP="00C3135E">
            <w:pPr>
              <w:ind w:leftChars="65" w:left="136"/>
              <w:rPr>
                <w:rFonts w:ascii="仿宋" w:eastAsia="仿宋" w:hAnsi="仿宋"/>
                <w:sz w:val="24"/>
              </w:rPr>
            </w:pPr>
          </w:p>
        </w:tc>
        <w:tc>
          <w:tcPr>
            <w:tcW w:w="709" w:type="dxa"/>
          </w:tcPr>
          <w:p w14:paraId="380E9122" w14:textId="77777777" w:rsidR="007E2617" w:rsidRPr="001402C8" w:rsidRDefault="007E2617" w:rsidP="00C3135E">
            <w:pPr>
              <w:ind w:leftChars="65" w:left="136"/>
              <w:rPr>
                <w:rFonts w:ascii="仿宋" w:eastAsia="仿宋" w:hAnsi="仿宋"/>
                <w:sz w:val="24"/>
              </w:rPr>
            </w:pPr>
          </w:p>
        </w:tc>
      </w:tr>
      <w:tr w:rsidR="007E2617" w:rsidRPr="001402C8" w14:paraId="75A95CA5" w14:textId="77777777" w:rsidTr="00C3135E">
        <w:tc>
          <w:tcPr>
            <w:tcW w:w="817" w:type="dxa"/>
            <w:vMerge/>
            <w:vAlign w:val="center"/>
          </w:tcPr>
          <w:p w14:paraId="0A9DD388" w14:textId="77777777" w:rsidR="007E2617" w:rsidRPr="00C706E7" w:rsidRDefault="007E2617" w:rsidP="00C3135E">
            <w:pPr>
              <w:ind w:leftChars="65" w:left="136"/>
              <w:rPr>
                <w:rFonts w:ascii="仿宋" w:eastAsia="仿宋" w:hAnsi="仿宋"/>
                <w:sz w:val="24"/>
              </w:rPr>
            </w:pPr>
          </w:p>
        </w:tc>
        <w:tc>
          <w:tcPr>
            <w:tcW w:w="1360" w:type="dxa"/>
            <w:vMerge/>
            <w:vAlign w:val="center"/>
          </w:tcPr>
          <w:p w14:paraId="63C8CC5D" w14:textId="77777777" w:rsidR="007E2617" w:rsidRPr="00C706E7" w:rsidRDefault="007E2617" w:rsidP="00C3135E">
            <w:pPr>
              <w:ind w:leftChars="65" w:left="136"/>
              <w:rPr>
                <w:rFonts w:ascii="仿宋" w:eastAsia="仿宋" w:hAnsi="仿宋"/>
                <w:sz w:val="24"/>
              </w:rPr>
            </w:pPr>
          </w:p>
        </w:tc>
        <w:tc>
          <w:tcPr>
            <w:tcW w:w="3347" w:type="dxa"/>
            <w:vAlign w:val="center"/>
          </w:tcPr>
          <w:p w14:paraId="29550253" w14:textId="77777777" w:rsidR="007E2617" w:rsidRPr="00C706E7" w:rsidRDefault="007E2617" w:rsidP="00C3135E">
            <w:pPr>
              <w:rPr>
                <w:rFonts w:ascii="仿宋" w:eastAsia="仿宋" w:hAnsi="仿宋"/>
                <w:szCs w:val="21"/>
              </w:rPr>
            </w:pPr>
            <w:r w:rsidRPr="00C706E7">
              <w:rPr>
                <w:rFonts w:hint="eastAsia"/>
                <w:szCs w:val="21"/>
              </w:rPr>
              <w:t>26.2</w:t>
            </w:r>
            <w:r w:rsidRPr="00C706E7">
              <w:rPr>
                <w:rFonts w:hint="eastAsia"/>
                <w:szCs w:val="21"/>
              </w:rPr>
              <w:t>每月定期对机床全方位的常规保养。</w:t>
            </w:r>
          </w:p>
        </w:tc>
        <w:tc>
          <w:tcPr>
            <w:tcW w:w="1275" w:type="dxa"/>
          </w:tcPr>
          <w:p w14:paraId="3D46EB44" w14:textId="77777777" w:rsidR="007E2617" w:rsidRPr="001402C8" w:rsidRDefault="007E2617" w:rsidP="00C3135E">
            <w:pPr>
              <w:ind w:leftChars="65" w:left="136"/>
              <w:rPr>
                <w:rFonts w:ascii="仿宋" w:eastAsia="仿宋" w:hAnsi="仿宋"/>
                <w:sz w:val="24"/>
              </w:rPr>
            </w:pPr>
          </w:p>
        </w:tc>
        <w:tc>
          <w:tcPr>
            <w:tcW w:w="851" w:type="dxa"/>
          </w:tcPr>
          <w:p w14:paraId="64BC639F" w14:textId="77777777" w:rsidR="007E2617" w:rsidRPr="001402C8" w:rsidRDefault="007E2617" w:rsidP="00C3135E">
            <w:pPr>
              <w:ind w:leftChars="65" w:left="136"/>
              <w:rPr>
                <w:rFonts w:ascii="仿宋" w:eastAsia="仿宋" w:hAnsi="仿宋"/>
                <w:sz w:val="24"/>
              </w:rPr>
            </w:pPr>
          </w:p>
        </w:tc>
        <w:tc>
          <w:tcPr>
            <w:tcW w:w="709" w:type="dxa"/>
          </w:tcPr>
          <w:p w14:paraId="2A46B563" w14:textId="77777777" w:rsidR="007E2617" w:rsidRPr="001402C8" w:rsidRDefault="007E2617" w:rsidP="00C3135E">
            <w:pPr>
              <w:ind w:leftChars="65" w:left="136"/>
              <w:rPr>
                <w:rFonts w:ascii="仿宋" w:eastAsia="仿宋" w:hAnsi="仿宋"/>
                <w:sz w:val="24"/>
              </w:rPr>
            </w:pPr>
          </w:p>
        </w:tc>
      </w:tr>
      <w:tr w:rsidR="007E2617" w:rsidRPr="001402C8" w14:paraId="1F346644" w14:textId="77777777" w:rsidTr="00C3135E">
        <w:tc>
          <w:tcPr>
            <w:tcW w:w="817" w:type="dxa"/>
            <w:vMerge/>
            <w:vAlign w:val="center"/>
          </w:tcPr>
          <w:p w14:paraId="7D54234B" w14:textId="77777777" w:rsidR="007E2617" w:rsidRPr="00C706E7" w:rsidRDefault="007E2617" w:rsidP="00C3135E">
            <w:pPr>
              <w:ind w:leftChars="65" w:left="136"/>
              <w:rPr>
                <w:rFonts w:ascii="仿宋" w:eastAsia="仿宋" w:hAnsi="仿宋"/>
                <w:sz w:val="24"/>
              </w:rPr>
            </w:pPr>
          </w:p>
        </w:tc>
        <w:tc>
          <w:tcPr>
            <w:tcW w:w="1360" w:type="dxa"/>
            <w:vMerge/>
            <w:vAlign w:val="center"/>
          </w:tcPr>
          <w:p w14:paraId="1FDAF01B" w14:textId="77777777" w:rsidR="007E2617" w:rsidRPr="00C706E7" w:rsidRDefault="007E2617" w:rsidP="00C3135E">
            <w:pPr>
              <w:ind w:leftChars="65" w:left="136"/>
              <w:rPr>
                <w:rFonts w:ascii="仿宋" w:eastAsia="仿宋" w:hAnsi="仿宋"/>
                <w:sz w:val="24"/>
              </w:rPr>
            </w:pPr>
          </w:p>
        </w:tc>
        <w:tc>
          <w:tcPr>
            <w:tcW w:w="3347" w:type="dxa"/>
            <w:vAlign w:val="center"/>
          </w:tcPr>
          <w:p w14:paraId="2D39F907" w14:textId="77777777" w:rsidR="007E2617" w:rsidRPr="00C706E7" w:rsidRDefault="007E2617" w:rsidP="00C3135E">
            <w:pPr>
              <w:rPr>
                <w:rFonts w:ascii="仿宋" w:eastAsia="仿宋" w:hAnsi="仿宋"/>
                <w:szCs w:val="21"/>
              </w:rPr>
            </w:pPr>
            <w:r w:rsidRPr="00C706E7">
              <w:rPr>
                <w:rFonts w:hint="eastAsia"/>
                <w:szCs w:val="21"/>
              </w:rPr>
              <w:t>26.3</w:t>
            </w:r>
            <w:r w:rsidRPr="00C706E7">
              <w:rPr>
                <w:rFonts w:hint="eastAsia"/>
                <w:szCs w:val="21"/>
              </w:rPr>
              <w:t>对机床出现的任何故障进行免费维修</w:t>
            </w:r>
          </w:p>
        </w:tc>
        <w:tc>
          <w:tcPr>
            <w:tcW w:w="1275" w:type="dxa"/>
          </w:tcPr>
          <w:p w14:paraId="24134462" w14:textId="77777777" w:rsidR="007E2617" w:rsidRPr="001402C8" w:rsidRDefault="007E2617" w:rsidP="00C3135E">
            <w:pPr>
              <w:ind w:leftChars="65" w:left="136"/>
              <w:rPr>
                <w:rFonts w:ascii="仿宋" w:eastAsia="仿宋" w:hAnsi="仿宋"/>
                <w:sz w:val="24"/>
              </w:rPr>
            </w:pPr>
          </w:p>
        </w:tc>
        <w:tc>
          <w:tcPr>
            <w:tcW w:w="851" w:type="dxa"/>
          </w:tcPr>
          <w:p w14:paraId="123317FB" w14:textId="77777777" w:rsidR="007E2617" w:rsidRPr="001402C8" w:rsidRDefault="007E2617" w:rsidP="00C3135E">
            <w:pPr>
              <w:ind w:leftChars="65" w:left="136"/>
              <w:rPr>
                <w:rFonts w:ascii="仿宋" w:eastAsia="仿宋" w:hAnsi="仿宋"/>
                <w:sz w:val="24"/>
              </w:rPr>
            </w:pPr>
          </w:p>
        </w:tc>
        <w:tc>
          <w:tcPr>
            <w:tcW w:w="709" w:type="dxa"/>
          </w:tcPr>
          <w:p w14:paraId="4D2BAA63" w14:textId="77777777" w:rsidR="007E2617" w:rsidRPr="001402C8" w:rsidRDefault="007E2617" w:rsidP="00C3135E">
            <w:pPr>
              <w:ind w:leftChars="65" w:left="136"/>
              <w:rPr>
                <w:rFonts w:ascii="仿宋" w:eastAsia="仿宋" w:hAnsi="仿宋"/>
                <w:sz w:val="24"/>
              </w:rPr>
            </w:pPr>
          </w:p>
        </w:tc>
      </w:tr>
      <w:tr w:rsidR="007E2617" w:rsidRPr="001402C8" w14:paraId="55EE0F25" w14:textId="77777777" w:rsidTr="00C3135E">
        <w:tc>
          <w:tcPr>
            <w:tcW w:w="817" w:type="dxa"/>
            <w:vMerge w:val="restart"/>
            <w:vAlign w:val="center"/>
          </w:tcPr>
          <w:p w14:paraId="3844116D" w14:textId="77777777" w:rsidR="007E2617" w:rsidRPr="00C706E7" w:rsidRDefault="007E2617" w:rsidP="00C3135E">
            <w:pPr>
              <w:jc w:val="center"/>
              <w:rPr>
                <w:rFonts w:ascii="仿宋" w:eastAsia="仿宋" w:hAnsi="仿宋"/>
                <w:szCs w:val="21"/>
              </w:rPr>
            </w:pPr>
            <w:r w:rsidRPr="00C706E7">
              <w:rPr>
                <w:rFonts w:hint="eastAsia"/>
                <w:szCs w:val="21"/>
              </w:rPr>
              <w:t>27</w:t>
            </w:r>
          </w:p>
        </w:tc>
        <w:tc>
          <w:tcPr>
            <w:tcW w:w="1360" w:type="dxa"/>
            <w:vMerge w:val="restart"/>
            <w:vAlign w:val="center"/>
          </w:tcPr>
          <w:p w14:paraId="265D4A75" w14:textId="77777777" w:rsidR="007E2617" w:rsidRPr="00C706E7" w:rsidRDefault="007E2617" w:rsidP="00C3135E">
            <w:pPr>
              <w:jc w:val="left"/>
              <w:rPr>
                <w:rFonts w:ascii="仿宋" w:eastAsia="仿宋" w:hAnsi="仿宋"/>
                <w:szCs w:val="21"/>
              </w:rPr>
            </w:pPr>
            <w:r w:rsidRPr="00C706E7">
              <w:rPr>
                <w:rFonts w:hAnsi="宋体" w:hint="eastAsia"/>
              </w:rPr>
              <w:t>平面磨床</w:t>
            </w:r>
            <w:r w:rsidRPr="00C706E7">
              <w:rPr>
                <w:rFonts w:hAnsi="宋体" w:hint="eastAsia"/>
              </w:rPr>
              <w:t>84AHR</w:t>
            </w:r>
            <w:r w:rsidRPr="00C706E7">
              <w:rPr>
                <w:rFonts w:hAnsi="宋体" w:cs="宋体" w:hint="eastAsia"/>
                <w:kern w:val="0"/>
                <w:szCs w:val="21"/>
              </w:rPr>
              <w:t>维修保养</w:t>
            </w:r>
          </w:p>
        </w:tc>
        <w:tc>
          <w:tcPr>
            <w:tcW w:w="3347" w:type="dxa"/>
            <w:vAlign w:val="center"/>
          </w:tcPr>
          <w:p w14:paraId="63FE2565" w14:textId="77777777" w:rsidR="007E2617" w:rsidRPr="00C706E7" w:rsidRDefault="007E2617" w:rsidP="00C3135E">
            <w:pPr>
              <w:rPr>
                <w:rFonts w:ascii="仿宋" w:eastAsia="仿宋" w:hAnsi="仿宋"/>
                <w:szCs w:val="21"/>
              </w:rPr>
            </w:pPr>
            <w:r w:rsidRPr="00C706E7">
              <w:rPr>
                <w:rFonts w:hint="eastAsia"/>
                <w:szCs w:val="21"/>
              </w:rPr>
              <w:t>27.1</w:t>
            </w:r>
            <w:r w:rsidRPr="00C706E7">
              <w:rPr>
                <w:rFonts w:hint="eastAsia"/>
                <w:szCs w:val="21"/>
              </w:rPr>
              <w:t>制定详细保养方案。</w:t>
            </w:r>
          </w:p>
        </w:tc>
        <w:tc>
          <w:tcPr>
            <w:tcW w:w="1275" w:type="dxa"/>
          </w:tcPr>
          <w:p w14:paraId="27ED8B0E" w14:textId="77777777" w:rsidR="007E2617" w:rsidRPr="001402C8" w:rsidRDefault="007E2617" w:rsidP="00C3135E">
            <w:pPr>
              <w:ind w:leftChars="65" w:left="136"/>
              <w:rPr>
                <w:rFonts w:ascii="仿宋" w:eastAsia="仿宋" w:hAnsi="仿宋"/>
                <w:sz w:val="24"/>
              </w:rPr>
            </w:pPr>
          </w:p>
        </w:tc>
        <w:tc>
          <w:tcPr>
            <w:tcW w:w="851" w:type="dxa"/>
          </w:tcPr>
          <w:p w14:paraId="5EFC591F" w14:textId="77777777" w:rsidR="007E2617" w:rsidRPr="001402C8" w:rsidRDefault="007E2617" w:rsidP="00C3135E">
            <w:pPr>
              <w:ind w:leftChars="65" w:left="136"/>
              <w:rPr>
                <w:rFonts w:ascii="仿宋" w:eastAsia="仿宋" w:hAnsi="仿宋"/>
                <w:sz w:val="24"/>
              </w:rPr>
            </w:pPr>
          </w:p>
        </w:tc>
        <w:tc>
          <w:tcPr>
            <w:tcW w:w="709" w:type="dxa"/>
          </w:tcPr>
          <w:p w14:paraId="11F3ED94" w14:textId="77777777" w:rsidR="007E2617" w:rsidRPr="001402C8" w:rsidRDefault="007E2617" w:rsidP="00C3135E">
            <w:pPr>
              <w:ind w:leftChars="65" w:left="136"/>
              <w:rPr>
                <w:rFonts w:ascii="仿宋" w:eastAsia="仿宋" w:hAnsi="仿宋"/>
                <w:sz w:val="24"/>
              </w:rPr>
            </w:pPr>
          </w:p>
        </w:tc>
      </w:tr>
      <w:tr w:rsidR="007E2617" w:rsidRPr="001402C8" w14:paraId="31C72BE9" w14:textId="77777777" w:rsidTr="00C3135E">
        <w:tc>
          <w:tcPr>
            <w:tcW w:w="817" w:type="dxa"/>
            <w:vMerge/>
            <w:vAlign w:val="center"/>
          </w:tcPr>
          <w:p w14:paraId="28C7EA1D" w14:textId="77777777" w:rsidR="007E2617" w:rsidRPr="00C706E7" w:rsidRDefault="007E2617" w:rsidP="00C3135E">
            <w:pPr>
              <w:ind w:leftChars="65" w:left="136"/>
              <w:rPr>
                <w:rFonts w:ascii="仿宋" w:eastAsia="仿宋" w:hAnsi="仿宋"/>
                <w:sz w:val="24"/>
              </w:rPr>
            </w:pPr>
          </w:p>
        </w:tc>
        <w:tc>
          <w:tcPr>
            <w:tcW w:w="1360" w:type="dxa"/>
            <w:vMerge/>
            <w:vAlign w:val="center"/>
          </w:tcPr>
          <w:p w14:paraId="186D350D" w14:textId="77777777" w:rsidR="007E2617" w:rsidRPr="00C706E7" w:rsidRDefault="007E2617" w:rsidP="00C3135E">
            <w:pPr>
              <w:ind w:leftChars="65" w:left="136"/>
              <w:rPr>
                <w:rFonts w:ascii="仿宋" w:eastAsia="仿宋" w:hAnsi="仿宋"/>
                <w:sz w:val="24"/>
              </w:rPr>
            </w:pPr>
          </w:p>
        </w:tc>
        <w:tc>
          <w:tcPr>
            <w:tcW w:w="3347" w:type="dxa"/>
            <w:vAlign w:val="center"/>
          </w:tcPr>
          <w:p w14:paraId="3098F762" w14:textId="77777777" w:rsidR="007E2617" w:rsidRPr="00C706E7" w:rsidRDefault="007E2617" w:rsidP="00C3135E">
            <w:pPr>
              <w:rPr>
                <w:rFonts w:ascii="仿宋" w:eastAsia="仿宋" w:hAnsi="仿宋"/>
                <w:szCs w:val="21"/>
              </w:rPr>
            </w:pPr>
            <w:r w:rsidRPr="00C706E7">
              <w:rPr>
                <w:rFonts w:hint="eastAsia"/>
                <w:szCs w:val="21"/>
              </w:rPr>
              <w:t>27.2</w:t>
            </w:r>
            <w:r w:rsidRPr="00C706E7">
              <w:rPr>
                <w:rFonts w:hint="eastAsia"/>
                <w:szCs w:val="21"/>
              </w:rPr>
              <w:t>每月定期对机床全方位的常规保养。</w:t>
            </w:r>
          </w:p>
        </w:tc>
        <w:tc>
          <w:tcPr>
            <w:tcW w:w="1275" w:type="dxa"/>
          </w:tcPr>
          <w:p w14:paraId="77574543" w14:textId="77777777" w:rsidR="007E2617" w:rsidRPr="001402C8" w:rsidRDefault="007E2617" w:rsidP="00C3135E">
            <w:pPr>
              <w:ind w:leftChars="65" w:left="136"/>
              <w:rPr>
                <w:rFonts w:ascii="仿宋" w:eastAsia="仿宋" w:hAnsi="仿宋"/>
                <w:sz w:val="24"/>
              </w:rPr>
            </w:pPr>
          </w:p>
        </w:tc>
        <w:tc>
          <w:tcPr>
            <w:tcW w:w="851" w:type="dxa"/>
          </w:tcPr>
          <w:p w14:paraId="6A09134C" w14:textId="77777777" w:rsidR="007E2617" w:rsidRPr="001402C8" w:rsidRDefault="007E2617" w:rsidP="00C3135E">
            <w:pPr>
              <w:ind w:leftChars="65" w:left="136"/>
              <w:rPr>
                <w:rFonts w:ascii="仿宋" w:eastAsia="仿宋" w:hAnsi="仿宋"/>
                <w:sz w:val="24"/>
              </w:rPr>
            </w:pPr>
          </w:p>
        </w:tc>
        <w:tc>
          <w:tcPr>
            <w:tcW w:w="709" w:type="dxa"/>
          </w:tcPr>
          <w:p w14:paraId="79364377" w14:textId="77777777" w:rsidR="007E2617" w:rsidRPr="001402C8" w:rsidRDefault="007E2617" w:rsidP="00C3135E">
            <w:pPr>
              <w:ind w:leftChars="65" w:left="136"/>
              <w:rPr>
                <w:rFonts w:ascii="仿宋" w:eastAsia="仿宋" w:hAnsi="仿宋"/>
                <w:sz w:val="24"/>
              </w:rPr>
            </w:pPr>
          </w:p>
        </w:tc>
      </w:tr>
      <w:tr w:rsidR="007E2617" w:rsidRPr="001402C8" w14:paraId="570F590C" w14:textId="77777777" w:rsidTr="00C3135E">
        <w:tc>
          <w:tcPr>
            <w:tcW w:w="817" w:type="dxa"/>
            <w:vMerge/>
            <w:vAlign w:val="center"/>
          </w:tcPr>
          <w:p w14:paraId="40EC50E7" w14:textId="77777777" w:rsidR="007E2617" w:rsidRPr="00C706E7" w:rsidRDefault="007E2617" w:rsidP="00C3135E">
            <w:pPr>
              <w:ind w:leftChars="65" w:left="136"/>
              <w:rPr>
                <w:rFonts w:ascii="仿宋" w:eastAsia="仿宋" w:hAnsi="仿宋"/>
                <w:sz w:val="24"/>
              </w:rPr>
            </w:pPr>
          </w:p>
        </w:tc>
        <w:tc>
          <w:tcPr>
            <w:tcW w:w="1360" w:type="dxa"/>
            <w:vMerge/>
            <w:vAlign w:val="center"/>
          </w:tcPr>
          <w:p w14:paraId="44E87DCB" w14:textId="77777777" w:rsidR="007E2617" w:rsidRPr="00C706E7" w:rsidRDefault="007E2617" w:rsidP="00C3135E">
            <w:pPr>
              <w:ind w:leftChars="65" w:left="136"/>
              <w:rPr>
                <w:rFonts w:ascii="仿宋" w:eastAsia="仿宋" w:hAnsi="仿宋"/>
                <w:sz w:val="24"/>
              </w:rPr>
            </w:pPr>
          </w:p>
        </w:tc>
        <w:tc>
          <w:tcPr>
            <w:tcW w:w="3347" w:type="dxa"/>
            <w:vAlign w:val="center"/>
          </w:tcPr>
          <w:p w14:paraId="262EA05A" w14:textId="77777777" w:rsidR="007E2617" w:rsidRPr="00C706E7" w:rsidRDefault="007E2617" w:rsidP="00C3135E">
            <w:pPr>
              <w:rPr>
                <w:rFonts w:ascii="仿宋" w:eastAsia="仿宋" w:hAnsi="仿宋"/>
                <w:szCs w:val="21"/>
              </w:rPr>
            </w:pPr>
            <w:r w:rsidRPr="00C706E7">
              <w:rPr>
                <w:rFonts w:hint="eastAsia"/>
                <w:szCs w:val="21"/>
              </w:rPr>
              <w:t>27.3</w:t>
            </w:r>
            <w:r w:rsidRPr="00C706E7">
              <w:rPr>
                <w:rFonts w:hint="eastAsia"/>
                <w:szCs w:val="21"/>
              </w:rPr>
              <w:t>对机床出现的任何故障进行免费维修</w:t>
            </w:r>
          </w:p>
        </w:tc>
        <w:tc>
          <w:tcPr>
            <w:tcW w:w="1275" w:type="dxa"/>
          </w:tcPr>
          <w:p w14:paraId="65CA5ABC" w14:textId="77777777" w:rsidR="007E2617" w:rsidRPr="001402C8" w:rsidRDefault="007E2617" w:rsidP="00C3135E">
            <w:pPr>
              <w:ind w:leftChars="65" w:left="136"/>
              <w:rPr>
                <w:rFonts w:ascii="仿宋" w:eastAsia="仿宋" w:hAnsi="仿宋"/>
                <w:sz w:val="24"/>
              </w:rPr>
            </w:pPr>
          </w:p>
        </w:tc>
        <w:tc>
          <w:tcPr>
            <w:tcW w:w="851" w:type="dxa"/>
          </w:tcPr>
          <w:p w14:paraId="1F07C76C" w14:textId="77777777" w:rsidR="007E2617" w:rsidRPr="001402C8" w:rsidRDefault="007E2617" w:rsidP="00C3135E">
            <w:pPr>
              <w:ind w:leftChars="65" w:left="136"/>
              <w:rPr>
                <w:rFonts w:ascii="仿宋" w:eastAsia="仿宋" w:hAnsi="仿宋"/>
                <w:sz w:val="24"/>
              </w:rPr>
            </w:pPr>
          </w:p>
        </w:tc>
        <w:tc>
          <w:tcPr>
            <w:tcW w:w="709" w:type="dxa"/>
          </w:tcPr>
          <w:p w14:paraId="087A4E02" w14:textId="77777777" w:rsidR="007E2617" w:rsidRPr="001402C8" w:rsidRDefault="007E2617" w:rsidP="00C3135E">
            <w:pPr>
              <w:ind w:leftChars="65" w:left="136"/>
              <w:rPr>
                <w:rFonts w:ascii="仿宋" w:eastAsia="仿宋" w:hAnsi="仿宋"/>
                <w:sz w:val="24"/>
              </w:rPr>
            </w:pPr>
          </w:p>
        </w:tc>
      </w:tr>
      <w:tr w:rsidR="007E2617" w:rsidRPr="001402C8" w14:paraId="40A42500" w14:textId="77777777" w:rsidTr="00C3135E">
        <w:tc>
          <w:tcPr>
            <w:tcW w:w="817" w:type="dxa"/>
            <w:vMerge w:val="restart"/>
            <w:vAlign w:val="center"/>
          </w:tcPr>
          <w:p w14:paraId="02D815A7" w14:textId="77777777" w:rsidR="007E2617" w:rsidRPr="00C706E7" w:rsidRDefault="007E2617" w:rsidP="00C3135E">
            <w:pPr>
              <w:jc w:val="center"/>
              <w:rPr>
                <w:rFonts w:ascii="仿宋" w:eastAsia="仿宋" w:hAnsi="仿宋"/>
                <w:szCs w:val="21"/>
              </w:rPr>
            </w:pPr>
            <w:r w:rsidRPr="00C706E7">
              <w:rPr>
                <w:rFonts w:hint="eastAsia"/>
                <w:szCs w:val="21"/>
              </w:rPr>
              <w:t>28</w:t>
            </w:r>
          </w:p>
        </w:tc>
        <w:tc>
          <w:tcPr>
            <w:tcW w:w="1360" w:type="dxa"/>
            <w:vMerge w:val="restart"/>
            <w:vAlign w:val="center"/>
          </w:tcPr>
          <w:p w14:paraId="36C3578C" w14:textId="77777777" w:rsidR="007E2617" w:rsidRPr="00C706E7" w:rsidRDefault="007E2617" w:rsidP="00C3135E">
            <w:pPr>
              <w:jc w:val="left"/>
              <w:rPr>
                <w:rFonts w:ascii="仿宋" w:eastAsia="仿宋" w:hAnsi="仿宋"/>
                <w:szCs w:val="21"/>
              </w:rPr>
            </w:pPr>
            <w:r w:rsidRPr="00C706E7">
              <w:rPr>
                <w:rFonts w:hAnsi="宋体" w:hint="eastAsia"/>
              </w:rPr>
              <w:t>小孔机</w:t>
            </w:r>
            <w:r w:rsidRPr="00C706E7">
              <w:rPr>
                <w:rFonts w:hAnsi="宋体" w:hint="eastAsia"/>
              </w:rPr>
              <w:t>D703</w:t>
            </w:r>
            <w:r w:rsidRPr="00C706E7">
              <w:rPr>
                <w:rFonts w:hAnsi="宋体" w:cs="宋体" w:hint="eastAsia"/>
                <w:kern w:val="0"/>
                <w:szCs w:val="21"/>
              </w:rPr>
              <w:t>维修保养</w:t>
            </w:r>
          </w:p>
        </w:tc>
        <w:tc>
          <w:tcPr>
            <w:tcW w:w="3347" w:type="dxa"/>
            <w:vAlign w:val="center"/>
          </w:tcPr>
          <w:p w14:paraId="7F027252" w14:textId="77777777" w:rsidR="007E2617" w:rsidRPr="00C706E7" w:rsidRDefault="007E2617" w:rsidP="00C3135E">
            <w:pPr>
              <w:rPr>
                <w:rFonts w:ascii="仿宋" w:eastAsia="仿宋" w:hAnsi="仿宋"/>
                <w:szCs w:val="21"/>
              </w:rPr>
            </w:pPr>
            <w:r w:rsidRPr="00C706E7">
              <w:rPr>
                <w:rFonts w:hint="eastAsia"/>
                <w:szCs w:val="21"/>
              </w:rPr>
              <w:t>28.1</w:t>
            </w:r>
            <w:r w:rsidRPr="00C706E7">
              <w:rPr>
                <w:rFonts w:hint="eastAsia"/>
                <w:szCs w:val="21"/>
              </w:rPr>
              <w:t>制定详细保养方案。</w:t>
            </w:r>
          </w:p>
        </w:tc>
        <w:tc>
          <w:tcPr>
            <w:tcW w:w="1275" w:type="dxa"/>
          </w:tcPr>
          <w:p w14:paraId="1BE8AA2E" w14:textId="77777777" w:rsidR="007E2617" w:rsidRPr="001402C8" w:rsidRDefault="007E2617" w:rsidP="00C3135E">
            <w:pPr>
              <w:ind w:leftChars="65" w:left="136"/>
              <w:rPr>
                <w:rFonts w:ascii="仿宋" w:eastAsia="仿宋" w:hAnsi="仿宋"/>
                <w:sz w:val="24"/>
              </w:rPr>
            </w:pPr>
          </w:p>
        </w:tc>
        <w:tc>
          <w:tcPr>
            <w:tcW w:w="851" w:type="dxa"/>
          </w:tcPr>
          <w:p w14:paraId="47D559E3" w14:textId="77777777" w:rsidR="007E2617" w:rsidRPr="001402C8" w:rsidRDefault="007E2617" w:rsidP="00C3135E">
            <w:pPr>
              <w:ind w:leftChars="65" w:left="136"/>
              <w:rPr>
                <w:rFonts w:ascii="仿宋" w:eastAsia="仿宋" w:hAnsi="仿宋"/>
                <w:sz w:val="24"/>
              </w:rPr>
            </w:pPr>
          </w:p>
        </w:tc>
        <w:tc>
          <w:tcPr>
            <w:tcW w:w="709" w:type="dxa"/>
          </w:tcPr>
          <w:p w14:paraId="5EE635A0" w14:textId="77777777" w:rsidR="007E2617" w:rsidRPr="001402C8" w:rsidRDefault="007E2617" w:rsidP="00C3135E">
            <w:pPr>
              <w:ind w:leftChars="65" w:left="136"/>
              <w:rPr>
                <w:rFonts w:ascii="仿宋" w:eastAsia="仿宋" w:hAnsi="仿宋"/>
                <w:sz w:val="24"/>
              </w:rPr>
            </w:pPr>
          </w:p>
        </w:tc>
      </w:tr>
      <w:tr w:rsidR="007E2617" w:rsidRPr="001402C8" w14:paraId="1A198395" w14:textId="77777777" w:rsidTr="00C3135E">
        <w:tc>
          <w:tcPr>
            <w:tcW w:w="817" w:type="dxa"/>
            <w:vMerge/>
            <w:vAlign w:val="center"/>
          </w:tcPr>
          <w:p w14:paraId="742C3DB9" w14:textId="77777777" w:rsidR="007E2617" w:rsidRPr="00C706E7" w:rsidRDefault="007E2617" w:rsidP="00C3135E">
            <w:pPr>
              <w:ind w:leftChars="65" w:left="136"/>
              <w:rPr>
                <w:rFonts w:ascii="仿宋" w:eastAsia="仿宋" w:hAnsi="仿宋"/>
                <w:sz w:val="24"/>
              </w:rPr>
            </w:pPr>
          </w:p>
        </w:tc>
        <w:tc>
          <w:tcPr>
            <w:tcW w:w="1360" w:type="dxa"/>
            <w:vMerge/>
            <w:vAlign w:val="center"/>
          </w:tcPr>
          <w:p w14:paraId="6048E268" w14:textId="77777777" w:rsidR="007E2617" w:rsidRPr="00C706E7" w:rsidRDefault="007E2617" w:rsidP="00C3135E">
            <w:pPr>
              <w:ind w:leftChars="65" w:left="136"/>
              <w:rPr>
                <w:rFonts w:ascii="仿宋" w:eastAsia="仿宋" w:hAnsi="仿宋"/>
                <w:sz w:val="24"/>
              </w:rPr>
            </w:pPr>
          </w:p>
        </w:tc>
        <w:tc>
          <w:tcPr>
            <w:tcW w:w="3347" w:type="dxa"/>
            <w:vAlign w:val="center"/>
          </w:tcPr>
          <w:p w14:paraId="6722A7E4" w14:textId="77777777" w:rsidR="007E2617" w:rsidRPr="00C706E7" w:rsidRDefault="007E2617" w:rsidP="00C3135E">
            <w:pPr>
              <w:rPr>
                <w:rFonts w:ascii="仿宋" w:eastAsia="仿宋" w:hAnsi="仿宋"/>
                <w:szCs w:val="21"/>
              </w:rPr>
            </w:pPr>
            <w:r w:rsidRPr="00C706E7">
              <w:rPr>
                <w:rFonts w:hint="eastAsia"/>
                <w:szCs w:val="21"/>
              </w:rPr>
              <w:t>28..2</w:t>
            </w:r>
            <w:r w:rsidRPr="00C706E7">
              <w:rPr>
                <w:rFonts w:hint="eastAsia"/>
                <w:szCs w:val="21"/>
              </w:rPr>
              <w:t>每月定期对机床全方位的常规保养。</w:t>
            </w:r>
          </w:p>
        </w:tc>
        <w:tc>
          <w:tcPr>
            <w:tcW w:w="1275" w:type="dxa"/>
          </w:tcPr>
          <w:p w14:paraId="378FB630" w14:textId="77777777" w:rsidR="007E2617" w:rsidRPr="001402C8" w:rsidRDefault="007E2617" w:rsidP="00C3135E">
            <w:pPr>
              <w:ind w:leftChars="65" w:left="136"/>
              <w:rPr>
                <w:rFonts w:ascii="仿宋" w:eastAsia="仿宋" w:hAnsi="仿宋"/>
                <w:sz w:val="24"/>
              </w:rPr>
            </w:pPr>
          </w:p>
        </w:tc>
        <w:tc>
          <w:tcPr>
            <w:tcW w:w="851" w:type="dxa"/>
          </w:tcPr>
          <w:p w14:paraId="1F4D198B" w14:textId="77777777" w:rsidR="007E2617" w:rsidRPr="001402C8" w:rsidRDefault="007E2617" w:rsidP="00C3135E">
            <w:pPr>
              <w:ind w:leftChars="65" w:left="136"/>
              <w:rPr>
                <w:rFonts w:ascii="仿宋" w:eastAsia="仿宋" w:hAnsi="仿宋"/>
                <w:sz w:val="24"/>
              </w:rPr>
            </w:pPr>
          </w:p>
        </w:tc>
        <w:tc>
          <w:tcPr>
            <w:tcW w:w="709" w:type="dxa"/>
          </w:tcPr>
          <w:p w14:paraId="6BD9B59F" w14:textId="77777777" w:rsidR="007E2617" w:rsidRPr="001402C8" w:rsidRDefault="007E2617" w:rsidP="00C3135E">
            <w:pPr>
              <w:ind w:leftChars="65" w:left="136"/>
              <w:rPr>
                <w:rFonts w:ascii="仿宋" w:eastAsia="仿宋" w:hAnsi="仿宋"/>
                <w:sz w:val="24"/>
              </w:rPr>
            </w:pPr>
          </w:p>
        </w:tc>
      </w:tr>
      <w:tr w:rsidR="007E2617" w:rsidRPr="001402C8" w14:paraId="62648888" w14:textId="77777777" w:rsidTr="00C3135E">
        <w:tc>
          <w:tcPr>
            <w:tcW w:w="817" w:type="dxa"/>
            <w:vMerge/>
            <w:vAlign w:val="center"/>
          </w:tcPr>
          <w:p w14:paraId="5FD9B77B" w14:textId="77777777" w:rsidR="007E2617" w:rsidRPr="00C706E7" w:rsidRDefault="007E2617" w:rsidP="00C3135E">
            <w:pPr>
              <w:ind w:leftChars="65" w:left="136"/>
              <w:rPr>
                <w:rFonts w:ascii="仿宋" w:eastAsia="仿宋" w:hAnsi="仿宋"/>
                <w:sz w:val="24"/>
              </w:rPr>
            </w:pPr>
          </w:p>
        </w:tc>
        <w:tc>
          <w:tcPr>
            <w:tcW w:w="1360" w:type="dxa"/>
            <w:vMerge/>
            <w:vAlign w:val="center"/>
          </w:tcPr>
          <w:p w14:paraId="3E60C70B" w14:textId="77777777" w:rsidR="007E2617" w:rsidRPr="00C706E7" w:rsidRDefault="007E2617" w:rsidP="00C3135E">
            <w:pPr>
              <w:ind w:leftChars="65" w:left="136"/>
              <w:rPr>
                <w:rFonts w:ascii="仿宋" w:eastAsia="仿宋" w:hAnsi="仿宋"/>
                <w:sz w:val="24"/>
              </w:rPr>
            </w:pPr>
          </w:p>
        </w:tc>
        <w:tc>
          <w:tcPr>
            <w:tcW w:w="3347" w:type="dxa"/>
            <w:vAlign w:val="center"/>
          </w:tcPr>
          <w:p w14:paraId="21C0D746" w14:textId="77777777" w:rsidR="007E2617" w:rsidRPr="00C706E7" w:rsidRDefault="007E2617" w:rsidP="00C3135E">
            <w:pPr>
              <w:rPr>
                <w:rFonts w:ascii="仿宋" w:eastAsia="仿宋" w:hAnsi="仿宋"/>
                <w:szCs w:val="21"/>
              </w:rPr>
            </w:pPr>
            <w:r w:rsidRPr="00C706E7">
              <w:rPr>
                <w:rFonts w:hint="eastAsia"/>
                <w:szCs w:val="21"/>
              </w:rPr>
              <w:t>28.3</w:t>
            </w:r>
            <w:r w:rsidRPr="00C706E7">
              <w:rPr>
                <w:rFonts w:hint="eastAsia"/>
                <w:szCs w:val="21"/>
              </w:rPr>
              <w:t>对机床出现的任何故障进行免费维修</w:t>
            </w:r>
          </w:p>
        </w:tc>
        <w:tc>
          <w:tcPr>
            <w:tcW w:w="1275" w:type="dxa"/>
          </w:tcPr>
          <w:p w14:paraId="7E0F6FF1" w14:textId="77777777" w:rsidR="007E2617" w:rsidRPr="001402C8" w:rsidRDefault="007E2617" w:rsidP="00C3135E">
            <w:pPr>
              <w:ind w:leftChars="65" w:left="136"/>
              <w:rPr>
                <w:rFonts w:ascii="仿宋" w:eastAsia="仿宋" w:hAnsi="仿宋"/>
                <w:sz w:val="24"/>
              </w:rPr>
            </w:pPr>
          </w:p>
        </w:tc>
        <w:tc>
          <w:tcPr>
            <w:tcW w:w="851" w:type="dxa"/>
          </w:tcPr>
          <w:p w14:paraId="314676C0" w14:textId="77777777" w:rsidR="007E2617" w:rsidRPr="001402C8" w:rsidRDefault="007E2617" w:rsidP="00C3135E">
            <w:pPr>
              <w:ind w:leftChars="65" w:left="136"/>
              <w:rPr>
                <w:rFonts w:ascii="仿宋" w:eastAsia="仿宋" w:hAnsi="仿宋"/>
                <w:sz w:val="24"/>
              </w:rPr>
            </w:pPr>
          </w:p>
        </w:tc>
        <w:tc>
          <w:tcPr>
            <w:tcW w:w="709" w:type="dxa"/>
          </w:tcPr>
          <w:p w14:paraId="77466383" w14:textId="77777777" w:rsidR="007E2617" w:rsidRPr="001402C8" w:rsidRDefault="007E2617" w:rsidP="00C3135E">
            <w:pPr>
              <w:ind w:leftChars="65" w:left="136"/>
              <w:rPr>
                <w:rFonts w:ascii="仿宋" w:eastAsia="仿宋" w:hAnsi="仿宋"/>
                <w:sz w:val="24"/>
              </w:rPr>
            </w:pPr>
          </w:p>
        </w:tc>
      </w:tr>
      <w:tr w:rsidR="007E2617" w:rsidRPr="001402C8" w14:paraId="35B7470E" w14:textId="77777777" w:rsidTr="00C3135E">
        <w:tc>
          <w:tcPr>
            <w:tcW w:w="817" w:type="dxa"/>
            <w:vAlign w:val="center"/>
          </w:tcPr>
          <w:p w14:paraId="45D6B1A2" w14:textId="77777777" w:rsidR="007E2617" w:rsidRPr="00C706E7" w:rsidRDefault="007E2617" w:rsidP="00C3135E">
            <w:pPr>
              <w:jc w:val="center"/>
              <w:rPr>
                <w:rFonts w:ascii="仿宋" w:eastAsia="仿宋" w:hAnsi="仿宋"/>
                <w:szCs w:val="21"/>
              </w:rPr>
            </w:pPr>
            <w:r w:rsidRPr="00C706E7">
              <w:rPr>
                <w:rFonts w:hint="eastAsia"/>
                <w:szCs w:val="21"/>
              </w:rPr>
              <w:t>29</w:t>
            </w:r>
          </w:p>
        </w:tc>
        <w:tc>
          <w:tcPr>
            <w:tcW w:w="1360" w:type="dxa"/>
            <w:vAlign w:val="center"/>
          </w:tcPr>
          <w:p w14:paraId="586960BA" w14:textId="77777777" w:rsidR="007E2617" w:rsidRPr="00C706E7" w:rsidRDefault="007E2617" w:rsidP="00C3135E">
            <w:pPr>
              <w:jc w:val="left"/>
              <w:rPr>
                <w:rFonts w:ascii="仿宋" w:eastAsia="仿宋" w:hAnsi="仿宋"/>
                <w:szCs w:val="21"/>
              </w:rPr>
            </w:pPr>
            <w:r w:rsidRPr="00C706E7">
              <w:rPr>
                <w:rFonts w:hAnsi="宋体" w:hint="eastAsia"/>
              </w:rPr>
              <w:t>零星维修</w:t>
            </w:r>
          </w:p>
        </w:tc>
        <w:tc>
          <w:tcPr>
            <w:tcW w:w="3347" w:type="dxa"/>
            <w:vAlign w:val="center"/>
          </w:tcPr>
          <w:p w14:paraId="5DB0A758" w14:textId="77777777" w:rsidR="007E2617" w:rsidRPr="00C706E7" w:rsidRDefault="007E2617" w:rsidP="00C3135E">
            <w:pPr>
              <w:rPr>
                <w:rFonts w:ascii="仿宋" w:eastAsia="仿宋" w:hAnsi="仿宋"/>
                <w:szCs w:val="21"/>
              </w:rPr>
            </w:pPr>
            <w:r w:rsidRPr="00C706E7">
              <w:rPr>
                <w:rFonts w:hint="eastAsia"/>
                <w:szCs w:val="21"/>
              </w:rPr>
              <w:t>29.1</w:t>
            </w:r>
            <w:r w:rsidRPr="00C706E7">
              <w:rPr>
                <w:rFonts w:hint="eastAsia"/>
                <w:szCs w:val="21"/>
              </w:rPr>
              <w:t>对教学工厂所辖范围内的网线、强弱电器柜、投影仪等仪器设备出现的故障进行免费维修</w:t>
            </w:r>
          </w:p>
        </w:tc>
        <w:tc>
          <w:tcPr>
            <w:tcW w:w="1275" w:type="dxa"/>
          </w:tcPr>
          <w:p w14:paraId="5D10CAC3" w14:textId="77777777" w:rsidR="007E2617" w:rsidRPr="001402C8" w:rsidRDefault="007E2617" w:rsidP="00C3135E">
            <w:pPr>
              <w:ind w:leftChars="65" w:left="136"/>
              <w:rPr>
                <w:rFonts w:ascii="仿宋" w:eastAsia="仿宋" w:hAnsi="仿宋"/>
                <w:sz w:val="24"/>
              </w:rPr>
            </w:pPr>
          </w:p>
        </w:tc>
        <w:tc>
          <w:tcPr>
            <w:tcW w:w="851" w:type="dxa"/>
          </w:tcPr>
          <w:p w14:paraId="683F74FA" w14:textId="77777777" w:rsidR="007E2617" w:rsidRPr="001402C8" w:rsidRDefault="007E2617" w:rsidP="00C3135E">
            <w:pPr>
              <w:ind w:leftChars="65" w:left="136"/>
              <w:rPr>
                <w:rFonts w:ascii="仿宋" w:eastAsia="仿宋" w:hAnsi="仿宋"/>
                <w:sz w:val="24"/>
              </w:rPr>
            </w:pPr>
          </w:p>
        </w:tc>
        <w:tc>
          <w:tcPr>
            <w:tcW w:w="709" w:type="dxa"/>
          </w:tcPr>
          <w:p w14:paraId="6577885D" w14:textId="77777777" w:rsidR="007E2617" w:rsidRPr="001402C8" w:rsidRDefault="007E2617" w:rsidP="00C3135E">
            <w:pPr>
              <w:ind w:leftChars="65" w:left="136"/>
              <w:rPr>
                <w:rFonts w:ascii="仿宋" w:eastAsia="仿宋" w:hAnsi="仿宋"/>
                <w:sz w:val="24"/>
              </w:rPr>
            </w:pPr>
          </w:p>
        </w:tc>
      </w:tr>
    </w:tbl>
    <w:p w14:paraId="7B2EA0E1" w14:textId="77777777" w:rsidR="00715597" w:rsidRPr="007E2617" w:rsidRDefault="00715597">
      <w:pPr>
        <w:spacing w:line="400" w:lineRule="exact"/>
        <w:rPr>
          <w:rFonts w:asciiTheme="minorEastAsia" w:eastAsiaTheme="minorEastAsia" w:hAnsiTheme="minorEastAsia"/>
          <w:u w:val="single"/>
        </w:rPr>
      </w:pPr>
    </w:p>
    <w:p w14:paraId="46DEDE16"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注：</w:t>
      </w:r>
    </w:p>
    <w:p w14:paraId="6EFABFB1"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1.偏离</w:t>
      </w:r>
      <w:r w:rsidR="005B6215">
        <w:rPr>
          <w:rFonts w:asciiTheme="minorEastAsia" w:eastAsiaTheme="minorEastAsia" w:hAnsiTheme="minorEastAsia" w:hint="eastAsia"/>
        </w:rPr>
        <w:t>情况</w:t>
      </w:r>
      <w:r w:rsidRPr="00CE384F">
        <w:rPr>
          <w:rFonts w:asciiTheme="minorEastAsia" w:eastAsiaTheme="minorEastAsia" w:hAnsiTheme="minorEastAsia" w:hint="eastAsia"/>
        </w:rPr>
        <w:t>项中填写“正”、“负”或“无”，说明项中填写原因。</w:t>
      </w:r>
    </w:p>
    <w:p w14:paraId="2498D101"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2.投标人应对照招标文件技术规格，逐条说明所提供货物或服务已对招标文件的技术规格做出了实质性的响应，并申明与技术规格条文的偏差和例外。</w:t>
      </w:r>
    </w:p>
    <w:p w14:paraId="1596D5D4"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3.招标文件中有具体参数要求的指标，投标人应当提供所投设备的具体参数值。</w:t>
      </w:r>
    </w:p>
    <w:p w14:paraId="5695DDE9"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4.招标文件中招标文件加注星号（★）的技术要求，或者作为重点评审扣分项目</w:t>
      </w:r>
      <w:r w:rsidR="005B6215">
        <w:rPr>
          <w:rFonts w:asciiTheme="minorEastAsia" w:eastAsiaTheme="minorEastAsia" w:hAnsiTheme="minorEastAsia" w:hint="eastAsia"/>
        </w:rPr>
        <w:t>（标</w:t>
      </w:r>
      <w:r w:rsidR="005B6215" w:rsidRPr="00485D48">
        <w:rPr>
          <w:rFonts w:hint="eastAsia"/>
          <w:color w:val="000000" w:themeColor="text1"/>
          <w:szCs w:val="21"/>
        </w:rPr>
        <w:t>▲</w:t>
      </w:r>
      <w:r w:rsidR="005B6215">
        <w:rPr>
          <w:rFonts w:asciiTheme="minorEastAsia" w:eastAsiaTheme="minorEastAsia" w:hAnsiTheme="minorEastAsia" w:hint="eastAsia"/>
        </w:rPr>
        <w:t>）</w:t>
      </w:r>
      <w:r w:rsidRPr="00CE384F">
        <w:rPr>
          <w:rFonts w:asciiTheme="minorEastAsia" w:eastAsiaTheme="minorEastAsia" w:hAnsiTheme="minorEastAsia" w:hint="eastAsia"/>
        </w:rPr>
        <w:t>的技术指标，投标文件中除在“</w:t>
      </w:r>
      <w:r w:rsidRPr="00CE384F">
        <w:rPr>
          <w:rFonts w:asciiTheme="minorEastAsia" w:eastAsiaTheme="minorEastAsia" w:hAnsiTheme="minorEastAsia"/>
        </w:rPr>
        <w:t>技术规格偏离表</w:t>
      </w:r>
      <w:r w:rsidRPr="00CE384F">
        <w:rPr>
          <w:rFonts w:asciiTheme="minorEastAsia" w:eastAsiaTheme="minorEastAsia" w:hAnsiTheme="minorEastAsia" w:hint="eastAsia"/>
        </w:rPr>
        <w:t>”提供具体参数值外，还必须提供相关技术支持材料，技术支持材料包括产品彩页、说明书、检测机构出具的产品检验报告、制造商出具的技术说明材料、制造商</w:t>
      </w:r>
      <w:proofErr w:type="gramStart"/>
      <w:r w:rsidRPr="00CE384F">
        <w:rPr>
          <w:rFonts w:asciiTheme="minorEastAsia" w:eastAsiaTheme="minorEastAsia" w:hAnsiTheme="minorEastAsia" w:hint="eastAsia"/>
        </w:rPr>
        <w:t>官网截</w:t>
      </w:r>
      <w:proofErr w:type="gramEnd"/>
      <w:r w:rsidRPr="00CE384F">
        <w:rPr>
          <w:rFonts w:asciiTheme="minorEastAsia" w:eastAsiaTheme="minorEastAsia" w:hAnsiTheme="minorEastAsia" w:hint="eastAsia"/>
        </w:rPr>
        <w:t>图等。否则评标委员会不予认可。</w:t>
      </w:r>
    </w:p>
    <w:p w14:paraId="4E6F20D1" w14:textId="77777777" w:rsidR="0035101D" w:rsidRPr="00CE384F" w:rsidRDefault="0035101D">
      <w:pPr>
        <w:spacing w:line="400" w:lineRule="exact"/>
        <w:rPr>
          <w:rFonts w:asciiTheme="minorEastAsia" w:eastAsiaTheme="minorEastAsia" w:hAnsiTheme="minorEastAsia"/>
        </w:rPr>
      </w:pPr>
    </w:p>
    <w:p w14:paraId="184ABE5B" w14:textId="77777777" w:rsidR="0035101D" w:rsidRPr="00CE384F" w:rsidRDefault="0035101D">
      <w:pPr>
        <w:spacing w:line="400" w:lineRule="exact"/>
        <w:rPr>
          <w:rFonts w:asciiTheme="minorEastAsia" w:eastAsiaTheme="minorEastAsia" w:hAnsiTheme="minorEastAsia"/>
        </w:rPr>
      </w:pPr>
    </w:p>
    <w:p w14:paraId="06756707"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投标人名称：（盖公章）</w:t>
      </w:r>
    </w:p>
    <w:p w14:paraId="60FE3356"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法定代表人（单位负责人）或委托代理人：（签字）</w:t>
      </w:r>
    </w:p>
    <w:p w14:paraId="13044223"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日期：   年   月   日</w:t>
      </w:r>
    </w:p>
    <w:p w14:paraId="2569EEAA" w14:textId="77777777" w:rsidR="0035101D" w:rsidRPr="00CE384F" w:rsidRDefault="0035101D">
      <w:pPr>
        <w:spacing w:line="400" w:lineRule="exact"/>
        <w:rPr>
          <w:rFonts w:asciiTheme="minorEastAsia" w:eastAsiaTheme="minorEastAsia" w:hAnsiTheme="minorEastAsia"/>
        </w:rPr>
      </w:pPr>
    </w:p>
    <w:p w14:paraId="6BF5C134" w14:textId="77777777" w:rsidR="0035101D" w:rsidRDefault="0035101D">
      <w:pPr>
        <w:spacing w:line="400" w:lineRule="exact"/>
        <w:rPr>
          <w:rFonts w:asciiTheme="minorEastAsia" w:eastAsiaTheme="minorEastAsia" w:hAnsiTheme="minorEastAsia"/>
        </w:rPr>
      </w:pPr>
    </w:p>
    <w:p w14:paraId="4E01D2BD" w14:textId="77777777" w:rsidR="005B6215" w:rsidRDefault="005B6215">
      <w:pPr>
        <w:spacing w:line="400" w:lineRule="exact"/>
        <w:rPr>
          <w:rFonts w:asciiTheme="minorEastAsia" w:eastAsiaTheme="minorEastAsia" w:hAnsiTheme="minorEastAsia"/>
        </w:rPr>
      </w:pPr>
    </w:p>
    <w:p w14:paraId="36FE7766" w14:textId="77777777" w:rsidR="005B6215" w:rsidRDefault="005B6215">
      <w:pPr>
        <w:spacing w:line="400" w:lineRule="exact"/>
        <w:rPr>
          <w:rFonts w:asciiTheme="minorEastAsia" w:eastAsiaTheme="minorEastAsia" w:hAnsiTheme="minorEastAsia"/>
        </w:rPr>
      </w:pPr>
    </w:p>
    <w:p w14:paraId="562F5E6A" w14:textId="77777777" w:rsidR="0035101D" w:rsidRPr="00CE384F" w:rsidRDefault="00D878D4">
      <w:pPr>
        <w:pStyle w:val="2"/>
        <w:spacing w:line="400" w:lineRule="exact"/>
        <w:jc w:val="center"/>
        <w:rPr>
          <w:rFonts w:asciiTheme="minorEastAsia" w:eastAsiaTheme="minorEastAsia" w:hAnsiTheme="minorEastAsia"/>
        </w:rPr>
      </w:pPr>
      <w:bookmarkStart w:id="245" w:name="_Toc25301"/>
      <w:bookmarkStart w:id="246" w:name="_Toc24343"/>
      <w:bookmarkStart w:id="247" w:name="_Toc28599"/>
      <w:bookmarkStart w:id="248" w:name="_Toc529536394"/>
      <w:r w:rsidRPr="00CE384F">
        <w:rPr>
          <w:rFonts w:asciiTheme="minorEastAsia" w:eastAsiaTheme="minorEastAsia" w:hAnsiTheme="minorEastAsia"/>
        </w:rPr>
        <w:lastRenderedPageBreak/>
        <w:t>格式</w:t>
      </w:r>
      <w:r w:rsidRPr="00CE384F">
        <w:rPr>
          <w:rFonts w:asciiTheme="minorEastAsia" w:eastAsiaTheme="minorEastAsia" w:hAnsiTheme="minorEastAsia" w:hint="eastAsia"/>
        </w:rPr>
        <w:t>1</w:t>
      </w:r>
      <w:r w:rsidR="00D9003F" w:rsidRPr="00CE384F">
        <w:rPr>
          <w:rFonts w:asciiTheme="minorEastAsia" w:eastAsiaTheme="minorEastAsia" w:hAnsiTheme="minorEastAsia" w:hint="eastAsia"/>
        </w:rPr>
        <w:t>4</w:t>
      </w:r>
      <w:r w:rsidRPr="00CE384F">
        <w:rPr>
          <w:rFonts w:asciiTheme="minorEastAsia" w:eastAsiaTheme="minorEastAsia" w:hAnsiTheme="minorEastAsia"/>
        </w:rPr>
        <w:t>：商务条款偏离表</w:t>
      </w:r>
      <w:bookmarkEnd w:id="245"/>
      <w:bookmarkEnd w:id="246"/>
      <w:bookmarkEnd w:id="247"/>
      <w:bookmarkEnd w:id="248"/>
    </w:p>
    <w:bookmarkEnd w:id="222"/>
    <w:bookmarkEnd w:id="223"/>
    <w:bookmarkEnd w:id="224"/>
    <w:bookmarkEnd w:id="225"/>
    <w:bookmarkEnd w:id="226"/>
    <w:bookmarkEnd w:id="227"/>
    <w:bookmarkEnd w:id="228"/>
    <w:p w14:paraId="7245EFC2" w14:textId="77777777" w:rsidR="0035101D" w:rsidRPr="00CE384F" w:rsidRDefault="0035101D">
      <w:pPr>
        <w:spacing w:line="400" w:lineRule="exact"/>
        <w:rPr>
          <w:rFonts w:asciiTheme="minorEastAsia" w:eastAsiaTheme="minorEastAsia" w:hAnsiTheme="minorEastAsia"/>
        </w:rPr>
      </w:pPr>
    </w:p>
    <w:p w14:paraId="6CDE188C" w14:textId="4DB52DC0" w:rsidR="007E2617" w:rsidRDefault="00D878D4">
      <w:pPr>
        <w:spacing w:line="400" w:lineRule="exact"/>
        <w:rPr>
          <w:rFonts w:asciiTheme="minorEastAsia" w:eastAsiaTheme="minorEastAsia" w:hAnsiTheme="minorEastAsia"/>
          <w:u w:val="single"/>
        </w:rPr>
      </w:pPr>
      <w:r w:rsidRPr="00CE384F">
        <w:rPr>
          <w:rFonts w:asciiTheme="minorEastAsia" w:eastAsiaTheme="minorEastAsia" w:hAnsiTheme="minorEastAsia" w:hint="eastAsia"/>
        </w:rPr>
        <w:t>投标人名称：</w:t>
      </w:r>
      <w:r w:rsidRPr="00CE384F">
        <w:rPr>
          <w:rFonts w:asciiTheme="minorEastAsia" w:eastAsiaTheme="minorEastAsia" w:hAnsiTheme="minorEastAsia" w:hint="eastAsia"/>
          <w:u w:val="single"/>
        </w:rPr>
        <w:t xml:space="preserve">　　　　　　　　　　</w:t>
      </w:r>
      <w:r w:rsidRPr="00CE384F">
        <w:rPr>
          <w:rFonts w:asciiTheme="minorEastAsia" w:eastAsiaTheme="minorEastAsia" w:hAnsiTheme="minorEastAsia" w:hint="eastAsia"/>
        </w:rPr>
        <w:t xml:space="preserve">　　招标编号：</w:t>
      </w:r>
      <w:r w:rsidRPr="00CE384F">
        <w:rPr>
          <w:rFonts w:asciiTheme="minorEastAsia" w:eastAsiaTheme="minorEastAsia" w:hAnsiTheme="minorEastAsia" w:hint="eastAsia"/>
          <w:u w:val="single"/>
        </w:rPr>
        <w:t xml:space="preserve">　　　　</w:t>
      </w:r>
    </w:p>
    <w:p w14:paraId="52CFE376" w14:textId="77777777" w:rsidR="00547C92" w:rsidRDefault="00547C92">
      <w:pPr>
        <w:spacing w:line="400" w:lineRule="exact"/>
        <w:rPr>
          <w:rFonts w:asciiTheme="minorEastAsia" w:eastAsiaTheme="minorEastAsia" w:hAnsiTheme="minorEastAsia"/>
          <w:u w:val="single"/>
        </w:rPr>
      </w:pPr>
    </w:p>
    <w:tbl>
      <w:tblPr>
        <w:tblW w:w="7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49"/>
        <w:gridCol w:w="3537"/>
        <w:gridCol w:w="992"/>
        <w:gridCol w:w="709"/>
        <w:gridCol w:w="575"/>
      </w:tblGrid>
      <w:tr w:rsidR="002C2AE2" w:rsidRPr="007B35FB" w14:paraId="011F5184" w14:textId="7F863BD0" w:rsidTr="002C2AE2">
        <w:trPr>
          <w:trHeight w:val="312"/>
        </w:trPr>
        <w:tc>
          <w:tcPr>
            <w:tcW w:w="709" w:type="dxa"/>
            <w:vAlign w:val="center"/>
          </w:tcPr>
          <w:p w14:paraId="2051404C" w14:textId="77777777" w:rsidR="002C2AE2" w:rsidRPr="007B35FB" w:rsidRDefault="002C2AE2" w:rsidP="00063510">
            <w:pPr>
              <w:jc w:val="center"/>
              <w:rPr>
                <w:rFonts w:ascii="仿宋" w:eastAsia="仿宋" w:hAnsi="仿宋"/>
                <w:b/>
                <w:color w:val="000000" w:themeColor="text1"/>
              </w:rPr>
            </w:pPr>
            <w:r w:rsidRPr="007B35FB">
              <w:rPr>
                <w:rFonts w:ascii="仿宋" w:eastAsia="仿宋" w:hAnsi="仿宋" w:hint="eastAsia"/>
                <w:b/>
                <w:color w:val="000000" w:themeColor="text1"/>
              </w:rPr>
              <w:t>序号</w:t>
            </w:r>
          </w:p>
        </w:tc>
        <w:tc>
          <w:tcPr>
            <w:tcW w:w="4786" w:type="dxa"/>
            <w:gridSpan w:val="2"/>
            <w:vAlign w:val="center"/>
          </w:tcPr>
          <w:p w14:paraId="23E0C62C" w14:textId="563664FB" w:rsidR="002C2AE2" w:rsidRPr="007B35FB" w:rsidRDefault="002C2AE2" w:rsidP="00063510">
            <w:pPr>
              <w:jc w:val="center"/>
              <w:rPr>
                <w:rFonts w:ascii="仿宋" w:eastAsia="仿宋" w:hAnsi="仿宋"/>
                <w:b/>
                <w:color w:val="000000" w:themeColor="text1"/>
              </w:rPr>
            </w:pPr>
            <w:r w:rsidRPr="007B35FB">
              <w:rPr>
                <w:rFonts w:ascii="仿宋" w:eastAsia="仿宋" w:hAnsi="仿宋" w:hint="eastAsia"/>
                <w:b/>
                <w:color w:val="000000" w:themeColor="text1"/>
              </w:rPr>
              <w:t>招标商务条款</w:t>
            </w:r>
          </w:p>
        </w:tc>
        <w:tc>
          <w:tcPr>
            <w:tcW w:w="992" w:type="dxa"/>
          </w:tcPr>
          <w:p w14:paraId="69D61335" w14:textId="66F605D8" w:rsidR="002C2AE2" w:rsidRPr="007B35FB" w:rsidRDefault="002C2AE2" w:rsidP="00063510">
            <w:pPr>
              <w:jc w:val="center"/>
              <w:rPr>
                <w:rFonts w:ascii="仿宋" w:eastAsia="仿宋" w:hAnsi="仿宋"/>
                <w:b/>
                <w:color w:val="000000" w:themeColor="text1"/>
              </w:rPr>
            </w:pPr>
            <w:r w:rsidRPr="007B35FB">
              <w:rPr>
                <w:rFonts w:ascii="仿宋" w:eastAsia="仿宋" w:hAnsi="仿宋" w:hint="eastAsia"/>
                <w:b/>
                <w:color w:val="000000" w:themeColor="text1"/>
              </w:rPr>
              <w:t>投标商务条款</w:t>
            </w:r>
          </w:p>
        </w:tc>
        <w:tc>
          <w:tcPr>
            <w:tcW w:w="709" w:type="dxa"/>
          </w:tcPr>
          <w:p w14:paraId="3C1723F0" w14:textId="3CADAA00" w:rsidR="002C2AE2" w:rsidRPr="007B35FB" w:rsidRDefault="002C2AE2" w:rsidP="00063510">
            <w:pPr>
              <w:jc w:val="center"/>
              <w:rPr>
                <w:rFonts w:ascii="仿宋" w:eastAsia="仿宋" w:hAnsi="仿宋"/>
                <w:b/>
                <w:color w:val="000000" w:themeColor="text1"/>
              </w:rPr>
            </w:pPr>
            <w:r w:rsidRPr="007B35FB">
              <w:rPr>
                <w:rFonts w:ascii="仿宋" w:eastAsia="仿宋" w:hAnsi="仿宋" w:hint="eastAsia"/>
                <w:b/>
                <w:color w:val="000000" w:themeColor="text1"/>
              </w:rPr>
              <w:t>偏离情况</w:t>
            </w:r>
          </w:p>
        </w:tc>
        <w:tc>
          <w:tcPr>
            <w:tcW w:w="575" w:type="dxa"/>
          </w:tcPr>
          <w:p w14:paraId="5BB1A388" w14:textId="2DBDE4EF" w:rsidR="002C2AE2" w:rsidRPr="007B35FB" w:rsidRDefault="002C2AE2" w:rsidP="00063510">
            <w:pPr>
              <w:jc w:val="center"/>
              <w:rPr>
                <w:rFonts w:ascii="仿宋" w:eastAsia="仿宋" w:hAnsi="仿宋"/>
                <w:b/>
                <w:color w:val="000000" w:themeColor="text1"/>
              </w:rPr>
            </w:pPr>
            <w:r w:rsidRPr="007B35FB">
              <w:rPr>
                <w:rFonts w:ascii="仿宋" w:eastAsia="仿宋" w:hAnsi="仿宋" w:hint="eastAsia"/>
                <w:b/>
                <w:color w:val="000000" w:themeColor="text1"/>
              </w:rPr>
              <w:t>说明</w:t>
            </w:r>
          </w:p>
        </w:tc>
      </w:tr>
      <w:tr w:rsidR="002C2AE2" w:rsidRPr="007B35FB" w14:paraId="38198F6D" w14:textId="48DB73BE" w:rsidTr="002C2AE2">
        <w:trPr>
          <w:trHeight w:val="220"/>
        </w:trPr>
        <w:tc>
          <w:tcPr>
            <w:tcW w:w="5495" w:type="dxa"/>
            <w:gridSpan w:val="3"/>
          </w:tcPr>
          <w:p w14:paraId="2986EC07" w14:textId="77777777" w:rsidR="002C2AE2" w:rsidRPr="00C706E7" w:rsidRDefault="002C2AE2" w:rsidP="00063510">
            <w:pPr>
              <w:rPr>
                <w:rFonts w:ascii="仿宋" w:eastAsia="仿宋" w:hAnsi="仿宋"/>
                <w:b/>
                <w:color w:val="000000" w:themeColor="text1"/>
              </w:rPr>
            </w:pPr>
            <w:r w:rsidRPr="00C706E7">
              <w:rPr>
                <w:rFonts w:ascii="仿宋" w:eastAsia="仿宋" w:hAnsi="仿宋" w:hint="eastAsia"/>
                <w:b/>
                <w:color w:val="000000" w:themeColor="text1"/>
              </w:rPr>
              <w:t>（一）服务期内服务要求</w:t>
            </w:r>
          </w:p>
        </w:tc>
        <w:tc>
          <w:tcPr>
            <w:tcW w:w="992" w:type="dxa"/>
          </w:tcPr>
          <w:p w14:paraId="5B716227" w14:textId="77777777" w:rsidR="002C2AE2" w:rsidRPr="007B35FB" w:rsidRDefault="002C2AE2" w:rsidP="00063510">
            <w:pPr>
              <w:rPr>
                <w:rFonts w:ascii="仿宋" w:eastAsia="仿宋" w:hAnsi="仿宋"/>
                <w:b/>
                <w:color w:val="000000" w:themeColor="text1"/>
                <w:highlight w:val="red"/>
              </w:rPr>
            </w:pPr>
          </w:p>
        </w:tc>
        <w:tc>
          <w:tcPr>
            <w:tcW w:w="709" w:type="dxa"/>
          </w:tcPr>
          <w:p w14:paraId="18BA9E46" w14:textId="77777777" w:rsidR="002C2AE2" w:rsidRPr="007B35FB" w:rsidRDefault="002C2AE2" w:rsidP="00063510">
            <w:pPr>
              <w:rPr>
                <w:rFonts w:ascii="仿宋" w:eastAsia="仿宋" w:hAnsi="仿宋"/>
                <w:b/>
                <w:color w:val="000000" w:themeColor="text1"/>
                <w:highlight w:val="red"/>
              </w:rPr>
            </w:pPr>
          </w:p>
        </w:tc>
        <w:tc>
          <w:tcPr>
            <w:tcW w:w="575" w:type="dxa"/>
          </w:tcPr>
          <w:p w14:paraId="25F429F9" w14:textId="77777777" w:rsidR="002C2AE2" w:rsidRPr="007B35FB" w:rsidRDefault="002C2AE2" w:rsidP="00063510">
            <w:pPr>
              <w:rPr>
                <w:rFonts w:ascii="仿宋" w:eastAsia="仿宋" w:hAnsi="仿宋"/>
                <w:b/>
                <w:color w:val="000000" w:themeColor="text1"/>
                <w:highlight w:val="red"/>
              </w:rPr>
            </w:pPr>
          </w:p>
        </w:tc>
      </w:tr>
      <w:tr w:rsidR="00587ADA" w:rsidRPr="007B35FB" w14:paraId="4F47C26B" w14:textId="22FB0927" w:rsidTr="002C2AE2">
        <w:trPr>
          <w:trHeight w:val="118"/>
        </w:trPr>
        <w:tc>
          <w:tcPr>
            <w:tcW w:w="709" w:type="dxa"/>
            <w:vAlign w:val="center"/>
          </w:tcPr>
          <w:p w14:paraId="47A0277F" w14:textId="77777777" w:rsidR="00587ADA" w:rsidRPr="00C706E7" w:rsidRDefault="00587ADA" w:rsidP="00063510">
            <w:pPr>
              <w:jc w:val="center"/>
              <w:rPr>
                <w:rFonts w:ascii="仿宋" w:eastAsia="仿宋" w:hAnsi="仿宋"/>
                <w:b/>
                <w:color w:val="000000" w:themeColor="text1"/>
              </w:rPr>
            </w:pPr>
            <w:r w:rsidRPr="00C706E7">
              <w:rPr>
                <w:rFonts w:ascii="仿宋" w:eastAsia="仿宋" w:hAnsi="仿宋" w:hint="eastAsia"/>
                <w:b/>
                <w:color w:val="000000" w:themeColor="text1"/>
              </w:rPr>
              <w:t>1</w:t>
            </w:r>
          </w:p>
        </w:tc>
        <w:tc>
          <w:tcPr>
            <w:tcW w:w="1249" w:type="dxa"/>
            <w:vAlign w:val="center"/>
          </w:tcPr>
          <w:p w14:paraId="6617FBAA" w14:textId="7B56A174" w:rsidR="00587ADA" w:rsidRPr="00C706E7" w:rsidRDefault="00587ADA" w:rsidP="00063510">
            <w:pPr>
              <w:rPr>
                <w:rFonts w:ascii="仿宋" w:eastAsia="仿宋" w:hAnsi="仿宋"/>
                <w:color w:val="000000" w:themeColor="text1"/>
              </w:rPr>
            </w:pPr>
            <w:r w:rsidRPr="00C706E7">
              <w:rPr>
                <w:rFonts w:ascii="仿宋" w:eastAsia="仿宋" w:hAnsi="仿宋" w:hint="eastAsia"/>
              </w:rPr>
              <w:t>★服务期限</w:t>
            </w:r>
          </w:p>
        </w:tc>
        <w:tc>
          <w:tcPr>
            <w:tcW w:w="3537" w:type="dxa"/>
          </w:tcPr>
          <w:p w14:paraId="411EA25E" w14:textId="63CD367D" w:rsidR="00587ADA" w:rsidRPr="00C706E7" w:rsidRDefault="00587ADA" w:rsidP="00063510">
            <w:pPr>
              <w:rPr>
                <w:rFonts w:ascii="仿宋" w:eastAsia="仿宋" w:hAnsi="仿宋"/>
                <w:b/>
                <w:color w:val="000000" w:themeColor="text1"/>
              </w:rPr>
            </w:pPr>
            <w:r w:rsidRPr="00C706E7">
              <w:rPr>
                <w:rFonts w:ascii="仿宋" w:eastAsia="仿宋" w:hAnsi="仿宋" w:hint="eastAsia"/>
                <w:bCs/>
                <w:szCs w:val="21"/>
              </w:rPr>
              <w:t>服务期限为</w:t>
            </w:r>
            <w:r w:rsidRPr="00C706E7">
              <w:rPr>
                <w:rFonts w:ascii="仿宋" w:eastAsia="仿宋" w:hAnsi="仿宋" w:hint="eastAsia"/>
                <w:bCs/>
                <w:szCs w:val="21"/>
                <w:u w:val="single"/>
              </w:rPr>
              <w:t>1</w:t>
            </w:r>
            <w:r w:rsidRPr="00C706E7">
              <w:rPr>
                <w:rFonts w:ascii="仿宋" w:eastAsia="仿宋" w:hAnsi="仿宋" w:hint="eastAsia"/>
                <w:bCs/>
                <w:szCs w:val="21"/>
              </w:rPr>
              <w:t>年，时间</w:t>
            </w:r>
            <w:proofErr w:type="gramStart"/>
            <w:r w:rsidRPr="00C706E7">
              <w:rPr>
                <w:rFonts w:ascii="仿宋" w:eastAsia="仿宋" w:hAnsi="仿宋" w:hint="eastAsia"/>
                <w:bCs/>
                <w:szCs w:val="21"/>
              </w:rPr>
              <w:t>自项目</w:t>
            </w:r>
            <w:proofErr w:type="gramEnd"/>
            <w:r w:rsidRPr="00C706E7">
              <w:rPr>
                <w:rFonts w:ascii="仿宋" w:eastAsia="仿宋" w:hAnsi="仿宋" w:hint="eastAsia"/>
                <w:bCs/>
                <w:szCs w:val="21"/>
              </w:rPr>
              <w:t>合同</w:t>
            </w:r>
            <w:proofErr w:type="gramStart"/>
            <w:r w:rsidRPr="00C706E7">
              <w:rPr>
                <w:rFonts w:ascii="仿宋" w:eastAsia="仿宋" w:hAnsi="仿宋" w:hint="eastAsia"/>
                <w:bCs/>
                <w:szCs w:val="21"/>
              </w:rPr>
              <w:t>签定</w:t>
            </w:r>
            <w:proofErr w:type="gramEnd"/>
            <w:r w:rsidRPr="00C706E7">
              <w:rPr>
                <w:rFonts w:ascii="仿宋" w:eastAsia="仿宋" w:hAnsi="仿宋" w:hint="eastAsia"/>
                <w:bCs/>
                <w:szCs w:val="21"/>
              </w:rPr>
              <w:t>之日起计算。</w:t>
            </w:r>
          </w:p>
        </w:tc>
        <w:tc>
          <w:tcPr>
            <w:tcW w:w="992" w:type="dxa"/>
          </w:tcPr>
          <w:p w14:paraId="5B7AA2A8" w14:textId="77777777" w:rsidR="00587ADA" w:rsidRPr="007B35FB" w:rsidRDefault="00587ADA" w:rsidP="00063510">
            <w:pPr>
              <w:rPr>
                <w:rFonts w:ascii="仿宋" w:eastAsia="仿宋" w:hAnsi="仿宋"/>
                <w:bCs/>
                <w:color w:val="000000" w:themeColor="text1"/>
                <w:szCs w:val="21"/>
                <w:highlight w:val="red"/>
              </w:rPr>
            </w:pPr>
          </w:p>
        </w:tc>
        <w:tc>
          <w:tcPr>
            <w:tcW w:w="709" w:type="dxa"/>
          </w:tcPr>
          <w:p w14:paraId="76BA1605" w14:textId="77777777" w:rsidR="00587ADA" w:rsidRPr="007B35FB" w:rsidRDefault="00587ADA" w:rsidP="00063510">
            <w:pPr>
              <w:rPr>
                <w:rFonts w:ascii="仿宋" w:eastAsia="仿宋" w:hAnsi="仿宋"/>
                <w:bCs/>
                <w:color w:val="000000" w:themeColor="text1"/>
                <w:szCs w:val="21"/>
                <w:highlight w:val="red"/>
              </w:rPr>
            </w:pPr>
          </w:p>
        </w:tc>
        <w:tc>
          <w:tcPr>
            <w:tcW w:w="575" w:type="dxa"/>
          </w:tcPr>
          <w:p w14:paraId="139AF2E4" w14:textId="77777777" w:rsidR="00587ADA" w:rsidRPr="007B35FB" w:rsidRDefault="00587ADA" w:rsidP="00063510">
            <w:pPr>
              <w:rPr>
                <w:rFonts w:ascii="仿宋" w:eastAsia="仿宋" w:hAnsi="仿宋"/>
                <w:bCs/>
                <w:color w:val="000000" w:themeColor="text1"/>
                <w:szCs w:val="21"/>
                <w:highlight w:val="red"/>
              </w:rPr>
            </w:pPr>
          </w:p>
        </w:tc>
      </w:tr>
      <w:tr w:rsidR="00587ADA" w:rsidRPr="007B35FB" w14:paraId="14E008FC" w14:textId="3A64C083" w:rsidTr="002C2AE2">
        <w:trPr>
          <w:trHeight w:val="118"/>
        </w:trPr>
        <w:tc>
          <w:tcPr>
            <w:tcW w:w="709" w:type="dxa"/>
            <w:vAlign w:val="center"/>
          </w:tcPr>
          <w:p w14:paraId="0EFA6DA6" w14:textId="77777777" w:rsidR="00587ADA" w:rsidRPr="00C706E7" w:rsidRDefault="00587ADA" w:rsidP="00063510">
            <w:pPr>
              <w:jc w:val="center"/>
              <w:rPr>
                <w:rFonts w:ascii="仿宋" w:eastAsia="仿宋" w:hAnsi="仿宋"/>
                <w:b/>
                <w:color w:val="000000" w:themeColor="text1"/>
              </w:rPr>
            </w:pPr>
            <w:r w:rsidRPr="00C706E7">
              <w:rPr>
                <w:rFonts w:ascii="仿宋" w:eastAsia="仿宋" w:hAnsi="仿宋" w:hint="eastAsia"/>
                <w:b/>
                <w:color w:val="000000" w:themeColor="text1"/>
              </w:rPr>
              <w:t>2</w:t>
            </w:r>
          </w:p>
        </w:tc>
        <w:tc>
          <w:tcPr>
            <w:tcW w:w="1249" w:type="dxa"/>
          </w:tcPr>
          <w:p w14:paraId="384D2690" w14:textId="4EB33883" w:rsidR="00587ADA" w:rsidRPr="00C706E7" w:rsidRDefault="00587ADA" w:rsidP="00063510">
            <w:pPr>
              <w:rPr>
                <w:rFonts w:ascii="仿宋" w:eastAsia="仿宋" w:hAnsi="仿宋"/>
                <w:color w:val="000000" w:themeColor="text1"/>
              </w:rPr>
            </w:pPr>
            <w:r w:rsidRPr="00C706E7">
              <w:rPr>
                <w:rFonts w:ascii="仿宋" w:eastAsia="仿宋" w:hAnsi="仿宋" w:hint="eastAsia"/>
              </w:rPr>
              <w:t>维修响应及故障解决时间</w:t>
            </w:r>
          </w:p>
        </w:tc>
        <w:tc>
          <w:tcPr>
            <w:tcW w:w="3537" w:type="dxa"/>
          </w:tcPr>
          <w:p w14:paraId="02CD3111" w14:textId="2E5CF08D" w:rsidR="00587ADA" w:rsidRPr="00C706E7" w:rsidRDefault="00587ADA" w:rsidP="007B35FB">
            <w:pPr>
              <w:rPr>
                <w:rFonts w:ascii="仿宋" w:eastAsia="仿宋" w:hAnsi="仿宋"/>
                <w:bCs/>
                <w:color w:val="000000" w:themeColor="text1"/>
                <w:szCs w:val="21"/>
              </w:rPr>
            </w:pPr>
            <w:r w:rsidRPr="00C706E7">
              <w:rPr>
                <w:rFonts w:ascii="仿宋" w:eastAsia="仿宋" w:hAnsi="仿宋" w:hint="eastAsia"/>
                <w:bCs/>
                <w:szCs w:val="21"/>
              </w:rPr>
              <w:t>在服务期内，一旦机床发生质量问题，投标人保证在接到通知</w:t>
            </w:r>
            <w:r w:rsidRPr="00C706E7">
              <w:rPr>
                <w:rFonts w:ascii="仿宋" w:eastAsia="仿宋" w:hAnsi="仿宋" w:hint="eastAsia"/>
                <w:bCs/>
                <w:szCs w:val="21"/>
                <w:u w:val="single"/>
              </w:rPr>
              <w:t>8</w:t>
            </w:r>
            <w:r w:rsidRPr="00C706E7">
              <w:rPr>
                <w:rFonts w:ascii="仿宋" w:eastAsia="仿宋" w:hAnsi="仿宋" w:hint="eastAsia"/>
                <w:bCs/>
                <w:szCs w:val="21"/>
              </w:rPr>
              <w:t>小时内赶到现场进行修理或更换。</w:t>
            </w:r>
          </w:p>
        </w:tc>
        <w:tc>
          <w:tcPr>
            <w:tcW w:w="992" w:type="dxa"/>
          </w:tcPr>
          <w:p w14:paraId="5BBC4F08" w14:textId="77777777" w:rsidR="00587ADA" w:rsidRPr="007B35FB" w:rsidRDefault="00587ADA" w:rsidP="00063510">
            <w:pPr>
              <w:rPr>
                <w:rFonts w:ascii="仿宋" w:eastAsia="仿宋" w:hAnsi="仿宋"/>
                <w:bCs/>
                <w:color w:val="000000" w:themeColor="text1"/>
                <w:szCs w:val="21"/>
                <w:highlight w:val="red"/>
              </w:rPr>
            </w:pPr>
          </w:p>
        </w:tc>
        <w:tc>
          <w:tcPr>
            <w:tcW w:w="709" w:type="dxa"/>
          </w:tcPr>
          <w:p w14:paraId="7C366AF5" w14:textId="77777777" w:rsidR="00587ADA" w:rsidRPr="007B35FB" w:rsidRDefault="00587ADA" w:rsidP="00063510">
            <w:pPr>
              <w:rPr>
                <w:rFonts w:ascii="仿宋" w:eastAsia="仿宋" w:hAnsi="仿宋"/>
                <w:bCs/>
                <w:color w:val="000000" w:themeColor="text1"/>
                <w:szCs w:val="21"/>
                <w:highlight w:val="red"/>
              </w:rPr>
            </w:pPr>
          </w:p>
        </w:tc>
        <w:tc>
          <w:tcPr>
            <w:tcW w:w="575" w:type="dxa"/>
          </w:tcPr>
          <w:p w14:paraId="463A3775" w14:textId="77777777" w:rsidR="00587ADA" w:rsidRPr="007B35FB" w:rsidRDefault="00587ADA" w:rsidP="00063510">
            <w:pPr>
              <w:rPr>
                <w:rFonts w:ascii="仿宋" w:eastAsia="仿宋" w:hAnsi="仿宋"/>
                <w:bCs/>
                <w:color w:val="000000" w:themeColor="text1"/>
                <w:szCs w:val="21"/>
                <w:highlight w:val="red"/>
              </w:rPr>
            </w:pPr>
          </w:p>
        </w:tc>
      </w:tr>
      <w:tr w:rsidR="00587ADA" w:rsidRPr="007B35FB" w14:paraId="5A607743" w14:textId="426E637D" w:rsidTr="002C2AE2">
        <w:trPr>
          <w:trHeight w:val="118"/>
        </w:trPr>
        <w:tc>
          <w:tcPr>
            <w:tcW w:w="709" w:type="dxa"/>
            <w:vAlign w:val="center"/>
          </w:tcPr>
          <w:p w14:paraId="71C55AAD" w14:textId="77777777" w:rsidR="00587ADA" w:rsidRPr="00C706E7" w:rsidRDefault="00587ADA" w:rsidP="00063510">
            <w:pPr>
              <w:jc w:val="center"/>
              <w:rPr>
                <w:rFonts w:ascii="仿宋" w:eastAsia="仿宋" w:hAnsi="仿宋"/>
                <w:b/>
                <w:color w:val="000000" w:themeColor="text1"/>
              </w:rPr>
            </w:pPr>
            <w:r w:rsidRPr="00C706E7">
              <w:rPr>
                <w:rFonts w:ascii="仿宋" w:eastAsia="仿宋" w:hAnsi="仿宋" w:hint="eastAsia"/>
                <w:b/>
                <w:color w:val="000000" w:themeColor="text1"/>
              </w:rPr>
              <w:t>3</w:t>
            </w:r>
          </w:p>
        </w:tc>
        <w:tc>
          <w:tcPr>
            <w:tcW w:w="1249" w:type="dxa"/>
            <w:vAlign w:val="center"/>
          </w:tcPr>
          <w:p w14:paraId="3B34995B" w14:textId="15EBB553" w:rsidR="00587ADA" w:rsidRPr="00C706E7" w:rsidRDefault="00587ADA" w:rsidP="00063510">
            <w:pPr>
              <w:rPr>
                <w:rFonts w:ascii="仿宋" w:eastAsia="仿宋" w:hAnsi="仿宋"/>
                <w:color w:val="000000" w:themeColor="text1"/>
              </w:rPr>
            </w:pPr>
            <w:r w:rsidRPr="00C706E7">
              <w:rPr>
                <w:rFonts w:ascii="仿宋" w:eastAsia="仿宋" w:hAnsi="仿宋" w:hint="eastAsia"/>
              </w:rPr>
              <w:t>其他</w:t>
            </w:r>
          </w:p>
        </w:tc>
        <w:tc>
          <w:tcPr>
            <w:tcW w:w="3537" w:type="dxa"/>
            <w:vAlign w:val="center"/>
          </w:tcPr>
          <w:p w14:paraId="6BEC114C" w14:textId="65077914" w:rsidR="00587ADA" w:rsidRPr="00C706E7" w:rsidRDefault="00587ADA" w:rsidP="00063510">
            <w:pPr>
              <w:rPr>
                <w:rFonts w:ascii="仿宋" w:eastAsia="仿宋" w:hAnsi="仿宋"/>
                <w:bCs/>
                <w:color w:val="000000" w:themeColor="text1"/>
                <w:szCs w:val="21"/>
              </w:rPr>
            </w:pPr>
            <w:r w:rsidRPr="00C706E7">
              <w:rPr>
                <w:rFonts w:ascii="仿宋" w:eastAsia="仿宋" w:hAnsi="仿宋" w:hint="eastAsia"/>
                <w:bCs/>
                <w:szCs w:val="21"/>
              </w:rPr>
              <w:t>投标人应按其投标文件中的承诺，进行其它服务工作。</w:t>
            </w:r>
          </w:p>
        </w:tc>
        <w:tc>
          <w:tcPr>
            <w:tcW w:w="992" w:type="dxa"/>
          </w:tcPr>
          <w:p w14:paraId="039D6F89" w14:textId="77777777" w:rsidR="00587ADA" w:rsidRPr="007B35FB" w:rsidRDefault="00587ADA" w:rsidP="00063510">
            <w:pPr>
              <w:rPr>
                <w:rFonts w:ascii="仿宋" w:eastAsia="仿宋" w:hAnsi="仿宋"/>
                <w:bCs/>
                <w:color w:val="000000" w:themeColor="text1"/>
                <w:szCs w:val="21"/>
                <w:highlight w:val="red"/>
              </w:rPr>
            </w:pPr>
          </w:p>
        </w:tc>
        <w:tc>
          <w:tcPr>
            <w:tcW w:w="709" w:type="dxa"/>
          </w:tcPr>
          <w:p w14:paraId="27EA452D" w14:textId="77777777" w:rsidR="00587ADA" w:rsidRPr="007B35FB" w:rsidRDefault="00587ADA" w:rsidP="00063510">
            <w:pPr>
              <w:rPr>
                <w:rFonts w:ascii="仿宋" w:eastAsia="仿宋" w:hAnsi="仿宋"/>
                <w:bCs/>
                <w:color w:val="000000" w:themeColor="text1"/>
                <w:szCs w:val="21"/>
                <w:highlight w:val="red"/>
              </w:rPr>
            </w:pPr>
          </w:p>
        </w:tc>
        <w:tc>
          <w:tcPr>
            <w:tcW w:w="575" w:type="dxa"/>
          </w:tcPr>
          <w:p w14:paraId="1FEB800A" w14:textId="77777777" w:rsidR="00587ADA" w:rsidRPr="007B35FB" w:rsidRDefault="00587ADA" w:rsidP="00063510">
            <w:pPr>
              <w:rPr>
                <w:rFonts w:ascii="仿宋" w:eastAsia="仿宋" w:hAnsi="仿宋"/>
                <w:bCs/>
                <w:color w:val="000000" w:themeColor="text1"/>
                <w:szCs w:val="21"/>
                <w:highlight w:val="red"/>
              </w:rPr>
            </w:pPr>
          </w:p>
        </w:tc>
      </w:tr>
      <w:tr w:rsidR="00587ADA" w:rsidRPr="007B35FB" w14:paraId="67153186" w14:textId="08BBBEF8" w:rsidTr="002C2AE2">
        <w:trPr>
          <w:trHeight w:val="275"/>
        </w:trPr>
        <w:tc>
          <w:tcPr>
            <w:tcW w:w="5495" w:type="dxa"/>
            <w:gridSpan w:val="3"/>
          </w:tcPr>
          <w:p w14:paraId="7D2A9EA6" w14:textId="39B6AF58" w:rsidR="00587ADA" w:rsidRPr="00C706E7" w:rsidRDefault="00587ADA" w:rsidP="00063510">
            <w:pPr>
              <w:rPr>
                <w:rFonts w:ascii="仿宋" w:eastAsia="仿宋" w:hAnsi="仿宋"/>
                <w:b/>
                <w:color w:val="000000" w:themeColor="text1"/>
              </w:rPr>
            </w:pPr>
            <w:r w:rsidRPr="00C706E7">
              <w:rPr>
                <w:rFonts w:ascii="仿宋" w:eastAsia="仿宋" w:hAnsi="仿宋" w:hint="eastAsia"/>
                <w:b/>
                <w:color w:val="000000" w:themeColor="text1"/>
              </w:rPr>
              <w:t>（二）其他商务要求</w:t>
            </w:r>
          </w:p>
        </w:tc>
        <w:tc>
          <w:tcPr>
            <w:tcW w:w="992" w:type="dxa"/>
          </w:tcPr>
          <w:p w14:paraId="0613D9C8" w14:textId="77777777" w:rsidR="00587ADA" w:rsidRPr="007B35FB" w:rsidRDefault="00587ADA" w:rsidP="00063510">
            <w:pPr>
              <w:rPr>
                <w:rFonts w:ascii="仿宋" w:eastAsia="仿宋" w:hAnsi="仿宋"/>
                <w:b/>
                <w:color w:val="000000" w:themeColor="text1"/>
              </w:rPr>
            </w:pPr>
          </w:p>
        </w:tc>
        <w:tc>
          <w:tcPr>
            <w:tcW w:w="709" w:type="dxa"/>
          </w:tcPr>
          <w:p w14:paraId="6D06FACA" w14:textId="77777777" w:rsidR="00587ADA" w:rsidRPr="007B35FB" w:rsidRDefault="00587ADA" w:rsidP="00063510">
            <w:pPr>
              <w:rPr>
                <w:rFonts w:ascii="仿宋" w:eastAsia="仿宋" w:hAnsi="仿宋"/>
                <w:b/>
                <w:color w:val="000000" w:themeColor="text1"/>
              </w:rPr>
            </w:pPr>
          </w:p>
        </w:tc>
        <w:tc>
          <w:tcPr>
            <w:tcW w:w="575" w:type="dxa"/>
          </w:tcPr>
          <w:p w14:paraId="2599D64F" w14:textId="77777777" w:rsidR="00587ADA" w:rsidRPr="007B35FB" w:rsidRDefault="00587ADA" w:rsidP="00063510">
            <w:pPr>
              <w:rPr>
                <w:rFonts w:ascii="仿宋" w:eastAsia="仿宋" w:hAnsi="仿宋"/>
                <w:b/>
                <w:color w:val="000000" w:themeColor="text1"/>
              </w:rPr>
            </w:pPr>
          </w:p>
        </w:tc>
      </w:tr>
      <w:tr w:rsidR="00587ADA" w:rsidRPr="007B35FB" w14:paraId="5CB1EDB7" w14:textId="19BF609B" w:rsidTr="002C2AE2">
        <w:trPr>
          <w:trHeight w:val="275"/>
        </w:trPr>
        <w:tc>
          <w:tcPr>
            <w:tcW w:w="709" w:type="dxa"/>
            <w:vMerge w:val="restart"/>
            <w:vAlign w:val="center"/>
          </w:tcPr>
          <w:p w14:paraId="3319DF30" w14:textId="77777777" w:rsidR="00587ADA" w:rsidRPr="007B35FB" w:rsidRDefault="00587ADA" w:rsidP="00063510">
            <w:pPr>
              <w:jc w:val="center"/>
              <w:rPr>
                <w:rFonts w:ascii="仿宋" w:eastAsia="仿宋" w:hAnsi="仿宋"/>
                <w:color w:val="000000" w:themeColor="text1"/>
              </w:rPr>
            </w:pPr>
            <w:r w:rsidRPr="007B35FB">
              <w:rPr>
                <w:rFonts w:ascii="仿宋" w:eastAsia="仿宋" w:hAnsi="仿宋"/>
                <w:color w:val="000000" w:themeColor="text1"/>
              </w:rPr>
              <w:t>1</w:t>
            </w:r>
          </w:p>
        </w:tc>
        <w:tc>
          <w:tcPr>
            <w:tcW w:w="1249" w:type="dxa"/>
            <w:vMerge w:val="restart"/>
            <w:vAlign w:val="center"/>
          </w:tcPr>
          <w:p w14:paraId="0293F16F" w14:textId="77777777" w:rsidR="00587ADA" w:rsidRPr="00C706E7" w:rsidRDefault="00587ADA" w:rsidP="00063510">
            <w:pPr>
              <w:jc w:val="center"/>
              <w:rPr>
                <w:rFonts w:ascii="仿宋" w:eastAsia="仿宋" w:hAnsi="仿宋"/>
                <w:color w:val="000000" w:themeColor="text1"/>
              </w:rPr>
            </w:pPr>
            <w:r w:rsidRPr="00C706E7">
              <w:rPr>
                <w:rFonts w:ascii="仿宋" w:eastAsia="仿宋" w:hAnsi="仿宋" w:hint="eastAsia"/>
                <w:color w:val="000000" w:themeColor="text1"/>
              </w:rPr>
              <w:t>关于验收</w:t>
            </w:r>
          </w:p>
        </w:tc>
        <w:tc>
          <w:tcPr>
            <w:tcW w:w="3537" w:type="dxa"/>
          </w:tcPr>
          <w:p w14:paraId="00A1DD42" w14:textId="1F351858" w:rsidR="00587ADA" w:rsidRPr="00C706E7" w:rsidRDefault="00587ADA" w:rsidP="00520E2B">
            <w:pPr>
              <w:spacing w:line="340" w:lineRule="exact"/>
              <w:rPr>
                <w:rFonts w:ascii="仿宋" w:eastAsia="仿宋" w:hAnsi="仿宋"/>
                <w:bCs/>
                <w:color w:val="000000" w:themeColor="text1"/>
                <w:szCs w:val="21"/>
              </w:rPr>
            </w:pPr>
            <w:r w:rsidRPr="00C706E7">
              <w:rPr>
                <w:rFonts w:ascii="仿宋" w:eastAsia="仿宋" w:hAnsi="仿宋" w:hint="eastAsia"/>
                <w:bCs/>
                <w:color w:val="000000" w:themeColor="text1"/>
                <w:szCs w:val="21"/>
              </w:rPr>
              <w:t>1.1投标人服务经过双方检验认可后，签署验收报告。</w:t>
            </w:r>
          </w:p>
        </w:tc>
        <w:tc>
          <w:tcPr>
            <w:tcW w:w="992" w:type="dxa"/>
          </w:tcPr>
          <w:p w14:paraId="25CA65A9" w14:textId="77777777" w:rsidR="00587ADA" w:rsidRPr="007B35FB" w:rsidRDefault="00587ADA" w:rsidP="00063510">
            <w:pPr>
              <w:spacing w:line="340" w:lineRule="exact"/>
              <w:rPr>
                <w:rFonts w:ascii="仿宋" w:eastAsia="仿宋" w:hAnsi="仿宋"/>
                <w:bCs/>
                <w:color w:val="000000" w:themeColor="text1"/>
                <w:szCs w:val="21"/>
              </w:rPr>
            </w:pPr>
          </w:p>
        </w:tc>
        <w:tc>
          <w:tcPr>
            <w:tcW w:w="709" w:type="dxa"/>
          </w:tcPr>
          <w:p w14:paraId="295CF2C0" w14:textId="77777777" w:rsidR="00587ADA" w:rsidRPr="007B35FB" w:rsidRDefault="00587ADA" w:rsidP="00063510">
            <w:pPr>
              <w:spacing w:line="340" w:lineRule="exact"/>
              <w:rPr>
                <w:rFonts w:ascii="仿宋" w:eastAsia="仿宋" w:hAnsi="仿宋"/>
                <w:bCs/>
                <w:color w:val="000000" w:themeColor="text1"/>
                <w:szCs w:val="21"/>
              </w:rPr>
            </w:pPr>
          </w:p>
        </w:tc>
        <w:tc>
          <w:tcPr>
            <w:tcW w:w="575" w:type="dxa"/>
          </w:tcPr>
          <w:p w14:paraId="5DE9CDDC" w14:textId="77777777" w:rsidR="00587ADA" w:rsidRPr="007B35FB" w:rsidRDefault="00587ADA" w:rsidP="00063510">
            <w:pPr>
              <w:spacing w:line="340" w:lineRule="exact"/>
              <w:rPr>
                <w:rFonts w:ascii="仿宋" w:eastAsia="仿宋" w:hAnsi="仿宋"/>
                <w:bCs/>
                <w:color w:val="000000" w:themeColor="text1"/>
                <w:szCs w:val="21"/>
              </w:rPr>
            </w:pPr>
          </w:p>
        </w:tc>
      </w:tr>
      <w:tr w:rsidR="00587ADA" w:rsidRPr="007B35FB" w14:paraId="4A307110" w14:textId="6D8B498F" w:rsidTr="002C2AE2">
        <w:trPr>
          <w:trHeight w:val="275"/>
        </w:trPr>
        <w:tc>
          <w:tcPr>
            <w:tcW w:w="709" w:type="dxa"/>
            <w:vMerge/>
            <w:vAlign w:val="center"/>
          </w:tcPr>
          <w:p w14:paraId="30F973EC" w14:textId="77777777" w:rsidR="00587ADA" w:rsidRPr="007B35FB" w:rsidRDefault="00587ADA" w:rsidP="00063510">
            <w:pPr>
              <w:jc w:val="center"/>
              <w:rPr>
                <w:rFonts w:ascii="仿宋" w:eastAsia="仿宋" w:hAnsi="仿宋"/>
                <w:b/>
                <w:color w:val="000000" w:themeColor="text1"/>
              </w:rPr>
            </w:pPr>
          </w:p>
        </w:tc>
        <w:tc>
          <w:tcPr>
            <w:tcW w:w="1249" w:type="dxa"/>
            <w:vMerge/>
          </w:tcPr>
          <w:p w14:paraId="6CE0E16D" w14:textId="77777777" w:rsidR="00587ADA" w:rsidRPr="00C706E7" w:rsidRDefault="00587ADA" w:rsidP="00063510">
            <w:pPr>
              <w:rPr>
                <w:rFonts w:ascii="仿宋" w:eastAsia="仿宋" w:hAnsi="仿宋"/>
                <w:b/>
                <w:color w:val="000000" w:themeColor="text1"/>
              </w:rPr>
            </w:pPr>
          </w:p>
        </w:tc>
        <w:tc>
          <w:tcPr>
            <w:tcW w:w="3537" w:type="dxa"/>
          </w:tcPr>
          <w:p w14:paraId="0A34F163" w14:textId="6A72605D" w:rsidR="00587ADA" w:rsidRPr="00C706E7" w:rsidRDefault="00587ADA" w:rsidP="00063510">
            <w:pPr>
              <w:spacing w:line="340" w:lineRule="exact"/>
              <w:rPr>
                <w:rFonts w:ascii="仿宋" w:eastAsia="仿宋" w:hAnsi="仿宋"/>
                <w:bCs/>
                <w:color w:val="000000" w:themeColor="text1"/>
                <w:szCs w:val="21"/>
              </w:rPr>
            </w:pPr>
            <w:r w:rsidRPr="00C706E7">
              <w:rPr>
                <w:rFonts w:ascii="仿宋" w:eastAsia="仿宋" w:hAnsi="仿宋" w:hint="eastAsia"/>
                <w:bCs/>
                <w:color w:val="000000" w:themeColor="text1"/>
                <w:szCs w:val="21"/>
              </w:rPr>
              <w:t>1.2当满足以下条件时，采购人才向中标人签发货物验收报告：</w:t>
            </w:r>
          </w:p>
          <w:p w14:paraId="2C1D0DE6" w14:textId="77777777" w:rsidR="00587ADA" w:rsidRPr="00C706E7" w:rsidRDefault="00587ADA" w:rsidP="00063510">
            <w:pPr>
              <w:spacing w:line="340" w:lineRule="exact"/>
              <w:rPr>
                <w:rFonts w:ascii="仿宋" w:eastAsia="仿宋" w:hAnsi="仿宋"/>
                <w:bCs/>
                <w:color w:val="000000" w:themeColor="text1"/>
                <w:szCs w:val="21"/>
              </w:rPr>
            </w:pPr>
            <w:r w:rsidRPr="00C706E7">
              <w:rPr>
                <w:rFonts w:ascii="仿宋" w:eastAsia="仿宋" w:hAnsi="仿宋" w:hint="eastAsia"/>
                <w:bCs/>
                <w:color w:val="000000" w:themeColor="text1"/>
                <w:szCs w:val="21"/>
              </w:rPr>
              <w:t>a、中标人已按照合同规定提供了全部服务。</w:t>
            </w:r>
          </w:p>
          <w:p w14:paraId="71AB0D77" w14:textId="77777777" w:rsidR="00587ADA" w:rsidRPr="00C706E7" w:rsidRDefault="00587ADA" w:rsidP="00063510">
            <w:pPr>
              <w:tabs>
                <w:tab w:val="num" w:pos="1260"/>
              </w:tabs>
              <w:spacing w:line="340" w:lineRule="exact"/>
              <w:rPr>
                <w:rFonts w:ascii="仿宋" w:eastAsia="仿宋" w:hAnsi="仿宋"/>
                <w:bCs/>
                <w:color w:val="000000" w:themeColor="text1"/>
                <w:szCs w:val="21"/>
              </w:rPr>
            </w:pPr>
            <w:r w:rsidRPr="00C706E7">
              <w:rPr>
                <w:rFonts w:ascii="仿宋" w:eastAsia="仿宋" w:hAnsi="仿宋" w:hint="eastAsia"/>
                <w:bCs/>
                <w:color w:val="000000" w:themeColor="text1"/>
                <w:szCs w:val="21"/>
              </w:rPr>
              <w:t>b、中标人提供的服务符合招标文件技术、商务的要求。</w:t>
            </w:r>
          </w:p>
        </w:tc>
        <w:tc>
          <w:tcPr>
            <w:tcW w:w="992" w:type="dxa"/>
          </w:tcPr>
          <w:p w14:paraId="11EF2595" w14:textId="77777777" w:rsidR="00587ADA" w:rsidRPr="007B35FB" w:rsidRDefault="00587ADA" w:rsidP="00063510">
            <w:pPr>
              <w:spacing w:line="340" w:lineRule="exact"/>
              <w:rPr>
                <w:rFonts w:ascii="仿宋" w:eastAsia="仿宋" w:hAnsi="仿宋"/>
                <w:bCs/>
                <w:color w:val="000000" w:themeColor="text1"/>
                <w:szCs w:val="21"/>
              </w:rPr>
            </w:pPr>
          </w:p>
        </w:tc>
        <w:tc>
          <w:tcPr>
            <w:tcW w:w="709" w:type="dxa"/>
          </w:tcPr>
          <w:p w14:paraId="48D74D33" w14:textId="77777777" w:rsidR="00587ADA" w:rsidRPr="007B35FB" w:rsidRDefault="00587ADA" w:rsidP="00063510">
            <w:pPr>
              <w:spacing w:line="340" w:lineRule="exact"/>
              <w:rPr>
                <w:rFonts w:ascii="仿宋" w:eastAsia="仿宋" w:hAnsi="仿宋"/>
                <w:bCs/>
                <w:color w:val="000000" w:themeColor="text1"/>
                <w:szCs w:val="21"/>
              </w:rPr>
            </w:pPr>
          </w:p>
        </w:tc>
        <w:tc>
          <w:tcPr>
            <w:tcW w:w="575" w:type="dxa"/>
          </w:tcPr>
          <w:p w14:paraId="1391EE95" w14:textId="77777777" w:rsidR="00587ADA" w:rsidRPr="007B35FB" w:rsidRDefault="00587ADA" w:rsidP="00063510">
            <w:pPr>
              <w:spacing w:line="340" w:lineRule="exact"/>
              <w:rPr>
                <w:rFonts w:ascii="仿宋" w:eastAsia="仿宋" w:hAnsi="仿宋"/>
                <w:bCs/>
                <w:color w:val="000000" w:themeColor="text1"/>
                <w:szCs w:val="21"/>
              </w:rPr>
            </w:pPr>
          </w:p>
        </w:tc>
      </w:tr>
      <w:tr w:rsidR="00587ADA" w:rsidRPr="007B35FB" w14:paraId="5D65D0D0" w14:textId="607A98BA" w:rsidTr="002C2AE2">
        <w:trPr>
          <w:trHeight w:val="440"/>
        </w:trPr>
        <w:tc>
          <w:tcPr>
            <w:tcW w:w="709" w:type="dxa"/>
            <w:vAlign w:val="center"/>
          </w:tcPr>
          <w:p w14:paraId="3F6E3CC4" w14:textId="77777777" w:rsidR="00587ADA" w:rsidRPr="007B35FB" w:rsidRDefault="00587ADA" w:rsidP="00063510">
            <w:pPr>
              <w:jc w:val="center"/>
              <w:rPr>
                <w:rFonts w:ascii="仿宋" w:eastAsia="仿宋" w:hAnsi="仿宋"/>
                <w:color w:val="000000" w:themeColor="text1"/>
              </w:rPr>
            </w:pPr>
            <w:r w:rsidRPr="007B35FB">
              <w:rPr>
                <w:rFonts w:ascii="仿宋" w:eastAsia="仿宋" w:hAnsi="仿宋"/>
                <w:color w:val="000000" w:themeColor="text1"/>
              </w:rPr>
              <w:t>2</w:t>
            </w:r>
          </w:p>
        </w:tc>
        <w:tc>
          <w:tcPr>
            <w:tcW w:w="1249" w:type="dxa"/>
            <w:vAlign w:val="center"/>
          </w:tcPr>
          <w:p w14:paraId="031E0FC3" w14:textId="77777777" w:rsidR="00587ADA" w:rsidRPr="00C706E7" w:rsidRDefault="00587ADA" w:rsidP="00063510">
            <w:pPr>
              <w:jc w:val="center"/>
              <w:rPr>
                <w:rFonts w:ascii="仿宋" w:eastAsia="仿宋" w:hAnsi="仿宋"/>
                <w:color w:val="000000" w:themeColor="text1"/>
              </w:rPr>
            </w:pPr>
            <w:r w:rsidRPr="00C706E7">
              <w:rPr>
                <w:rFonts w:ascii="仿宋" w:eastAsia="仿宋" w:hAnsi="仿宋" w:hint="eastAsia"/>
                <w:color w:val="000000" w:themeColor="text1"/>
              </w:rPr>
              <w:t>★付款方式</w:t>
            </w:r>
          </w:p>
        </w:tc>
        <w:tc>
          <w:tcPr>
            <w:tcW w:w="3537" w:type="dxa"/>
            <w:vAlign w:val="center"/>
          </w:tcPr>
          <w:p w14:paraId="334F562D" w14:textId="77777777" w:rsidR="00587ADA" w:rsidRPr="00C706E7" w:rsidRDefault="00587ADA" w:rsidP="00063510">
            <w:pPr>
              <w:widowControl/>
              <w:tabs>
                <w:tab w:val="num" w:pos="1260"/>
              </w:tabs>
              <w:spacing w:line="340" w:lineRule="exact"/>
              <w:rPr>
                <w:rFonts w:ascii="仿宋" w:eastAsia="仿宋" w:hAnsi="仿宋"/>
                <w:bCs/>
                <w:color w:val="000000" w:themeColor="text1"/>
                <w:szCs w:val="21"/>
              </w:rPr>
            </w:pPr>
            <w:r w:rsidRPr="00C706E7">
              <w:rPr>
                <w:rFonts w:ascii="仿宋" w:eastAsia="仿宋" w:hAnsi="仿宋" w:hint="eastAsia"/>
                <w:bCs/>
                <w:color w:val="000000" w:themeColor="text1"/>
                <w:szCs w:val="21"/>
              </w:rPr>
              <w:t>a.签订合同后，采购人收到供应商付款发票和付款所需资料及项目售后服务保证金之日起十个工作日内，直接由采购人向市财委国库申请支付40%的合同款作为首期款。</w:t>
            </w:r>
          </w:p>
          <w:p w14:paraId="05A9C7E2" w14:textId="77777777" w:rsidR="00587ADA" w:rsidRPr="00C706E7" w:rsidRDefault="00587ADA" w:rsidP="00063510">
            <w:pPr>
              <w:widowControl/>
              <w:tabs>
                <w:tab w:val="num" w:pos="1260"/>
              </w:tabs>
              <w:spacing w:line="340" w:lineRule="exact"/>
              <w:rPr>
                <w:rFonts w:ascii="仿宋" w:eastAsia="仿宋" w:hAnsi="仿宋"/>
                <w:bCs/>
                <w:color w:val="000000" w:themeColor="text1"/>
                <w:szCs w:val="21"/>
              </w:rPr>
            </w:pPr>
            <w:r w:rsidRPr="00C706E7">
              <w:rPr>
                <w:rFonts w:ascii="仿宋" w:eastAsia="仿宋" w:hAnsi="仿宋" w:hint="eastAsia"/>
                <w:bCs/>
                <w:color w:val="000000" w:themeColor="text1"/>
                <w:szCs w:val="21"/>
              </w:rPr>
              <w:t>b.在服务期结束并通过验收后10个工作日内，由采购人向市</w:t>
            </w:r>
            <w:proofErr w:type="gramStart"/>
            <w:r w:rsidRPr="00C706E7">
              <w:rPr>
                <w:rFonts w:ascii="仿宋" w:eastAsia="仿宋" w:hAnsi="仿宋" w:hint="eastAsia"/>
                <w:bCs/>
                <w:color w:val="000000" w:themeColor="text1"/>
                <w:szCs w:val="21"/>
              </w:rPr>
              <w:t>财政委国库</w:t>
            </w:r>
            <w:proofErr w:type="gramEnd"/>
            <w:r w:rsidRPr="00C706E7">
              <w:rPr>
                <w:rFonts w:ascii="仿宋" w:eastAsia="仿宋" w:hAnsi="仿宋" w:hint="eastAsia"/>
                <w:bCs/>
                <w:color w:val="000000" w:themeColor="text1"/>
                <w:szCs w:val="21"/>
              </w:rPr>
              <w:t>处申请支付60%的合同款。</w:t>
            </w:r>
          </w:p>
        </w:tc>
        <w:tc>
          <w:tcPr>
            <w:tcW w:w="992" w:type="dxa"/>
          </w:tcPr>
          <w:p w14:paraId="67B1E757" w14:textId="77777777" w:rsidR="00587ADA" w:rsidRPr="007B35FB" w:rsidRDefault="00587ADA" w:rsidP="00063510">
            <w:pPr>
              <w:widowControl/>
              <w:tabs>
                <w:tab w:val="num" w:pos="1260"/>
              </w:tabs>
              <w:spacing w:line="340" w:lineRule="exact"/>
              <w:rPr>
                <w:rFonts w:ascii="仿宋" w:eastAsia="仿宋" w:hAnsi="仿宋"/>
                <w:b/>
                <w:bCs/>
                <w:color w:val="000000" w:themeColor="text1"/>
                <w:szCs w:val="21"/>
              </w:rPr>
            </w:pPr>
          </w:p>
        </w:tc>
        <w:tc>
          <w:tcPr>
            <w:tcW w:w="709" w:type="dxa"/>
          </w:tcPr>
          <w:p w14:paraId="11ACBF46" w14:textId="77777777" w:rsidR="00587ADA" w:rsidRPr="007B35FB" w:rsidRDefault="00587ADA" w:rsidP="00063510">
            <w:pPr>
              <w:widowControl/>
              <w:tabs>
                <w:tab w:val="num" w:pos="1260"/>
              </w:tabs>
              <w:spacing w:line="340" w:lineRule="exact"/>
              <w:rPr>
                <w:rFonts w:ascii="仿宋" w:eastAsia="仿宋" w:hAnsi="仿宋"/>
                <w:b/>
                <w:bCs/>
                <w:color w:val="000000" w:themeColor="text1"/>
                <w:szCs w:val="21"/>
              </w:rPr>
            </w:pPr>
          </w:p>
        </w:tc>
        <w:tc>
          <w:tcPr>
            <w:tcW w:w="575" w:type="dxa"/>
          </w:tcPr>
          <w:p w14:paraId="5A42062A" w14:textId="77777777" w:rsidR="00587ADA" w:rsidRPr="007B35FB" w:rsidRDefault="00587ADA" w:rsidP="00063510">
            <w:pPr>
              <w:widowControl/>
              <w:tabs>
                <w:tab w:val="num" w:pos="1260"/>
              </w:tabs>
              <w:spacing w:line="340" w:lineRule="exact"/>
              <w:rPr>
                <w:rFonts w:ascii="仿宋" w:eastAsia="仿宋" w:hAnsi="仿宋"/>
                <w:b/>
                <w:bCs/>
                <w:color w:val="000000" w:themeColor="text1"/>
                <w:szCs w:val="21"/>
              </w:rPr>
            </w:pPr>
          </w:p>
        </w:tc>
      </w:tr>
      <w:tr w:rsidR="00587ADA" w:rsidRPr="007B35FB" w14:paraId="2362824E" w14:textId="152EC2D2" w:rsidTr="002C2AE2">
        <w:trPr>
          <w:trHeight w:val="275"/>
        </w:trPr>
        <w:tc>
          <w:tcPr>
            <w:tcW w:w="709" w:type="dxa"/>
            <w:vAlign w:val="center"/>
          </w:tcPr>
          <w:p w14:paraId="3C86D1B6" w14:textId="13C1E106" w:rsidR="00587ADA" w:rsidRPr="007B35FB" w:rsidRDefault="00587ADA" w:rsidP="00063510">
            <w:pPr>
              <w:jc w:val="center"/>
              <w:rPr>
                <w:rFonts w:ascii="仿宋" w:eastAsia="仿宋" w:hAnsi="仿宋"/>
                <w:color w:val="000000" w:themeColor="text1"/>
              </w:rPr>
            </w:pPr>
            <w:r>
              <w:rPr>
                <w:rFonts w:ascii="仿宋" w:eastAsia="仿宋" w:hAnsi="仿宋"/>
                <w:color w:val="000000" w:themeColor="text1"/>
              </w:rPr>
              <w:t>3</w:t>
            </w:r>
          </w:p>
        </w:tc>
        <w:tc>
          <w:tcPr>
            <w:tcW w:w="1249" w:type="dxa"/>
            <w:vAlign w:val="center"/>
          </w:tcPr>
          <w:p w14:paraId="1B27FA74" w14:textId="77777777" w:rsidR="00587ADA" w:rsidRPr="00C706E7" w:rsidRDefault="00587ADA" w:rsidP="00063510">
            <w:pPr>
              <w:jc w:val="center"/>
              <w:rPr>
                <w:rFonts w:ascii="仿宋" w:eastAsia="仿宋" w:hAnsi="仿宋"/>
                <w:color w:val="000000" w:themeColor="text1"/>
              </w:rPr>
            </w:pPr>
            <w:r w:rsidRPr="00C706E7">
              <w:rPr>
                <w:rFonts w:ascii="仿宋" w:eastAsia="仿宋" w:hAnsi="仿宋" w:hint="eastAsia"/>
                <w:color w:val="000000" w:themeColor="text1"/>
              </w:rPr>
              <w:t>★履约保证金</w:t>
            </w:r>
          </w:p>
        </w:tc>
        <w:tc>
          <w:tcPr>
            <w:tcW w:w="3537" w:type="dxa"/>
            <w:vAlign w:val="center"/>
          </w:tcPr>
          <w:p w14:paraId="67BFE49E" w14:textId="77777777" w:rsidR="00587ADA" w:rsidRPr="00C706E7" w:rsidRDefault="00587ADA" w:rsidP="00063510">
            <w:pPr>
              <w:rPr>
                <w:rFonts w:ascii="仿宋" w:eastAsia="仿宋" w:hAnsi="仿宋"/>
                <w:color w:val="000000" w:themeColor="text1"/>
                <w:szCs w:val="21"/>
              </w:rPr>
            </w:pPr>
            <w:r w:rsidRPr="00C706E7">
              <w:rPr>
                <w:rFonts w:ascii="仿宋" w:eastAsia="仿宋" w:hAnsi="仿宋" w:hint="eastAsia"/>
                <w:color w:val="000000" w:themeColor="text1"/>
                <w:szCs w:val="21"/>
              </w:rPr>
              <w:t>招标公告期满后</w:t>
            </w:r>
            <w:r w:rsidRPr="00C706E7">
              <w:rPr>
                <w:rFonts w:ascii="仿宋" w:eastAsia="仿宋" w:hAnsi="仿宋" w:hint="eastAsia"/>
                <w:bCs/>
                <w:color w:val="000000" w:themeColor="text1"/>
                <w:szCs w:val="21"/>
              </w:rPr>
              <w:t>供货方向采购人</w:t>
            </w:r>
            <w:r w:rsidRPr="00C706E7">
              <w:rPr>
                <w:rFonts w:ascii="仿宋" w:eastAsia="仿宋" w:hAnsi="仿宋" w:hint="eastAsia"/>
                <w:color w:val="000000" w:themeColor="text1"/>
                <w:szCs w:val="21"/>
              </w:rPr>
              <w:t>支付</w:t>
            </w:r>
            <w:r w:rsidRPr="00C706E7">
              <w:rPr>
                <w:rFonts w:ascii="仿宋" w:eastAsia="仿宋" w:hAnsi="仿宋" w:hint="eastAsia"/>
                <w:bCs/>
                <w:color w:val="000000" w:themeColor="text1"/>
                <w:szCs w:val="21"/>
              </w:rPr>
              <w:t>合同金额的</w:t>
            </w:r>
            <w:r w:rsidRPr="00C706E7">
              <w:rPr>
                <w:rFonts w:ascii="仿宋" w:eastAsia="仿宋" w:hAnsi="仿宋" w:hint="eastAsia"/>
                <w:color w:val="000000" w:themeColor="text1"/>
                <w:szCs w:val="21"/>
              </w:rPr>
              <w:t>10%，作为履约保证金，足额交付后，双方签订供货合同。履约保证金将在验收合</w:t>
            </w:r>
          </w:p>
          <w:p w14:paraId="47B26F3E" w14:textId="77777777" w:rsidR="00587ADA" w:rsidRPr="00C706E7" w:rsidRDefault="00587ADA" w:rsidP="00063510">
            <w:pPr>
              <w:rPr>
                <w:rFonts w:ascii="仿宋" w:eastAsia="仿宋" w:hAnsi="仿宋"/>
                <w:bCs/>
                <w:color w:val="000000" w:themeColor="text1"/>
                <w:szCs w:val="21"/>
              </w:rPr>
            </w:pPr>
            <w:r w:rsidRPr="00C706E7">
              <w:rPr>
                <w:rFonts w:ascii="仿宋" w:eastAsia="仿宋" w:hAnsi="仿宋" w:hint="eastAsia"/>
                <w:color w:val="000000" w:themeColor="text1"/>
                <w:szCs w:val="21"/>
              </w:rPr>
              <w:t>格后10个工作日内，由甲方一次性退还给乙方。</w:t>
            </w:r>
          </w:p>
        </w:tc>
        <w:tc>
          <w:tcPr>
            <w:tcW w:w="992" w:type="dxa"/>
          </w:tcPr>
          <w:p w14:paraId="29C1A503" w14:textId="77777777" w:rsidR="00587ADA" w:rsidRPr="007B35FB" w:rsidRDefault="00587ADA" w:rsidP="00063510">
            <w:pPr>
              <w:rPr>
                <w:rFonts w:ascii="仿宋" w:eastAsia="仿宋" w:hAnsi="仿宋"/>
                <w:color w:val="000000" w:themeColor="text1"/>
                <w:szCs w:val="21"/>
              </w:rPr>
            </w:pPr>
          </w:p>
        </w:tc>
        <w:tc>
          <w:tcPr>
            <w:tcW w:w="709" w:type="dxa"/>
          </w:tcPr>
          <w:p w14:paraId="12BAFF9D" w14:textId="77777777" w:rsidR="00587ADA" w:rsidRPr="007B35FB" w:rsidRDefault="00587ADA" w:rsidP="00063510">
            <w:pPr>
              <w:rPr>
                <w:rFonts w:ascii="仿宋" w:eastAsia="仿宋" w:hAnsi="仿宋"/>
                <w:color w:val="000000" w:themeColor="text1"/>
                <w:szCs w:val="21"/>
              </w:rPr>
            </w:pPr>
          </w:p>
        </w:tc>
        <w:tc>
          <w:tcPr>
            <w:tcW w:w="575" w:type="dxa"/>
          </w:tcPr>
          <w:p w14:paraId="3DF4ADA2" w14:textId="77777777" w:rsidR="00587ADA" w:rsidRPr="007B35FB" w:rsidRDefault="00587ADA" w:rsidP="00063510">
            <w:pPr>
              <w:rPr>
                <w:rFonts w:ascii="仿宋" w:eastAsia="仿宋" w:hAnsi="仿宋"/>
                <w:color w:val="000000" w:themeColor="text1"/>
                <w:szCs w:val="21"/>
              </w:rPr>
            </w:pPr>
          </w:p>
        </w:tc>
      </w:tr>
      <w:tr w:rsidR="00587ADA" w:rsidRPr="007B35FB" w14:paraId="3B99007F" w14:textId="6EB5F44B" w:rsidTr="002C2AE2">
        <w:trPr>
          <w:trHeight w:val="275"/>
        </w:trPr>
        <w:tc>
          <w:tcPr>
            <w:tcW w:w="709" w:type="dxa"/>
            <w:vAlign w:val="center"/>
          </w:tcPr>
          <w:p w14:paraId="152DA994" w14:textId="7876C476" w:rsidR="00587ADA" w:rsidRPr="00C706E7" w:rsidRDefault="00587ADA" w:rsidP="00063510">
            <w:pPr>
              <w:jc w:val="center"/>
              <w:rPr>
                <w:rFonts w:ascii="仿宋" w:eastAsia="仿宋" w:hAnsi="仿宋" w:cs="宋体"/>
                <w:b/>
                <w:kern w:val="0"/>
                <w:szCs w:val="21"/>
              </w:rPr>
            </w:pPr>
            <w:r w:rsidRPr="00C706E7">
              <w:rPr>
                <w:rFonts w:ascii="仿宋" w:eastAsia="仿宋" w:hAnsi="仿宋" w:cs="宋体" w:hint="eastAsia"/>
                <w:b/>
                <w:kern w:val="0"/>
                <w:szCs w:val="21"/>
              </w:rPr>
              <w:t>4</w:t>
            </w:r>
          </w:p>
        </w:tc>
        <w:tc>
          <w:tcPr>
            <w:tcW w:w="1249" w:type="dxa"/>
            <w:vAlign w:val="center"/>
          </w:tcPr>
          <w:p w14:paraId="13CF51EF" w14:textId="77777777" w:rsidR="00587ADA" w:rsidRPr="00C706E7" w:rsidRDefault="00587ADA" w:rsidP="00063510">
            <w:pPr>
              <w:jc w:val="center"/>
              <w:rPr>
                <w:rFonts w:ascii="仿宋" w:eastAsia="仿宋" w:hAnsi="仿宋" w:cs="宋体"/>
                <w:kern w:val="0"/>
                <w:szCs w:val="21"/>
              </w:rPr>
            </w:pPr>
            <w:r w:rsidRPr="00C706E7">
              <w:rPr>
                <w:rFonts w:ascii="仿宋" w:eastAsia="仿宋" w:hAnsi="仿宋" w:cs="宋体" w:hint="eastAsia"/>
                <w:kern w:val="0"/>
                <w:sz w:val="20"/>
                <w:szCs w:val="20"/>
              </w:rPr>
              <w:t>★</w:t>
            </w:r>
            <w:r w:rsidRPr="00C706E7">
              <w:rPr>
                <w:rFonts w:ascii="仿宋" w:eastAsia="仿宋" w:hAnsi="仿宋" w:cs="宋体" w:hint="eastAsia"/>
                <w:kern w:val="0"/>
                <w:szCs w:val="21"/>
              </w:rPr>
              <w:t>勘查现场</w:t>
            </w:r>
          </w:p>
        </w:tc>
        <w:tc>
          <w:tcPr>
            <w:tcW w:w="3537" w:type="dxa"/>
            <w:vAlign w:val="center"/>
          </w:tcPr>
          <w:p w14:paraId="1386F606" w14:textId="0980E89F" w:rsidR="00587ADA" w:rsidRPr="00C706E7" w:rsidRDefault="00587ADA" w:rsidP="007B35FB">
            <w:pPr>
              <w:widowControl/>
              <w:jc w:val="left"/>
              <w:rPr>
                <w:rFonts w:ascii="仿宋" w:eastAsia="仿宋" w:hAnsi="仿宋" w:cs="宋体"/>
                <w:szCs w:val="21"/>
              </w:rPr>
            </w:pPr>
            <w:r w:rsidRPr="00C706E7">
              <w:rPr>
                <w:rFonts w:ascii="仿宋" w:eastAsia="仿宋" w:hAnsi="仿宋" w:cs="宋体" w:hint="eastAsia"/>
                <w:szCs w:val="21"/>
              </w:rPr>
              <w:t>开标前在规定</w:t>
            </w:r>
            <w:r w:rsidRPr="00C706E7">
              <w:rPr>
                <w:rFonts w:ascii="仿宋" w:eastAsia="仿宋" w:hAnsi="仿宋" w:cs="宋体"/>
                <w:szCs w:val="21"/>
              </w:rPr>
              <w:t>时间</w:t>
            </w:r>
            <w:r w:rsidRPr="00C706E7">
              <w:rPr>
                <w:rFonts w:ascii="仿宋" w:eastAsia="仿宋" w:hAnsi="仿宋" w:cs="宋体" w:hint="eastAsia"/>
                <w:szCs w:val="21"/>
              </w:rPr>
              <w:t>到</w:t>
            </w:r>
            <w:proofErr w:type="gramStart"/>
            <w:r w:rsidRPr="00C706E7">
              <w:rPr>
                <w:rFonts w:ascii="仿宋" w:eastAsia="仿宋" w:hAnsi="仿宋" w:cs="宋体" w:hint="eastAsia"/>
                <w:szCs w:val="21"/>
              </w:rPr>
              <w:t>知行楼</w:t>
            </w:r>
            <w:proofErr w:type="gramEnd"/>
            <w:r w:rsidRPr="00C706E7">
              <w:rPr>
                <w:rFonts w:ascii="仿宋" w:eastAsia="仿宋" w:hAnsi="仿宋" w:cs="宋体" w:hint="eastAsia"/>
                <w:szCs w:val="21"/>
              </w:rPr>
              <w:t>7</w:t>
            </w:r>
            <w:proofErr w:type="gramStart"/>
            <w:r w:rsidRPr="00C706E7">
              <w:rPr>
                <w:rFonts w:ascii="仿宋" w:eastAsia="仿宋" w:hAnsi="仿宋" w:cs="宋体" w:hint="eastAsia"/>
                <w:szCs w:val="21"/>
              </w:rPr>
              <w:t>二层实训室安排</w:t>
            </w:r>
            <w:proofErr w:type="gramEnd"/>
            <w:r w:rsidRPr="00C706E7">
              <w:rPr>
                <w:rFonts w:ascii="仿宋" w:eastAsia="仿宋" w:hAnsi="仿宋" w:cs="宋体" w:hint="eastAsia"/>
                <w:szCs w:val="21"/>
              </w:rPr>
              <w:t>一次集中现场勘查，发放勘查证明，不参加现场勘查以无效应标处理。提供</w:t>
            </w:r>
            <w:r w:rsidRPr="00C706E7">
              <w:rPr>
                <w:rFonts w:ascii="仿宋" w:eastAsia="仿宋" w:hAnsi="仿宋" w:cs="宋体"/>
                <w:szCs w:val="21"/>
              </w:rPr>
              <w:t>勘察证明</w:t>
            </w:r>
          </w:p>
        </w:tc>
        <w:tc>
          <w:tcPr>
            <w:tcW w:w="992" w:type="dxa"/>
          </w:tcPr>
          <w:p w14:paraId="3DF5C103" w14:textId="77777777" w:rsidR="00587ADA" w:rsidRPr="007B35FB" w:rsidRDefault="00587ADA" w:rsidP="00063510">
            <w:pPr>
              <w:widowControl/>
              <w:jc w:val="left"/>
              <w:rPr>
                <w:rFonts w:ascii="仿宋" w:eastAsia="仿宋" w:hAnsi="仿宋" w:cs="宋体"/>
                <w:b/>
                <w:szCs w:val="21"/>
              </w:rPr>
            </w:pPr>
          </w:p>
        </w:tc>
        <w:tc>
          <w:tcPr>
            <w:tcW w:w="709" w:type="dxa"/>
          </w:tcPr>
          <w:p w14:paraId="5E845F08" w14:textId="77777777" w:rsidR="00587ADA" w:rsidRPr="007B35FB" w:rsidRDefault="00587ADA" w:rsidP="00063510">
            <w:pPr>
              <w:widowControl/>
              <w:jc w:val="left"/>
              <w:rPr>
                <w:rFonts w:ascii="仿宋" w:eastAsia="仿宋" w:hAnsi="仿宋" w:cs="宋体"/>
                <w:b/>
                <w:szCs w:val="21"/>
              </w:rPr>
            </w:pPr>
          </w:p>
        </w:tc>
        <w:tc>
          <w:tcPr>
            <w:tcW w:w="575" w:type="dxa"/>
          </w:tcPr>
          <w:p w14:paraId="5569D648" w14:textId="77777777" w:rsidR="00587ADA" w:rsidRPr="007B35FB" w:rsidRDefault="00587ADA" w:rsidP="00063510">
            <w:pPr>
              <w:widowControl/>
              <w:jc w:val="left"/>
              <w:rPr>
                <w:rFonts w:ascii="仿宋" w:eastAsia="仿宋" w:hAnsi="仿宋" w:cs="宋体"/>
                <w:b/>
                <w:szCs w:val="21"/>
              </w:rPr>
            </w:pPr>
          </w:p>
        </w:tc>
      </w:tr>
      <w:tr w:rsidR="00587ADA" w:rsidRPr="007B35FB" w14:paraId="6B013C57" w14:textId="584E7DB8" w:rsidTr="002C2AE2">
        <w:trPr>
          <w:trHeight w:val="130"/>
        </w:trPr>
        <w:tc>
          <w:tcPr>
            <w:tcW w:w="709" w:type="dxa"/>
            <w:vAlign w:val="center"/>
          </w:tcPr>
          <w:p w14:paraId="77B4EA71" w14:textId="7FE160C9" w:rsidR="00587ADA" w:rsidRPr="00C706E7" w:rsidRDefault="00587ADA" w:rsidP="00063510">
            <w:pPr>
              <w:jc w:val="center"/>
              <w:rPr>
                <w:rFonts w:ascii="仿宋" w:eastAsia="仿宋" w:hAnsi="仿宋" w:cs="宋体"/>
                <w:color w:val="000000" w:themeColor="text1"/>
                <w:kern w:val="0"/>
                <w:szCs w:val="21"/>
              </w:rPr>
            </w:pPr>
            <w:r w:rsidRPr="00C706E7">
              <w:rPr>
                <w:rFonts w:ascii="仿宋" w:eastAsia="仿宋" w:hAnsi="仿宋" w:cs="宋体" w:hint="eastAsia"/>
                <w:color w:val="000000" w:themeColor="text1"/>
                <w:kern w:val="0"/>
                <w:szCs w:val="21"/>
              </w:rPr>
              <w:lastRenderedPageBreak/>
              <w:t>5</w:t>
            </w:r>
          </w:p>
        </w:tc>
        <w:tc>
          <w:tcPr>
            <w:tcW w:w="1249" w:type="dxa"/>
            <w:vAlign w:val="center"/>
          </w:tcPr>
          <w:p w14:paraId="7292D6E0" w14:textId="77777777" w:rsidR="00587ADA" w:rsidRPr="00C706E7" w:rsidRDefault="00587ADA" w:rsidP="00063510">
            <w:pPr>
              <w:jc w:val="center"/>
              <w:rPr>
                <w:rFonts w:ascii="仿宋" w:eastAsia="仿宋" w:hAnsi="仿宋" w:cs="宋体"/>
                <w:color w:val="000000" w:themeColor="text1"/>
                <w:szCs w:val="21"/>
              </w:rPr>
            </w:pPr>
            <w:r w:rsidRPr="00C706E7">
              <w:rPr>
                <w:rFonts w:ascii="仿宋" w:eastAsia="仿宋" w:hAnsi="仿宋" w:cs="宋体" w:hint="eastAsia"/>
                <w:color w:val="000000" w:themeColor="text1"/>
                <w:kern w:val="0"/>
                <w:sz w:val="20"/>
                <w:szCs w:val="20"/>
              </w:rPr>
              <w:t>★</w:t>
            </w:r>
            <w:r w:rsidRPr="00C706E7">
              <w:rPr>
                <w:rFonts w:ascii="仿宋" w:eastAsia="仿宋" w:hAnsi="仿宋" w:cs="宋体" w:hint="eastAsia"/>
                <w:color w:val="000000" w:themeColor="text1"/>
                <w:szCs w:val="21"/>
              </w:rPr>
              <w:t>拟投入本项目团队人员要求</w:t>
            </w:r>
          </w:p>
        </w:tc>
        <w:tc>
          <w:tcPr>
            <w:tcW w:w="3537" w:type="dxa"/>
            <w:vAlign w:val="center"/>
          </w:tcPr>
          <w:p w14:paraId="064A49E3" w14:textId="77777777" w:rsidR="00587ADA" w:rsidRPr="00C706E7" w:rsidRDefault="00587ADA" w:rsidP="00063510">
            <w:pPr>
              <w:rPr>
                <w:rFonts w:ascii="仿宋" w:eastAsia="仿宋" w:hAnsi="仿宋" w:cs="宋体"/>
                <w:color w:val="000000" w:themeColor="text1"/>
                <w:szCs w:val="21"/>
              </w:rPr>
            </w:pPr>
            <w:r w:rsidRPr="00C706E7">
              <w:rPr>
                <w:rFonts w:ascii="仿宋" w:eastAsia="仿宋" w:hAnsi="仿宋" w:cs="宋体" w:hint="eastAsia"/>
                <w:color w:val="000000" w:themeColor="text1"/>
                <w:kern w:val="0"/>
                <w:szCs w:val="21"/>
              </w:rPr>
              <w:t>项目负责人需具备大专或以上学历，团队施工人员必须具有电工、电子、电器或其它类似行业从业资格。要求驻点工程师1名。</w:t>
            </w:r>
          </w:p>
        </w:tc>
        <w:tc>
          <w:tcPr>
            <w:tcW w:w="992" w:type="dxa"/>
          </w:tcPr>
          <w:p w14:paraId="7B29535D" w14:textId="77777777" w:rsidR="00587ADA" w:rsidRPr="007B35FB" w:rsidRDefault="00587ADA" w:rsidP="00063510">
            <w:pPr>
              <w:rPr>
                <w:rFonts w:ascii="仿宋" w:eastAsia="仿宋" w:hAnsi="仿宋" w:cs="宋体"/>
                <w:color w:val="FF0000"/>
                <w:kern w:val="0"/>
                <w:szCs w:val="21"/>
              </w:rPr>
            </w:pPr>
          </w:p>
        </w:tc>
        <w:tc>
          <w:tcPr>
            <w:tcW w:w="709" w:type="dxa"/>
          </w:tcPr>
          <w:p w14:paraId="5A33B4FC" w14:textId="77777777" w:rsidR="00587ADA" w:rsidRPr="007B35FB" w:rsidRDefault="00587ADA" w:rsidP="00063510">
            <w:pPr>
              <w:rPr>
                <w:rFonts w:ascii="仿宋" w:eastAsia="仿宋" w:hAnsi="仿宋" w:cs="宋体"/>
                <w:color w:val="FF0000"/>
                <w:kern w:val="0"/>
                <w:szCs w:val="21"/>
              </w:rPr>
            </w:pPr>
          </w:p>
        </w:tc>
        <w:tc>
          <w:tcPr>
            <w:tcW w:w="575" w:type="dxa"/>
          </w:tcPr>
          <w:p w14:paraId="5639D575" w14:textId="77777777" w:rsidR="00587ADA" w:rsidRPr="007B35FB" w:rsidRDefault="00587ADA" w:rsidP="00063510">
            <w:pPr>
              <w:rPr>
                <w:rFonts w:ascii="仿宋" w:eastAsia="仿宋" w:hAnsi="仿宋" w:cs="宋体"/>
                <w:color w:val="FF0000"/>
                <w:kern w:val="0"/>
                <w:szCs w:val="21"/>
              </w:rPr>
            </w:pPr>
          </w:p>
        </w:tc>
      </w:tr>
      <w:tr w:rsidR="00587ADA" w:rsidRPr="007B35FB" w14:paraId="75754B7F" w14:textId="03BECCA3" w:rsidTr="002C2AE2">
        <w:trPr>
          <w:trHeight w:val="130"/>
        </w:trPr>
        <w:tc>
          <w:tcPr>
            <w:tcW w:w="709" w:type="dxa"/>
            <w:vAlign w:val="center"/>
          </w:tcPr>
          <w:p w14:paraId="2974BC42" w14:textId="4E0B29FC" w:rsidR="00587ADA" w:rsidRPr="00C706E7" w:rsidRDefault="00587ADA" w:rsidP="00063510">
            <w:pPr>
              <w:jc w:val="center"/>
              <w:rPr>
                <w:rFonts w:ascii="仿宋" w:eastAsia="仿宋" w:hAnsi="仿宋" w:cs="宋体"/>
                <w:color w:val="000000" w:themeColor="text1"/>
                <w:kern w:val="0"/>
                <w:szCs w:val="21"/>
              </w:rPr>
            </w:pPr>
            <w:r w:rsidRPr="00C706E7">
              <w:rPr>
                <w:rFonts w:ascii="仿宋" w:eastAsia="仿宋" w:hAnsi="仿宋" w:cs="宋体" w:hint="eastAsia"/>
                <w:color w:val="000000" w:themeColor="text1"/>
                <w:kern w:val="0"/>
                <w:szCs w:val="21"/>
              </w:rPr>
              <w:t>6</w:t>
            </w:r>
          </w:p>
        </w:tc>
        <w:tc>
          <w:tcPr>
            <w:tcW w:w="1249" w:type="dxa"/>
            <w:vAlign w:val="center"/>
          </w:tcPr>
          <w:p w14:paraId="7E6703F8" w14:textId="77777777" w:rsidR="00587ADA" w:rsidRPr="00C706E7" w:rsidRDefault="00587ADA" w:rsidP="00063510">
            <w:pPr>
              <w:jc w:val="center"/>
              <w:rPr>
                <w:rFonts w:ascii="仿宋" w:eastAsia="仿宋" w:hAnsi="仿宋" w:cs="宋体"/>
                <w:color w:val="000000" w:themeColor="text1"/>
                <w:kern w:val="0"/>
                <w:sz w:val="20"/>
                <w:szCs w:val="20"/>
              </w:rPr>
            </w:pPr>
            <w:r w:rsidRPr="00C706E7">
              <w:rPr>
                <w:rFonts w:ascii="仿宋" w:eastAsia="仿宋" w:hAnsi="仿宋" w:cs="宋体" w:hint="eastAsia"/>
                <w:color w:val="000000" w:themeColor="text1"/>
                <w:kern w:val="0"/>
                <w:sz w:val="20"/>
                <w:szCs w:val="20"/>
              </w:rPr>
              <w:t>★关于质量保证</w:t>
            </w:r>
          </w:p>
        </w:tc>
        <w:tc>
          <w:tcPr>
            <w:tcW w:w="3537" w:type="dxa"/>
            <w:vAlign w:val="center"/>
          </w:tcPr>
          <w:p w14:paraId="511032AF" w14:textId="1874FCE7" w:rsidR="00587ADA" w:rsidRPr="00C706E7" w:rsidRDefault="00587ADA" w:rsidP="00063510">
            <w:pPr>
              <w:rPr>
                <w:rFonts w:ascii="仿宋" w:eastAsia="仿宋" w:hAnsi="仿宋" w:cs="宋体"/>
                <w:color w:val="000000" w:themeColor="text1"/>
                <w:kern w:val="0"/>
                <w:szCs w:val="21"/>
              </w:rPr>
            </w:pPr>
            <w:r w:rsidRPr="00C706E7">
              <w:rPr>
                <w:rFonts w:ascii="仿宋" w:eastAsia="仿宋" w:hAnsi="仿宋" w:cs="宋体" w:hint="eastAsia"/>
                <w:color w:val="000000" w:themeColor="text1"/>
                <w:kern w:val="0"/>
                <w:szCs w:val="21"/>
              </w:rPr>
              <w:t>供应商每次维修保养必须保留详细书面维修记录并由采购方签字确认；需更换零部件的，原则上采用原厂零部件，采用非原厂零部件的，必须采用正规厂商生产的合格产品，且由采购方签字认可。</w:t>
            </w:r>
          </w:p>
        </w:tc>
        <w:tc>
          <w:tcPr>
            <w:tcW w:w="992" w:type="dxa"/>
          </w:tcPr>
          <w:p w14:paraId="16F510A9" w14:textId="77777777" w:rsidR="00587ADA" w:rsidRPr="007B35FB" w:rsidRDefault="00587ADA" w:rsidP="00063510">
            <w:pPr>
              <w:rPr>
                <w:rFonts w:ascii="仿宋" w:eastAsia="仿宋" w:hAnsi="仿宋" w:cs="宋体"/>
                <w:kern w:val="0"/>
                <w:szCs w:val="21"/>
                <w:highlight w:val="red"/>
              </w:rPr>
            </w:pPr>
          </w:p>
        </w:tc>
        <w:tc>
          <w:tcPr>
            <w:tcW w:w="709" w:type="dxa"/>
          </w:tcPr>
          <w:p w14:paraId="49A24C23" w14:textId="77777777" w:rsidR="00587ADA" w:rsidRPr="007B35FB" w:rsidRDefault="00587ADA" w:rsidP="00063510">
            <w:pPr>
              <w:rPr>
                <w:rFonts w:ascii="仿宋" w:eastAsia="仿宋" w:hAnsi="仿宋" w:cs="宋体"/>
                <w:kern w:val="0"/>
                <w:szCs w:val="21"/>
                <w:highlight w:val="red"/>
              </w:rPr>
            </w:pPr>
          </w:p>
        </w:tc>
        <w:tc>
          <w:tcPr>
            <w:tcW w:w="575" w:type="dxa"/>
          </w:tcPr>
          <w:p w14:paraId="49BD489B" w14:textId="77777777" w:rsidR="00587ADA" w:rsidRPr="007B35FB" w:rsidRDefault="00587ADA" w:rsidP="00063510">
            <w:pPr>
              <w:rPr>
                <w:rFonts w:ascii="仿宋" w:eastAsia="仿宋" w:hAnsi="仿宋" w:cs="宋体"/>
                <w:kern w:val="0"/>
                <w:szCs w:val="21"/>
                <w:highlight w:val="red"/>
              </w:rPr>
            </w:pPr>
          </w:p>
        </w:tc>
      </w:tr>
    </w:tbl>
    <w:p w14:paraId="0C560747" w14:textId="77777777" w:rsidR="00547C92" w:rsidRPr="00547C92" w:rsidRDefault="00547C92">
      <w:pPr>
        <w:spacing w:line="400" w:lineRule="exact"/>
        <w:rPr>
          <w:rFonts w:asciiTheme="minorEastAsia" w:eastAsiaTheme="minorEastAsia" w:hAnsiTheme="minorEastAsia"/>
          <w:u w:val="single"/>
        </w:rPr>
      </w:pPr>
    </w:p>
    <w:p w14:paraId="047F3AD0" w14:textId="77777777" w:rsidR="0035101D" w:rsidRPr="00CE384F" w:rsidRDefault="00D878D4">
      <w:pPr>
        <w:spacing w:line="400" w:lineRule="exact"/>
        <w:ind w:left="718" w:hangingChars="342" w:hanging="718"/>
        <w:rPr>
          <w:rFonts w:asciiTheme="minorEastAsia" w:eastAsiaTheme="minorEastAsia" w:hAnsiTheme="minorEastAsia"/>
        </w:rPr>
      </w:pPr>
      <w:r w:rsidRPr="00CE384F">
        <w:rPr>
          <w:rFonts w:asciiTheme="minorEastAsia" w:eastAsiaTheme="minorEastAsia" w:hAnsiTheme="minorEastAsia" w:hint="eastAsia"/>
        </w:rPr>
        <w:t>注：</w:t>
      </w:r>
    </w:p>
    <w:p w14:paraId="1FFFE92C"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rPr>
        <w:t>1</w:t>
      </w:r>
      <w:r w:rsidRPr="00CE384F">
        <w:rPr>
          <w:rFonts w:asciiTheme="minorEastAsia" w:eastAsiaTheme="minorEastAsia" w:hAnsiTheme="minorEastAsia" w:hint="eastAsia"/>
        </w:rPr>
        <w:t>、投标人应对照招标文件商务要求，逐条说明已对招标文件的商务内容做出了实质性的响应，并申明与招标文件的偏差和例外。</w:t>
      </w:r>
    </w:p>
    <w:p w14:paraId="37A10BE2"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rPr>
        <w:t>2</w:t>
      </w:r>
      <w:r w:rsidRPr="00CE384F">
        <w:rPr>
          <w:rFonts w:asciiTheme="minorEastAsia" w:eastAsiaTheme="minorEastAsia" w:hAnsiTheme="minorEastAsia" w:hint="eastAsia"/>
        </w:rPr>
        <w:t>、商务条款包括但不限于项目交货期（完工期）、付款方式、履约保证金、货物安装调试、售后服务、检验及验收、产品配送地点、质保期、保险、争端的解决等要求。</w:t>
      </w:r>
    </w:p>
    <w:p w14:paraId="3851C135" w14:textId="77777777" w:rsidR="0035101D" w:rsidRPr="00CE384F" w:rsidRDefault="0035101D">
      <w:pPr>
        <w:spacing w:line="400" w:lineRule="exact"/>
        <w:rPr>
          <w:rFonts w:asciiTheme="minorEastAsia" w:eastAsiaTheme="minorEastAsia" w:hAnsiTheme="minorEastAsia"/>
        </w:rPr>
      </w:pPr>
    </w:p>
    <w:p w14:paraId="336DDB82"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投标人名称：（盖公章）</w:t>
      </w:r>
    </w:p>
    <w:p w14:paraId="188AC81F"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法定代表人（单位负责人）或委托代理人：（签字）</w:t>
      </w:r>
    </w:p>
    <w:p w14:paraId="1F2C0217"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日期：   年   月   日</w:t>
      </w:r>
    </w:p>
    <w:p w14:paraId="7658E200" w14:textId="77777777" w:rsidR="0035101D" w:rsidRPr="00CE384F" w:rsidRDefault="0035101D">
      <w:pPr>
        <w:spacing w:line="400" w:lineRule="exact"/>
        <w:rPr>
          <w:rFonts w:asciiTheme="minorEastAsia" w:eastAsiaTheme="minorEastAsia" w:hAnsiTheme="minorEastAsia"/>
        </w:rPr>
      </w:pPr>
    </w:p>
    <w:p w14:paraId="4AE31C4D"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rPr>
        <w:br w:type="page"/>
      </w:r>
    </w:p>
    <w:p w14:paraId="05C18B05" w14:textId="77777777" w:rsidR="0035101D" w:rsidRPr="00CE384F" w:rsidRDefault="00D878D4">
      <w:pPr>
        <w:pStyle w:val="2"/>
        <w:spacing w:line="400" w:lineRule="exact"/>
        <w:jc w:val="center"/>
        <w:rPr>
          <w:rFonts w:asciiTheme="minorEastAsia" w:eastAsiaTheme="minorEastAsia" w:hAnsiTheme="minorEastAsia"/>
        </w:rPr>
      </w:pPr>
      <w:bookmarkStart w:id="249" w:name="_Toc24239"/>
      <w:bookmarkStart w:id="250" w:name="_Toc5486"/>
      <w:bookmarkStart w:id="251" w:name="_Toc9748"/>
      <w:bookmarkStart w:id="252" w:name="_Toc529536395"/>
      <w:r w:rsidRPr="00CE384F">
        <w:rPr>
          <w:rFonts w:asciiTheme="minorEastAsia" w:eastAsiaTheme="minorEastAsia" w:hAnsiTheme="minorEastAsia"/>
        </w:rPr>
        <w:lastRenderedPageBreak/>
        <w:t>格式</w:t>
      </w:r>
      <w:r w:rsidRPr="00CE384F">
        <w:rPr>
          <w:rFonts w:asciiTheme="minorEastAsia" w:eastAsiaTheme="minorEastAsia" w:hAnsiTheme="minorEastAsia" w:hint="eastAsia"/>
        </w:rPr>
        <w:t>1</w:t>
      </w:r>
      <w:r w:rsidR="00D9003F" w:rsidRPr="00CE384F">
        <w:rPr>
          <w:rFonts w:asciiTheme="minorEastAsia" w:eastAsiaTheme="minorEastAsia" w:hAnsiTheme="minorEastAsia" w:hint="eastAsia"/>
        </w:rPr>
        <w:t>5</w:t>
      </w:r>
      <w:r w:rsidRPr="00CE384F">
        <w:rPr>
          <w:rFonts w:asciiTheme="minorEastAsia" w:eastAsiaTheme="minorEastAsia" w:hAnsiTheme="minorEastAsia"/>
        </w:rPr>
        <w:t>：投标人综合概况简表</w:t>
      </w:r>
      <w:bookmarkEnd w:id="249"/>
      <w:bookmarkEnd w:id="250"/>
      <w:bookmarkEnd w:id="251"/>
      <w:bookmarkEnd w:id="252"/>
    </w:p>
    <w:p w14:paraId="6CFEF882" w14:textId="77777777" w:rsidR="0035101D" w:rsidRPr="00CE384F" w:rsidRDefault="0035101D">
      <w:pPr>
        <w:spacing w:line="400" w:lineRule="exact"/>
        <w:jc w:val="center"/>
        <w:rPr>
          <w:rFonts w:asciiTheme="minorEastAsia" w:eastAsiaTheme="minorEastAsia" w:hAnsiTheme="minorEastAsia"/>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35101D" w:rsidRPr="00CE384F" w14:paraId="6E046FC3" w14:textId="77777777">
        <w:trPr>
          <w:jc w:val="center"/>
        </w:trPr>
        <w:tc>
          <w:tcPr>
            <w:tcW w:w="1550" w:type="dxa"/>
            <w:vAlign w:val="center"/>
          </w:tcPr>
          <w:p w14:paraId="0C908E30"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单位名称</w:t>
            </w:r>
          </w:p>
        </w:tc>
        <w:tc>
          <w:tcPr>
            <w:tcW w:w="7390" w:type="dxa"/>
            <w:gridSpan w:val="7"/>
            <w:vAlign w:val="center"/>
          </w:tcPr>
          <w:p w14:paraId="20AB7DC3" w14:textId="77777777" w:rsidR="0035101D" w:rsidRPr="00CE384F" w:rsidRDefault="0035101D">
            <w:pPr>
              <w:spacing w:line="400" w:lineRule="exact"/>
              <w:rPr>
                <w:rFonts w:asciiTheme="minorEastAsia" w:eastAsiaTheme="minorEastAsia" w:hAnsiTheme="minorEastAsia"/>
              </w:rPr>
            </w:pPr>
          </w:p>
        </w:tc>
      </w:tr>
      <w:tr w:rsidR="0035101D" w:rsidRPr="00CE384F" w14:paraId="08EAA5A2" w14:textId="77777777">
        <w:trPr>
          <w:jc w:val="center"/>
        </w:trPr>
        <w:tc>
          <w:tcPr>
            <w:tcW w:w="1550" w:type="dxa"/>
            <w:vAlign w:val="center"/>
          </w:tcPr>
          <w:p w14:paraId="3B408872"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地址</w:t>
            </w:r>
          </w:p>
        </w:tc>
        <w:tc>
          <w:tcPr>
            <w:tcW w:w="7390" w:type="dxa"/>
            <w:gridSpan w:val="7"/>
            <w:vAlign w:val="center"/>
          </w:tcPr>
          <w:p w14:paraId="35BF59F4" w14:textId="77777777" w:rsidR="0035101D" w:rsidRPr="00CE384F" w:rsidRDefault="0035101D">
            <w:pPr>
              <w:spacing w:line="400" w:lineRule="exact"/>
              <w:rPr>
                <w:rFonts w:asciiTheme="minorEastAsia" w:eastAsiaTheme="minorEastAsia" w:hAnsiTheme="minorEastAsia"/>
              </w:rPr>
            </w:pPr>
          </w:p>
        </w:tc>
      </w:tr>
      <w:tr w:rsidR="0035101D" w:rsidRPr="00CE384F" w14:paraId="4EA8CD06" w14:textId="77777777">
        <w:trPr>
          <w:jc w:val="center"/>
        </w:trPr>
        <w:tc>
          <w:tcPr>
            <w:tcW w:w="1550" w:type="dxa"/>
            <w:vAlign w:val="center"/>
          </w:tcPr>
          <w:p w14:paraId="2CE0EFF9"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主管部门</w:t>
            </w:r>
          </w:p>
        </w:tc>
        <w:tc>
          <w:tcPr>
            <w:tcW w:w="1240" w:type="dxa"/>
            <w:vAlign w:val="center"/>
          </w:tcPr>
          <w:p w14:paraId="4C62FF2B" w14:textId="77777777" w:rsidR="0035101D" w:rsidRPr="00CE384F" w:rsidRDefault="0035101D">
            <w:pPr>
              <w:spacing w:line="400" w:lineRule="exact"/>
              <w:rPr>
                <w:rFonts w:asciiTheme="minorEastAsia" w:eastAsiaTheme="minorEastAsia" w:hAnsiTheme="minorEastAsia"/>
              </w:rPr>
            </w:pPr>
          </w:p>
        </w:tc>
        <w:tc>
          <w:tcPr>
            <w:tcW w:w="1687" w:type="dxa"/>
            <w:gridSpan w:val="2"/>
            <w:vAlign w:val="center"/>
          </w:tcPr>
          <w:p w14:paraId="0CE3FB0D"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法定代表人</w:t>
            </w:r>
          </w:p>
        </w:tc>
        <w:tc>
          <w:tcPr>
            <w:tcW w:w="1649" w:type="dxa"/>
            <w:gridSpan w:val="2"/>
            <w:vAlign w:val="center"/>
          </w:tcPr>
          <w:p w14:paraId="2122E0D1" w14:textId="77777777" w:rsidR="0035101D" w:rsidRPr="00CE384F" w:rsidRDefault="0035101D">
            <w:pPr>
              <w:spacing w:line="400" w:lineRule="exact"/>
              <w:rPr>
                <w:rFonts w:asciiTheme="minorEastAsia" w:eastAsiaTheme="minorEastAsia" w:hAnsiTheme="minorEastAsia"/>
              </w:rPr>
            </w:pPr>
          </w:p>
        </w:tc>
        <w:tc>
          <w:tcPr>
            <w:tcW w:w="1792" w:type="dxa"/>
            <w:vAlign w:val="center"/>
          </w:tcPr>
          <w:p w14:paraId="52176327"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职务</w:t>
            </w:r>
          </w:p>
        </w:tc>
        <w:tc>
          <w:tcPr>
            <w:tcW w:w="1022" w:type="dxa"/>
          </w:tcPr>
          <w:p w14:paraId="6643B5F8" w14:textId="77777777" w:rsidR="0035101D" w:rsidRPr="00CE384F" w:rsidRDefault="0035101D">
            <w:pPr>
              <w:spacing w:line="400" w:lineRule="exact"/>
              <w:rPr>
                <w:rFonts w:asciiTheme="minorEastAsia" w:eastAsiaTheme="minorEastAsia" w:hAnsiTheme="minorEastAsia"/>
              </w:rPr>
            </w:pPr>
          </w:p>
        </w:tc>
      </w:tr>
      <w:tr w:rsidR="0035101D" w:rsidRPr="00CE384F" w14:paraId="4BAB09B5" w14:textId="77777777">
        <w:trPr>
          <w:jc w:val="center"/>
        </w:trPr>
        <w:tc>
          <w:tcPr>
            <w:tcW w:w="1550" w:type="dxa"/>
            <w:vAlign w:val="center"/>
          </w:tcPr>
          <w:p w14:paraId="3CCE4888"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经济类型</w:t>
            </w:r>
          </w:p>
        </w:tc>
        <w:tc>
          <w:tcPr>
            <w:tcW w:w="1240" w:type="dxa"/>
            <w:vAlign w:val="center"/>
          </w:tcPr>
          <w:p w14:paraId="50C14BB8" w14:textId="77777777" w:rsidR="0035101D" w:rsidRPr="00CE384F" w:rsidRDefault="0035101D">
            <w:pPr>
              <w:spacing w:line="400" w:lineRule="exact"/>
              <w:rPr>
                <w:rFonts w:asciiTheme="minorEastAsia" w:eastAsiaTheme="minorEastAsia" w:hAnsiTheme="minorEastAsia"/>
              </w:rPr>
            </w:pPr>
          </w:p>
        </w:tc>
        <w:tc>
          <w:tcPr>
            <w:tcW w:w="1687" w:type="dxa"/>
            <w:gridSpan w:val="2"/>
            <w:vAlign w:val="center"/>
          </w:tcPr>
          <w:p w14:paraId="2282A22B"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委托代理人</w:t>
            </w:r>
          </w:p>
        </w:tc>
        <w:tc>
          <w:tcPr>
            <w:tcW w:w="1649" w:type="dxa"/>
            <w:gridSpan w:val="2"/>
            <w:vAlign w:val="center"/>
          </w:tcPr>
          <w:p w14:paraId="08941AAD" w14:textId="77777777" w:rsidR="0035101D" w:rsidRPr="00CE384F" w:rsidRDefault="0035101D">
            <w:pPr>
              <w:spacing w:line="400" w:lineRule="exact"/>
              <w:rPr>
                <w:rFonts w:asciiTheme="minorEastAsia" w:eastAsiaTheme="minorEastAsia" w:hAnsiTheme="minorEastAsia"/>
              </w:rPr>
            </w:pPr>
          </w:p>
        </w:tc>
        <w:tc>
          <w:tcPr>
            <w:tcW w:w="1792" w:type="dxa"/>
            <w:vAlign w:val="center"/>
          </w:tcPr>
          <w:p w14:paraId="34D0042A"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职务</w:t>
            </w:r>
          </w:p>
        </w:tc>
        <w:tc>
          <w:tcPr>
            <w:tcW w:w="1022" w:type="dxa"/>
          </w:tcPr>
          <w:p w14:paraId="2B3C8445" w14:textId="77777777" w:rsidR="0035101D" w:rsidRPr="00CE384F" w:rsidRDefault="0035101D">
            <w:pPr>
              <w:spacing w:line="400" w:lineRule="exact"/>
              <w:rPr>
                <w:rFonts w:asciiTheme="minorEastAsia" w:eastAsiaTheme="minorEastAsia" w:hAnsiTheme="minorEastAsia"/>
              </w:rPr>
            </w:pPr>
          </w:p>
        </w:tc>
      </w:tr>
      <w:tr w:rsidR="0035101D" w:rsidRPr="00CE384F" w14:paraId="19654817" w14:textId="77777777">
        <w:trPr>
          <w:jc w:val="center"/>
        </w:trPr>
        <w:tc>
          <w:tcPr>
            <w:tcW w:w="1550" w:type="dxa"/>
            <w:vAlign w:val="center"/>
          </w:tcPr>
          <w:p w14:paraId="7BA038E5"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邮编</w:t>
            </w:r>
          </w:p>
        </w:tc>
        <w:tc>
          <w:tcPr>
            <w:tcW w:w="1240" w:type="dxa"/>
            <w:vAlign w:val="center"/>
          </w:tcPr>
          <w:p w14:paraId="4CB3A8B8" w14:textId="77777777" w:rsidR="0035101D" w:rsidRPr="00CE384F" w:rsidRDefault="0035101D">
            <w:pPr>
              <w:spacing w:line="400" w:lineRule="exact"/>
              <w:rPr>
                <w:rFonts w:asciiTheme="minorEastAsia" w:eastAsiaTheme="minorEastAsia" w:hAnsiTheme="minorEastAsia"/>
              </w:rPr>
            </w:pPr>
          </w:p>
        </w:tc>
        <w:tc>
          <w:tcPr>
            <w:tcW w:w="1687" w:type="dxa"/>
            <w:gridSpan w:val="2"/>
            <w:vAlign w:val="center"/>
          </w:tcPr>
          <w:p w14:paraId="235C7AAE"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电话</w:t>
            </w:r>
          </w:p>
        </w:tc>
        <w:tc>
          <w:tcPr>
            <w:tcW w:w="1649" w:type="dxa"/>
            <w:gridSpan w:val="2"/>
            <w:vAlign w:val="center"/>
          </w:tcPr>
          <w:p w14:paraId="2DDB24E7" w14:textId="77777777" w:rsidR="0035101D" w:rsidRPr="00CE384F" w:rsidRDefault="0035101D">
            <w:pPr>
              <w:spacing w:line="400" w:lineRule="exact"/>
              <w:rPr>
                <w:rFonts w:asciiTheme="minorEastAsia" w:eastAsiaTheme="minorEastAsia" w:hAnsiTheme="minorEastAsia"/>
              </w:rPr>
            </w:pPr>
          </w:p>
        </w:tc>
        <w:tc>
          <w:tcPr>
            <w:tcW w:w="1792" w:type="dxa"/>
            <w:vAlign w:val="center"/>
          </w:tcPr>
          <w:p w14:paraId="4B237487"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传真</w:t>
            </w:r>
          </w:p>
        </w:tc>
        <w:tc>
          <w:tcPr>
            <w:tcW w:w="1022" w:type="dxa"/>
          </w:tcPr>
          <w:p w14:paraId="2A3A4B3E" w14:textId="77777777" w:rsidR="0035101D" w:rsidRPr="00CE384F" w:rsidRDefault="0035101D">
            <w:pPr>
              <w:spacing w:line="400" w:lineRule="exact"/>
              <w:rPr>
                <w:rFonts w:asciiTheme="minorEastAsia" w:eastAsiaTheme="minorEastAsia" w:hAnsiTheme="minorEastAsia"/>
              </w:rPr>
            </w:pPr>
          </w:p>
        </w:tc>
      </w:tr>
      <w:tr w:rsidR="0035101D" w:rsidRPr="00CE384F" w14:paraId="1BEDCA9D" w14:textId="77777777">
        <w:trPr>
          <w:jc w:val="center"/>
        </w:trPr>
        <w:tc>
          <w:tcPr>
            <w:tcW w:w="1550" w:type="dxa"/>
            <w:vAlign w:val="center"/>
          </w:tcPr>
          <w:p w14:paraId="5D8B6788"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单位简介及机构设置</w:t>
            </w:r>
          </w:p>
        </w:tc>
        <w:tc>
          <w:tcPr>
            <w:tcW w:w="7390" w:type="dxa"/>
            <w:gridSpan w:val="7"/>
          </w:tcPr>
          <w:p w14:paraId="480FA9B1" w14:textId="77777777" w:rsidR="0035101D" w:rsidRPr="00CE384F" w:rsidRDefault="0035101D">
            <w:pPr>
              <w:spacing w:line="400" w:lineRule="exact"/>
              <w:rPr>
                <w:rFonts w:asciiTheme="minorEastAsia" w:eastAsiaTheme="minorEastAsia" w:hAnsiTheme="minorEastAsia"/>
              </w:rPr>
            </w:pPr>
          </w:p>
        </w:tc>
      </w:tr>
      <w:tr w:rsidR="0035101D" w:rsidRPr="00CE384F" w14:paraId="4AD75409" w14:textId="77777777">
        <w:trPr>
          <w:jc w:val="center"/>
        </w:trPr>
        <w:tc>
          <w:tcPr>
            <w:tcW w:w="1550" w:type="dxa"/>
            <w:vMerge w:val="restart"/>
            <w:vAlign w:val="center"/>
          </w:tcPr>
          <w:p w14:paraId="0C829E50"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单位概况</w:t>
            </w:r>
          </w:p>
        </w:tc>
        <w:tc>
          <w:tcPr>
            <w:tcW w:w="1240" w:type="dxa"/>
          </w:tcPr>
          <w:p w14:paraId="0A001C29"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注册资本</w:t>
            </w:r>
          </w:p>
        </w:tc>
        <w:tc>
          <w:tcPr>
            <w:tcW w:w="1460" w:type="dxa"/>
          </w:tcPr>
          <w:p w14:paraId="4145141B" w14:textId="77777777" w:rsidR="0035101D" w:rsidRPr="00CE384F" w:rsidRDefault="00D878D4">
            <w:pPr>
              <w:spacing w:line="400" w:lineRule="exact"/>
              <w:jc w:val="right"/>
              <w:rPr>
                <w:rFonts w:asciiTheme="minorEastAsia" w:eastAsiaTheme="minorEastAsia" w:hAnsiTheme="minorEastAsia"/>
              </w:rPr>
            </w:pPr>
            <w:r w:rsidRPr="00CE384F">
              <w:rPr>
                <w:rFonts w:asciiTheme="minorEastAsia" w:eastAsiaTheme="minorEastAsia" w:hAnsiTheme="minorEastAsia" w:hint="eastAsia"/>
              </w:rPr>
              <w:t>万元</w:t>
            </w:r>
          </w:p>
        </w:tc>
        <w:tc>
          <w:tcPr>
            <w:tcW w:w="1620" w:type="dxa"/>
            <w:gridSpan w:val="2"/>
          </w:tcPr>
          <w:p w14:paraId="12212707"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占地面积</w:t>
            </w:r>
          </w:p>
        </w:tc>
        <w:tc>
          <w:tcPr>
            <w:tcW w:w="3070" w:type="dxa"/>
            <w:gridSpan w:val="3"/>
          </w:tcPr>
          <w:p w14:paraId="1CE2FB81" w14:textId="77777777" w:rsidR="0035101D" w:rsidRPr="00CE384F" w:rsidRDefault="00D878D4">
            <w:pPr>
              <w:spacing w:line="400" w:lineRule="exact"/>
              <w:jc w:val="right"/>
              <w:rPr>
                <w:rFonts w:asciiTheme="minorEastAsia" w:eastAsiaTheme="minorEastAsia" w:hAnsiTheme="minorEastAsia"/>
              </w:rPr>
            </w:pPr>
            <w:r w:rsidRPr="00CE384F">
              <w:rPr>
                <w:rFonts w:asciiTheme="minorEastAsia" w:eastAsiaTheme="minorEastAsia" w:hAnsiTheme="minorEastAsia" w:hint="eastAsia"/>
              </w:rPr>
              <w:t>M</w:t>
            </w:r>
            <w:r w:rsidRPr="00CE384F">
              <w:rPr>
                <w:rFonts w:asciiTheme="minorEastAsia" w:eastAsiaTheme="minorEastAsia" w:hAnsiTheme="minorEastAsia" w:hint="eastAsia"/>
                <w:vertAlign w:val="superscript"/>
              </w:rPr>
              <w:t>2</w:t>
            </w:r>
          </w:p>
        </w:tc>
      </w:tr>
      <w:tr w:rsidR="0035101D" w:rsidRPr="00CE384F" w14:paraId="7E5304F0" w14:textId="77777777">
        <w:trPr>
          <w:jc w:val="center"/>
        </w:trPr>
        <w:tc>
          <w:tcPr>
            <w:tcW w:w="1550" w:type="dxa"/>
            <w:vMerge/>
          </w:tcPr>
          <w:p w14:paraId="41BFC4BF" w14:textId="77777777" w:rsidR="0035101D" w:rsidRPr="00CE384F" w:rsidRDefault="0035101D">
            <w:pPr>
              <w:spacing w:line="400" w:lineRule="exact"/>
              <w:rPr>
                <w:rFonts w:asciiTheme="minorEastAsia" w:eastAsiaTheme="minorEastAsia" w:hAnsiTheme="minorEastAsia"/>
              </w:rPr>
            </w:pPr>
          </w:p>
        </w:tc>
        <w:tc>
          <w:tcPr>
            <w:tcW w:w="1240" w:type="dxa"/>
          </w:tcPr>
          <w:p w14:paraId="74EBA74E"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职工总数</w:t>
            </w:r>
          </w:p>
        </w:tc>
        <w:tc>
          <w:tcPr>
            <w:tcW w:w="1460" w:type="dxa"/>
          </w:tcPr>
          <w:p w14:paraId="0F7E45F6" w14:textId="77777777" w:rsidR="0035101D" w:rsidRPr="00CE384F" w:rsidRDefault="00D878D4">
            <w:pPr>
              <w:spacing w:line="400" w:lineRule="exact"/>
              <w:jc w:val="right"/>
              <w:rPr>
                <w:rFonts w:asciiTheme="minorEastAsia" w:eastAsiaTheme="minorEastAsia" w:hAnsiTheme="minorEastAsia"/>
              </w:rPr>
            </w:pPr>
            <w:r w:rsidRPr="00CE384F">
              <w:rPr>
                <w:rFonts w:asciiTheme="minorEastAsia" w:eastAsiaTheme="minorEastAsia" w:hAnsiTheme="minorEastAsia" w:hint="eastAsia"/>
              </w:rPr>
              <w:t>人</w:t>
            </w:r>
          </w:p>
        </w:tc>
        <w:tc>
          <w:tcPr>
            <w:tcW w:w="1620" w:type="dxa"/>
            <w:gridSpan w:val="2"/>
          </w:tcPr>
          <w:p w14:paraId="7A4EB41F"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建筑面积</w:t>
            </w:r>
          </w:p>
        </w:tc>
        <w:tc>
          <w:tcPr>
            <w:tcW w:w="3070" w:type="dxa"/>
            <w:gridSpan w:val="3"/>
          </w:tcPr>
          <w:p w14:paraId="38610D96" w14:textId="77777777" w:rsidR="0035101D" w:rsidRPr="00CE384F" w:rsidRDefault="00D878D4">
            <w:pPr>
              <w:spacing w:line="400" w:lineRule="exact"/>
              <w:jc w:val="right"/>
              <w:rPr>
                <w:rFonts w:asciiTheme="minorEastAsia" w:eastAsiaTheme="minorEastAsia" w:hAnsiTheme="minorEastAsia"/>
              </w:rPr>
            </w:pPr>
            <w:r w:rsidRPr="00CE384F">
              <w:rPr>
                <w:rFonts w:asciiTheme="minorEastAsia" w:eastAsiaTheme="minorEastAsia" w:hAnsiTheme="minorEastAsia" w:hint="eastAsia"/>
              </w:rPr>
              <w:t>M</w:t>
            </w:r>
            <w:r w:rsidRPr="00CE384F">
              <w:rPr>
                <w:rFonts w:asciiTheme="minorEastAsia" w:eastAsiaTheme="minorEastAsia" w:hAnsiTheme="minorEastAsia" w:hint="eastAsia"/>
                <w:vertAlign w:val="superscript"/>
              </w:rPr>
              <w:t>2</w:t>
            </w:r>
          </w:p>
        </w:tc>
      </w:tr>
      <w:tr w:rsidR="0035101D" w:rsidRPr="00CE384F" w14:paraId="5A1B02FC" w14:textId="77777777">
        <w:trPr>
          <w:jc w:val="center"/>
        </w:trPr>
        <w:tc>
          <w:tcPr>
            <w:tcW w:w="1550" w:type="dxa"/>
            <w:vMerge/>
          </w:tcPr>
          <w:p w14:paraId="51F15609" w14:textId="77777777" w:rsidR="0035101D" w:rsidRPr="00CE384F" w:rsidRDefault="0035101D">
            <w:pPr>
              <w:spacing w:line="400" w:lineRule="exact"/>
              <w:rPr>
                <w:rFonts w:asciiTheme="minorEastAsia" w:eastAsiaTheme="minorEastAsia" w:hAnsiTheme="minorEastAsia"/>
              </w:rPr>
            </w:pPr>
          </w:p>
        </w:tc>
        <w:tc>
          <w:tcPr>
            <w:tcW w:w="1240" w:type="dxa"/>
            <w:vMerge w:val="restart"/>
            <w:vAlign w:val="center"/>
          </w:tcPr>
          <w:p w14:paraId="327E7202"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资产情况</w:t>
            </w:r>
          </w:p>
        </w:tc>
        <w:tc>
          <w:tcPr>
            <w:tcW w:w="1460" w:type="dxa"/>
          </w:tcPr>
          <w:p w14:paraId="37E88F4B"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净资产</w:t>
            </w:r>
          </w:p>
        </w:tc>
        <w:tc>
          <w:tcPr>
            <w:tcW w:w="1620" w:type="dxa"/>
            <w:gridSpan w:val="2"/>
            <w:vAlign w:val="center"/>
          </w:tcPr>
          <w:p w14:paraId="6FCDFE8B"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万元</w:t>
            </w:r>
          </w:p>
        </w:tc>
        <w:tc>
          <w:tcPr>
            <w:tcW w:w="3070" w:type="dxa"/>
            <w:gridSpan w:val="3"/>
          </w:tcPr>
          <w:p w14:paraId="4CAB1394"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固定资产原值           万元</w:t>
            </w:r>
          </w:p>
        </w:tc>
      </w:tr>
      <w:tr w:rsidR="0035101D" w:rsidRPr="00CE384F" w14:paraId="1AE56F66" w14:textId="77777777">
        <w:trPr>
          <w:jc w:val="center"/>
        </w:trPr>
        <w:tc>
          <w:tcPr>
            <w:tcW w:w="1550" w:type="dxa"/>
            <w:vMerge/>
          </w:tcPr>
          <w:p w14:paraId="594E5ECD" w14:textId="77777777" w:rsidR="0035101D" w:rsidRPr="00CE384F" w:rsidRDefault="0035101D">
            <w:pPr>
              <w:spacing w:line="400" w:lineRule="exact"/>
              <w:rPr>
                <w:rFonts w:asciiTheme="minorEastAsia" w:eastAsiaTheme="minorEastAsia" w:hAnsiTheme="minorEastAsia"/>
              </w:rPr>
            </w:pPr>
          </w:p>
        </w:tc>
        <w:tc>
          <w:tcPr>
            <w:tcW w:w="1240" w:type="dxa"/>
            <w:vMerge/>
          </w:tcPr>
          <w:p w14:paraId="2E97D5D6" w14:textId="77777777" w:rsidR="0035101D" w:rsidRPr="00CE384F" w:rsidRDefault="0035101D">
            <w:pPr>
              <w:spacing w:line="400" w:lineRule="exact"/>
              <w:rPr>
                <w:rFonts w:asciiTheme="minorEastAsia" w:eastAsiaTheme="minorEastAsia" w:hAnsiTheme="minorEastAsia"/>
              </w:rPr>
            </w:pPr>
          </w:p>
        </w:tc>
        <w:tc>
          <w:tcPr>
            <w:tcW w:w="1460" w:type="dxa"/>
          </w:tcPr>
          <w:p w14:paraId="11F333C8"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负债</w:t>
            </w:r>
          </w:p>
        </w:tc>
        <w:tc>
          <w:tcPr>
            <w:tcW w:w="1620" w:type="dxa"/>
            <w:gridSpan w:val="2"/>
            <w:vAlign w:val="center"/>
          </w:tcPr>
          <w:p w14:paraId="3A164C9C"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万元</w:t>
            </w:r>
          </w:p>
        </w:tc>
        <w:tc>
          <w:tcPr>
            <w:tcW w:w="3070" w:type="dxa"/>
            <w:gridSpan w:val="3"/>
          </w:tcPr>
          <w:p w14:paraId="0485C50E"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固定资产净值           万元</w:t>
            </w:r>
          </w:p>
        </w:tc>
      </w:tr>
      <w:tr w:rsidR="0035101D" w:rsidRPr="00CE384F" w14:paraId="7C631FBE" w14:textId="77777777">
        <w:trPr>
          <w:jc w:val="center"/>
        </w:trPr>
        <w:tc>
          <w:tcPr>
            <w:tcW w:w="1550" w:type="dxa"/>
          </w:tcPr>
          <w:p w14:paraId="6EEF5034"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其他投标人认为需要介绍的情况</w:t>
            </w:r>
          </w:p>
        </w:tc>
        <w:tc>
          <w:tcPr>
            <w:tcW w:w="7390" w:type="dxa"/>
            <w:gridSpan w:val="7"/>
          </w:tcPr>
          <w:p w14:paraId="6DE4C4E9" w14:textId="77777777" w:rsidR="0035101D" w:rsidRPr="00CE384F" w:rsidRDefault="0035101D">
            <w:pPr>
              <w:spacing w:line="400" w:lineRule="exact"/>
              <w:rPr>
                <w:rFonts w:asciiTheme="minorEastAsia" w:eastAsiaTheme="minorEastAsia" w:hAnsiTheme="minorEastAsia"/>
              </w:rPr>
            </w:pPr>
          </w:p>
        </w:tc>
      </w:tr>
    </w:tbl>
    <w:p w14:paraId="01C5BB08"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注：</w:t>
      </w:r>
    </w:p>
    <w:p w14:paraId="19A4D0E4"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（1）可随本表以文字方式对投标人基本情况加以描述，包括单位性质、发展历程、经营规模及服务理念、主营产品、技术力量等内容。</w:t>
      </w:r>
    </w:p>
    <w:p w14:paraId="62EE6A09"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（2）如投标人此表数据有虚假，一经查实，自行承担相关责任。</w:t>
      </w:r>
    </w:p>
    <w:p w14:paraId="6F66B661" w14:textId="77777777" w:rsidR="0035101D" w:rsidRPr="00CE384F" w:rsidRDefault="0035101D">
      <w:pPr>
        <w:spacing w:line="400" w:lineRule="exact"/>
        <w:rPr>
          <w:rFonts w:asciiTheme="minorEastAsia" w:eastAsiaTheme="minorEastAsia" w:hAnsiTheme="minorEastAsia"/>
        </w:rPr>
      </w:pPr>
    </w:p>
    <w:p w14:paraId="526FA2A5" w14:textId="77777777" w:rsidR="0035101D" w:rsidRPr="00CE384F" w:rsidRDefault="0035101D">
      <w:pPr>
        <w:spacing w:line="400" w:lineRule="exact"/>
        <w:rPr>
          <w:rFonts w:asciiTheme="minorEastAsia" w:eastAsiaTheme="minorEastAsia" w:hAnsiTheme="minorEastAsia"/>
        </w:rPr>
      </w:pPr>
    </w:p>
    <w:p w14:paraId="1FBF7414"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投标人名称：（盖公章）</w:t>
      </w:r>
    </w:p>
    <w:p w14:paraId="0ED4D878"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法定代表人（单位负责人）或委托代理人：（签字）</w:t>
      </w:r>
    </w:p>
    <w:p w14:paraId="168125B9"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日期：   年   月   日</w:t>
      </w:r>
    </w:p>
    <w:p w14:paraId="7390F189" w14:textId="77777777" w:rsidR="0035101D" w:rsidRPr="00CE384F" w:rsidRDefault="0035101D">
      <w:pPr>
        <w:spacing w:line="400" w:lineRule="exact"/>
        <w:rPr>
          <w:rFonts w:asciiTheme="minorEastAsia" w:eastAsiaTheme="minorEastAsia" w:hAnsiTheme="minorEastAsia"/>
        </w:rPr>
      </w:pPr>
    </w:p>
    <w:p w14:paraId="1A8F11FA"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br w:type="page"/>
      </w:r>
    </w:p>
    <w:p w14:paraId="7DB16B60" w14:textId="77777777" w:rsidR="0035101D" w:rsidRPr="00CE384F" w:rsidRDefault="00D878D4">
      <w:pPr>
        <w:pStyle w:val="2"/>
        <w:spacing w:line="400" w:lineRule="exact"/>
        <w:jc w:val="center"/>
        <w:rPr>
          <w:rFonts w:asciiTheme="minorEastAsia" w:eastAsiaTheme="minorEastAsia" w:hAnsiTheme="minorEastAsia"/>
        </w:rPr>
      </w:pPr>
      <w:bookmarkStart w:id="253" w:name="_Toc24610"/>
      <w:bookmarkStart w:id="254" w:name="_Toc26666"/>
      <w:bookmarkStart w:id="255" w:name="_Toc31412"/>
      <w:bookmarkStart w:id="256" w:name="_Toc529536396"/>
      <w:r w:rsidRPr="00CE384F">
        <w:rPr>
          <w:rFonts w:asciiTheme="minorEastAsia" w:eastAsiaTheme="minorEastAsia" w:hAnsiTheme="minorEastAsia"/>
        </w:rPr>
        <w:lastRenderedPageBreak/>
        <w:t>格式</w:t>
      </w:r>
      <w:r w:rsidR="00D9003F" w:rsidRPr="00CE384F">
        <w:rPr>
          <w:rFonts w:asciiTheme="minorEastAsia" w:eastAsiaTheme="minorEastAsia" w:hAnsiTheme="minorEastAsia" w:hint="eastAsia"/>
        </w:rPr>
        <w:t>16</w:t>
      </w:r>
      <w:r w:rsidRPr="00CE384F">
        <w:rPr>
          <w:rFonts w:asciiTheme="minorEastAsia" w:eastAsiaTheme="minorEastAsia" w:hAnsiTheme="minorEastAsia"/>
        </w:rPr>
        <w:t>：履约进度计划表</w:t>
      </w:r>
      <w:bookmarkEnd w:id="253"/>
      <w:bookmarkEnd w:id="254"/>
      <w:bookmarkEnd w:id="255"/>
      <w:bookmarkEnd w:id="256"/>
    </w:p>
    <w:p w14:paraId="1A712DA0" w14:textId="77777777" w:rsidR="0035101D" w:rsidRPr="00CE384F" w:rsidRDefault="0035101D">
      <w:pPr>
        <w:spacing w:line="400" w:lineRule="exact"/>
        <w:jc w:val="center"/>
        <w:rPr>
          <w:rFonts w:asciiTheme="minorEastAsia" w:eastAsiaTheme="minorEastAsia" w:hAnsiTheme="minorEastAsia"/>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35101D" w:rsidRPr="00CE384F" w14:paraId="5DFB9F18" w14:textId="77777777">
        <w:trPr>
          <w:jc w:val="center"/>
        </w:trPr>
        <w:tc>
          <w:tcPr>
            <w:tcW w:w="716" w:type="dxa"/>
            <w:shd w:val="clear" w:color="auto" w:fill="auto"/>
            <w:vAlign w:val="center"/>
          </w:tcPr>
          <w:p w14:paraId="02F00E66"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序号</w:t>
            </w:r>
          </w:p>
        </w:tc>
        <w:tc>
          <w:tcPr>
            <w:tcW w:w="2480" w:type="dxa"/>
            <w:shd w:val="clear" w:color="auto" w:fill="auto"/>
            <w:vAlign w:val="center"/>
          </w:tcPr>
          <w:p w14:paraId="4E65062B"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拟定时间安排</w:t>
            </w:r>
          </w:p>
        </w:tc>
        <w:tc>
          <w:tcPr>
            <w:tcW w:w="2954" w:type="dxa"/>
            <w:shd w:val="clear" w:color="auto" w:fill="auto"/>
            <w:vAlign w:val="center"/>
          </w:tcPr>
          <w:p w14:paraId="14AA726C"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计划完成的工作内容</w:t>
            </w:r>
          </w:p>
        </w:tc>
        <w:tc>
          <w:tcPr>
            <w:tcW w:w="2378" w:type="dxa"/>
            <w:shd w:val="clear" w:color="auto" w:fill="auto"/>
            <w:vAlign w:val="center"/>
          </w:tcPr>
          <w:p w14:paraId="69F458B2"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实施</w:t>
            </w:r>
            <w:proofErr w:type="gramStart"/>
            <w:r w:rsidRPr="00CE384F">
              <w:rPr>
                <w:rFonts w:asciiTheme="minorEastAsia" w:eastAsiaTheme="minorEastAsia" w:hAnsiTheme="minorEastAsia" w:hint="eastAsia"/>
              </w:rPr>
              <w:t>方建议</w:t>
            </w:r>
            <w:proofErr w:type="gramEnd"/>
            <w:r w:rsidRPr="00CE384F">
              <w:rPr>
                <w:rFonts w:asciiTheme="minorEastAsia" w:eastAsiaTheme="minorEastAsia" w:hAnsiTheme="minorEastAsia" w:hint="eastAsia"/>
              </w:rPr>
              <w:t>或要求</w:t>
            </w:r>
          </w:p>
        </w:tc>
      </w:tr>
      <w:tr w:rsidR="0035101D" w:rsidRPr="00CE384F" w14:paraId="52887EBB" w14:textId="77777777">
        <w:trPr>
          <w:jc w:val="center"/>
        </w:trPr>
        <w:tc>
          <w:tcPr>
            <w:tcW w:w="716" w:type="dxa"/>
            <w:vAlign w:val="center"/>
          </w:tcPr>
          <w:p w14:paraId="19135448" w14:textId="77777777" w:rsidR="0035101D" w:rsidRPr="00CE384F" w:rsidRDefault="0035101D">
            <w:pPr>
              <w:spacing w:line="400" w:lineRule="exact"/>
              <w:rPr>
                <w:rFonts w:asciiTheme="minorEastAsia" w:eastAsiaTheme="minorEastAsia" w:hAnsiTheme="minorEastAsia"/>
              </w:rPr>
            </w:pPr>
          </w:p>
        </w:tc>
        <w:tc>
          <w:tcPr>
            <w:tcW w:w="2480" w:type="dxa"/>
            <w:vAlign w:val="center"/>
          </w:tcPr>
          <w:p w14:paraId="15950B9A"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拟定  年  月   日</w:t>
            </w:r>
          </w:p>
        </w:tc>
        <w:tc>
          <w:tcPr>
            <w:tcW w:w="2954" w:type="dxa"/>
            <w:vAlign w:val="center"/>
          </w:tcPr>
          <w:p w14:paraId="11EAC454" w14:textId="77777777" w:rsidR="0035101D" w:rsidRPr="00CE384F" w:rsidRDefault="00D878D4">
            <w:pPr>
              <w:spacing w:line="400" w:lineRule="exact"/>
              <w:rPr>
                <w:rFonts w:asciiTheme="minorEastAsia" w:eastAsiaTheme="minorEastAsia" w:hAnsiTheme="minorEastAsia"/>
              </w:rPr>
            </w:pPr>
            <w:proofErr w:type="gramStart"/>
            <w:r w:rsidRPr="00CE384F">
              <w:rPr>
                <w:rFonts w:asciiTheme="minorEastAsia" w:eastAsiaTheme="minorEastAsia" w:hAnsiTheme="minorEastAsia" w:hint="eastAsia"/>
              </w:rPr>
              <w:t>签定</w:t>
            </w:r>
            <w:proofErr w:type="gramEnd"/>
            <w:r w:rsidRPr="00CE384F">
              <w:rPr>
                <w:rFonts w:asciiTheme="minorEastAsia" w:eastAsiaTheme="minorEastAsia" w:hAnsiTheme="minorEastAsia" w:hint="eastAsia"/>
              </w:rPr>
              <w:t>合同并生效</w:t>
            </w:r>
          </w:p>
        </w:tc>
        <w:tc>
          <w:tcPr>
            <w:tcW w:w="2378" w:type="dxa"/>
            <w:vAlign w:val="center"/>
          </w:tcPr>
          <w:p w14:paraId="767A7286" w14:textId="77777777" w:rsidR="0035101D" w:rsidRPr="00CE384F" w:rsidRDefault="0035101D">
            <w:pPr>
              <w:spacing w:line="400" w:lineRule="exact"/>
              <w:rPr>
                <w:rFonts w:asciiTheme="minorEastAsia" w:eastAsiaTheme="minorEastAsia" w:hAnsiTheme="minorEastAsia"/>
              </w:rPr>
            </w:pPr>
          </w:p>
        </w:tc>
      </w:tr>
      <w:tr w:rsidR="0035101D" w:rsidRPr="00CE384F" w14:paraId="1857B5CA" w14:textId="77777777">
        <w:trPr>
          <w:jc w:val="center"/>
        </w:trPr>
        <w:tc>
          <w:tcPr>
            <w:tcW w:w="716" w:type="dxa"/>
            <w:vAlign w:val="center"/>
          </w:tcPr>
          <w:p w14:paraId="5972B61B" w14:textId="77777777" w:rsidR="0035101D" w:rsidRPr="00CE384F" w:rsidRDefault="0035101D">
            <w:pPr>
              <w:spacing w:line="400" w:lineRule="exact"/>
              <w:rPr>
                <w:rFonts w:asciiTheme="minorEastAsia" w:eastAsiaTheme="minorEastAsia" w:hAnsiTheme="minorEastAsia"/>
              </w:rPr>
            </w:pPr>
          </w:p>
        </w:tc>
        <w:tc>
          <w:tcPr>
            <w:tcW w:w="2480" w:type="dxa"/>
            <w:vAlign w:val="center"/>
          </w:tcPr>
          <w:p w14:paraId="20C11269"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月   日—   月   日</w:t>
            </w:r>
          </w:p>
        </w:tc>
        <w:tc>
          <w:tcPr>
            <w:tcW w:w="2954" w:type="dxa"/>
            <w:vAlign w:val="center"/>
          </w:tcPr>
          <w:p w14:paraId="29EC0F80" w14:textId="77777777" w:rsidR="0035101D" w:rsidRPr="00CE384F" w:rsidRDefault="0035101D">
            <w:pPr>
              <w:spacing w:line="400" w:lineRule="exact"/>
              <w:rPr>
                <w:rFonts w:asciiTheme="minorEastAsia" w:eastAsiaTheme="minorEastAsia" w:hAnsiTheme="minorEastAsia"/>
              </w:rPr>
            </w:pPr>
          </w:p>
        </w:tc>
        <w:tc>
          <w:tcPr>
            <w:tcW w:w="2378" w:type="dxa"/>
            <w:vAlign w:val="center"/>
          </w:tcPr>
          <w:p w14:paraId="601B74AB" w14:textId="77777777" w:rsidR="0035101D" w:rsidRPr="00CE384F" w:rsidRDefault="0035101D">
            <w:pPr>
              <w:spacing w:line="400" w:lineRule="exact"/>
              <w:rPr>
                <w:rFonts w:asciiTheme="minorEastAsia" w:eastAsiaTheme="minorEastAsia" w:hAnsiTheme="minorEastAsia"/>
              </w:rPr>
            </w:pPr>
          </w:p>
        </w:tc>
      </w:tr>
      <w:tr w:rsidR="0035101D" w:rsidRPr="00CE384F" w14:paraId="6EFB5FE2" w14:textId="77777777">
        <w:trPr>
          <w:jc w:val="center"/>
        </w:trPr>
        <w:tc>
          <w:tcPr>
            <w:tcW w:w="716" w:type="dxa"/>
            <w:vAlign w:val="center"/>
          </w:tcPr>
          <w:p w14:paraId="77E5CEE9" w14:textId="77777777" w:rsidR="0035101D" w:rsidRPr="00CE384F" w:rsidRDefault="0035101D">
            <w:pPr>
              <w:spacing w:line="400" w:lineRule="exact"/>
              <w:rPr>
                <w:rFonts w:asciiTheme="minorEastAsia" w:eastAsiaTheme="minorEastAsia" w:hAnsiTheme="minorEastAsia"/>
              </w:rPr>
            </w:pPr>
          </w:p>
        </w:tc>
        <w:tc>
          <w:tcPr>
            <w:tcW w:w="2480" w:type="dxa"/>
            <w:vAlign w:val="center"/>
          </w:tcPr>
          <w:p w14:paraId="463FBA41"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月   日—   月   日</w:t>
            </w:r>
          </w:p>
        </w:tc>
        <w:tc>
          <w:tcPr>
            <w:tcW w:w="2954" w:type="dxa"/>
            <w:vAlign w:val="center"/>
          </w:tcPr>
          <w:p w14:paraId="15D921F6" w14:textId="77777777" w:rsidR="0035101D" w:rsidRPr="00CE384F" w:rsidRDefault="0035101D">
            <w:pPr>
              <w:spacing w:line="400" w:lineRule="exact"/>
              <w:rPr>
                <w:rFonts w:asciiTheme="minorEastAsia" w:eastAsiaTheme="minorEastAsia" w:hAnsiTheme="minorEastAsia"/>
              </w:rPr>
            </w:pPr>
          </w:p>
        </w:tc>
        <w:tc>
          <w:tcPr>
            <w:tcW w:w="2378" w:type="dxa"/>
            <w:vAlign w:val="center"/>
          </w:tcPr>
          <w:p w14:paraId="45F8A5BF" w14:textId="77777777" w:rsidR="0035101D" w:rsidRPr="00CE384F" w:rsidRDefault="0035101D">
            <w:pPr>
              <w:spacing w:line="400" w:lineRule="exact"/>
              <w:rPr>
                <w:rFonts w:asciiTheme="minorEastAsia" w:eastAsiaTheme="minorEastAsia" w:hAnsiTheme="minorEastAsia"/>
              </w:rPr>
            </w:pPr>
          </w:p>
        </w:tc>
      </w:tr>
      <w:tr w:rsidR="0035101D" w:rsidRPr="00CE384F" w14:paraId="246BD39D" w14:textId="77777777">
        <w:trPr>
          <w:jc w:val="center"/>
        </w:trPr>
        <w:tc>
          <w:tcPr>
            <w:tcW w:w="716" w:type="dxa"/>
            <w:vAlign w:val="center"/>
          </w:tcPr>
          <w:p w14:paraId="3C9A5697" w14:textId="77777777" w:rsidR="0035101D" w:rsidRPr="00CE384F" w:rsidRDefault="0035101D">
            <w:pPr>
              <w:spacing w:line="400" w:lineRule="exact"/>
              <w:rPr>
                <w:rFonts w:asciiTheme="minorEastAsia" w:eastAsiaTheme="minorEastAsia" w:hAnsiTheme="minorEastAsia"/>
              </w:rPr>
            </w:pPr>
          </w:p>
        </w:tc>
        <w:tc>
          <w:tcPr>
            <w:tcW w:w="2480" w:type="dxa"/>
            <w:vAlign w:val="center"/>
          </w:tcPr>
          <w:p w14:paraId="07F8B181"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月   日—   月   日</w:t>
            </w:r>
          </w:p>
        </w:tc>
        <w:tc>
          <w:tcPr>
            <w:tcW w:w="2954" w:type="dxa"/>
            <w:vAlign w:val="center"/>
          </w:tcPr>
          <w:p w14:paraId="6ABE62C0"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质保期</w:t>
            </w:r>
          </w:p>
        </w:tc>
        <w:tc>
          <w:tcPr>
            <w:tcW w:w="2378" w:type="dxa"/>
            <w:vAlign w:val="center"/>
          </w:tcPr>
          <w:p w14:paraId="24DF4521" w14:textId="77777777" w:rsidR="0035101D" w:rsidRPr="00CE384F" w:rsidRDefault="0035101D">
            <w:pPr>
              <w:spacing w:line="400" w:lineRule="exact"/>
              <w:rPr>
                <w:rFonts w:asciiTheme="minorEastAsia" w:eastAsiaTheme="minorEastAsia" w:hAnsiTheme="minorEastAsia"/>
              </w:rPr>
            </w:pPr>
          </w:p>
        </w:tc>
      </w:tr>
    </w:tbl>
    <w:p w14:paraId="57A1F298" w14:textId="77777777" w:rsidR="0035101D" w:rsidRPr="00CE384F" w:rsidRDefault="0035101D">
      <w:pPr>
        <w:spacing w:line="400" w:lineRule="exact"/>
        <w:rPr>
          <w:rFonts w:asciiTheme="minorEastAsia" w:eastAsiaTheme="minorEastAsia" w:hAnsiTheme="minorEastAsia"/>
        </w:rPr>
      </w:pPr>
    </w:p>
    <w:p w14:paraId="7AE492C6" w14:textId="77777777" w:rsidR="0035101D" w:rsidRPr="00CE384F" w:rsidRDefault="0035101D">
      <w:pPr>
        <w:spacing w:line="400" w:lineRule="exact"/>
        <w:rPr>
          <w:rFonts w:asciiTheme="minorEastAsia" w:eastAsiaTheme="minorEastAsia" w:hAnsiTheme="minorEastAsia"/>
        </w:rPr>
      </w:pPr>
    </w:p>
    <w:p w14:paraId="2DDFA2CD"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投标人名称：（盖公章）</w:t>
      </w:r>
    </w:p>
    <w:p w14:paraId="77756976"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法定代表人（单位负责人）或委托代理人：（签字）</w:t>
      </w:r>
    </w:p>
    <w:p w14:paraId="6E5BCFA5"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日期：   年   月   日</w:t>
      </w:r>
    </w:p>
    <w:p w14:paraId="5339EFD7" w14:textId="77777777" w:rsidR="0035101D" w:rsidRPr="00CE384F" w:rsidRDefault="0035101D">
      <w:pPr>
        <w:spacing w:line="400" w:lineRule="exact"/>
        <w:rPr>
          <w:rFonts w:asciiTheme="minorEastAsia" w:eastAsiaTheme="minorEastAsia" w:hAnsiTheme="minorEastAsia"/>
        </w:rPr>
      </w:pPr>
    </w:p>
    <w:p w14:paraId="70B2F188"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br w:type="page"/>
      </w:r>
    </w:p>
    <w:p w14:paraId="1BE8D3DD" w14:textId="77777777" w:rsidR="0035101D" w:rsidRPr="00CE384F" w:rsidRDefault="00D878D4">
      <w:pPr>
        <w:pStyle w:val="2"/>
        <w:spacing w:line="400" w:lineRule="exact"/>
        <w:jc w:val="center"/>
        <w:rPr>
          <w:rFonts w:asciiTheme="minorEastAsia" w:eastAsiaTheme="minorEastAsia" w:hAnsiTheme="minorEastAsia"/>
        </w:rPr>
      </w:pPr>
      <w:bookmarkStart w:id="257" w:name="_Toc1954"/>
      <w:bookmarkStart w:id="258" w:name="_Toc1364"/>
      <w:bookmarkStart w:id="259" w:name="_Toc26735"/>
      <w:bookmarkStart w:id="260" w:name="_Toc529536397"/>
      <w:r w:rsidRPr="00CE384F">
        <w:rPr>
          <w:rFonts w:asciiTheme="minorEastAsia" w:eastAsiaTheme="minorEastAsia" w:hAnsiTheme="minorEastAsia"/>
        </w:rPr>
        <w:lastRenderedPageBreak/>
        <w:t>格式</w:t>
      </w:r>
      <w:r w:rsidR="00D9003F" w:rsidRPr="00CE384F">
        <w:rPr>
          <w:rFonts w:asciiTheme="minorEastAsia" w:eastAsiaTheme="minorEastAsia" w:hAnsiTheme="minorEastAsia" w:hint="eastAsia"/>
        </w:rPr>
        <w:t>17</w:t>
      </w:r>
      <w:r w:rsidRPr="00CE384F">
        <w:rPr>
          <w:rFonts w:asciiTheme="minorEastAsia" w:eastAsiaTheme="minorEastAsia" w:hAnsiTheme="minorEastAsia"/>
        </w:rPr>
        <w:t>：售后服务方案</w:t>
      </w:r>
      <w:bookmarkEnd w:id="257"/>
      <w:bookmarkEnd w:id="258"/>
      <w:bookmarkEnd w:id="259"/>
      <w:bookmarkEnd w:id="260"/>
    </w:p>
    <w:p w14:paraId="4E1476AA" w14:textId="77777777" w:rsidR="0035101D" w:rsidRPr="00CE384F" w:rsidRDefault="0035101D">
      <w:pPr>
        <w:spacing w:line="400" w:lineRule="exact"/>
        <w:jc w:val="center"/>
        <w:rPr>
          <w:rFonts w:asciiTheme="minorEastAsia" w:eastAsiaTheme="minorEastAsia" w:hAnsiTheme="minorEastAsia"/>
        </w:rPr>
      </w:pPr>
    </w:p>
    <w:p w14:paraId="02192623"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一、售后服务部门的人员配备、技术力量</w:t>
      </w:r>
    </w:p>
    <w:p w14:paraId="19D8C00B" w14:textId="77777777" w:rsidR="0035101D" w:rsidRPr="00CE384F" w:rsidRDefault="00D878D4" w:rsidP="004024C2">
      <w:pPr>
        <w:spacing w:line="400" w:lineRule="exact"/>
        <w:rPr>
          <w:rFonts w:asciiTheme="minorEastAsia" w:eastAsiaTheme="minorEastAsia" w:hAnsiTheme="minorEastAsia"/>
        </w:rPr>
      </w:pPr>
      <w:r w:rsidRPr="00CE384F">
        <w:rPr>
          <w:rFonts w:asciiTheme="minorEastAsia" w:eastAsiaTheme="minorEastAsia" w:hAnsiTheme="minorEastAsia" w:hint="eastAsia"/>
        </w:rPr>
        <w:t>二、技术培训方案</w:t>
      </w:r>
    </w:p>
    <w:p w14:paraId="2B4C29BC" w14:textId="77777777" w:rsidR="0035101D" w:rsidRPr="00CE384F" w:rsidRDefault="00D878D4" w:rsidP="004024C2">
      <w:pPr>
        <w:spacing w:line="400" w:lineRule="exact"/>
        <w:rPr>
          <w:rFonts w:asciiTheme="minorEastAsia" w:eastAsiaTheme="minorEastAsia" w:hAnsiTheme="minorEastAsia"/>
        </w:rPr>
      </w:pPr>
      <w:r w:rsidRPr="00CE384F">
        <w:rPr>
          <w:rFonts w:asciiTheme="minorEastAsia" w:eastAsiaTheme="minorEastAsia" w:hAnsiTheme="minorEastAsia" w:hint="eastAsia"/>
        </w:rPr>
        <w:t>三、备</w:t>
      </w:r>
      <w:r w:rsidRPr="00CE384F">
        <w:rPr>
          <w:rFonts w:asciiTheme="minorEastAsia" w:eastAsiaTheme="minorEastAsia" w:hAnsiTheme="minorEastAsia"/>
        </w:rPr>
        <w:t>/</w:t>
      </w:r>
      <w:r w:rsidRPr="00CE384F">
        <w:rPr>
          <w:rFonts w:asciiTheme="minorEastAsia" w:eastAsiaTheme="minorEastAsia" w:hAnsiTheme="minorEastAsia" w:hint="eastAsia"/>
        </w:rPr>
        <w:t>配件支持计划</w:t>
      </w:r>
    </w:p>
    <w:p w14:paraId="23E9E392" w14:textId="77777777" w:rsidR="0035101D" w:rsidRPr="00CE384F" w:rsidRDefault="00D9003F">
      <w:pPr>
        <w:spacing w:line="400" w:lineRule="exact"/>
        <w:rPr>
          <w:rFonts w:asciiTheme="minorEastAsia" w:eastAsiaTheme="minorEastAsia" w:hAnsiTheme="minorEastAsia"/>
          <w:snapToGrid w:val="0"/>
          <w:kern w:val="0"/>
        </w:rPr>
      </w:pPr>
      <w:r w:rsidRPr="00CE384F">
        <w:rPr>
          <w:rFonts w:asciiTheme="minorEastAsia" w:eastAsiaTheme="minorEastAsia" w:hAnsiTheme="minorEastAsia" w:hint="eastAsia"/>
        </w:rPr>
        <w:t>四</w:t>
      </w:r>
      <w:r w:rsidR="00D878D4" w:rsidRPr="00CE384F">
        <w:rPr>
          <w:rFonts w:asciiTheme="minorEastAsia" w:eastAsiaTheme="minorEastAsia" w:hAnsiTheme="minorEastAsia" w:hint="eastAsia"/>
        </w:rPr>
        <w:t>、其他</w:t>
      </w:r>
    </w:p>
    <w:p w14:paraId="5ECC1C72" w14:textId="77777777" w:rsidR="0035101D" w:rsidRPr="00CE384F" w:rsidRDefault="0035101D">
      <w:pPr>
        <w:adjustRightInd w:val="0"/>
        <w:snapToGrid w:val="0"/>
        <w:spacing w:line="400" w:lineRule="exact"/>
        <w:rPr>
          <w:rFonts w:asciiTheme="minorEastAsia" w:eastAsiaTheme="minorEastAsia" w:hAnsiTheme="minorEastAsia"/>
          <w:snapToGrid w:val="0"/>
          <w:kern w:val="0"/>
        </w:rPr>
      </w:pPr>
    </w:p>
    <w:p w14:paraId="576C3B65" w14:textId="77777777" w:rsidR="0035101D" w:rsidRPr="00CE384F" w:rsidRDefault="0035101D">
      <w:pPr>
        <w:adjustRightInd w:val="0"/>
        <w:snapToGrid w:val="0"/>
        <w:spacing w:line="400" w:lineRule="exact"/>
        <w:rPr>
          <w:rFonts w:asciiTheme="minorEastAsia" w:eastAsiaTheme="minorEastAsia" w:hAnsiTheme="minorEastAsia"/>
          <w:snapToGrid w:val="0"/>
          <w:kern w:val="0"/>
        </w:rPr>
      </w:pPr>
    </w:p>
    <w:p w14:paraId="6E2F86CD"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投标人名称：（盖公章）</w:t>
      </w:r>
    </w:p>
    <w:p w14:paraId="30536301"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法定代表人（单位负责人）或委托代理人：（签字）</w:t>
      </w:r>
    </w:p>
    <w:p w14:paraId="0A09F303"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日期：   年   月   日</w:t>
      </w:r>
    </w:p>
    <w:p w14:paraId="3ABC5ECE" w14:textId="77777777" w:rsidR="0035101D" w:rsidRPr="00CE384F" w:rsidRDefault="0035101D">
      <w:pPr>
        <w:spacing w:line="400" w:lineRule="exact"/>
        <w:rPr>
          <w:rFonts w:asciiTheme="minorEastAsia" w:eastAsiaTheme="minorEastAsia" w:hAnsiTheme="minorEastAsia"/>
        </w:rPr>
      </w:pPr>
    </w:p>
    <w:p w14:paraId="678DDED3"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rPr>
        <w:br w:type="page"/>
      </w:r>
    </w:p>
    <w:p w14:paraId="48AA2443" w14:textId="77777777" w:rsidR="0035101D" w:rsidRPr="00CE384F" w:rsidRDefault="0035101D">
      <w:pPr>
        <w:spacing w:line="400" w:lineRule="exact"/>
        <w:rPr>
          <w:rFonts w:asciiTheme="minorEastAsia" w:eastAsiaTheme="minorEastAsia" w:hAnsiTheme="minorEastAsia"/>
        </w:rPr>
      </w:pPr>
    </w:p>
    <w:p w14:paraId="423DEF7D" w14:textId="77777777" w:rsidR="0035101D" w:rsidRPr="00CE384F" w:rsidRDefault="00D878D4">
      <w:pPr>
        <w:pStyle w:val="2"/>
        <w:spacing w:line="400" w:lineRule="exact"/>
        <w:jc w:val="center"/>
        <w:rPr>
          <w:rFonts w:asciiTheme="minorEastAsia" w:eastAsiaTheme="minorEastAsia" w:hAnsiTheme="minorEastAsia"/>
        </w:rPr>
      </w:pPr>
      <w:bookmarkStart w:id="261" w:name="_Toc32200"/>
      <w:bookmarkStart w:id="262" w:name="_Toc25027"/>
      <w:bookmarkStart w:id="263" w:name="_Toc28970"/>
      <w:bookmarkStart w:id="264" w:name="_Toc529536398"/>
      <w:r w:rsidRPr="00CE384F">
        <w:rPr>
          <w:rFonts w:asciiTheme="minorEastAsia" w:eastAsiaTheme="minorEastAsia" w:hAnsiTheme="minorEastAsia"/>
        </w:rPr>
        <w:t>格式</w:t>
      </w:r>
      <w:r w:rsidR="00D9003F" w:rsidRPr="00CE384F">
        <w:rPr>
          <w:rFonts w:asciiTheme="minorEastAsia" w:eastAsiaTheme="minorEastAsia" w:hAnsiTheme="minorEastAsia" w:hint="eastAsia"/>
        </w:rPr>
        <w:t>18</w:t>
      </w:r>
      <w:r w:rsidRPr="00CE384F">
        <w:rPr>
          <w:rFonts w:asciiTheme="minorEastAsia" w:eastAsiaTheme="minorEastAsia" w:hAnsiTheme="minorEastAsia"/>
        </w:rPr>
        <w:t>：</w:t>
      </w:r>
      <w:r w:rsidRPr="00CE384F">
        <w:rPr>
          <w:rFonts w:asciiTheme="minorEastAsia" w:eastAsiaTheme="minorEastAsia" w:hAnsiTheme="minorEastAsia" w:hint="eastAsia"/>
        </w:rPr>
        <w:t>近三年经营业绩一览表</w:t>
      </w:r>
      <w:bookmarkEnd w:id="261"/>
      <w:bookmarkEnd w:id="262"/>
      <w:bookmarkEnd w:id="263"/>
      <w:bookmarkEnd w:id="264"/>
    </w:p>
    <w:p w14:paraId="5D195D62" w14:textId="77777777" w:rsidR="0035101D" w:rsidRPr="00CE384F" w:rsidRDefault="0035101D">
      <w:pPr>
        <w:spacing w:line="400" w:lineRule="exact"/>
        <w:jc w:val="center"/>
        <w:rPr>
          <w:rFonts w:asciiTheme="minorEastAsia" w:eastAsiaTheme="minorEastAsia" w:hAnsiTheme="minorEastAsia"/>
        </w:rPr>
      </w:pP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063"/>
        <w:gridCol w:w="1095"/>
        <w:gridCol w:w="2232"/>
      </w:tblGrid>
      <w:tr w:rsidR="0035101D" w:rsidRPr="00CE384F" w14:paraId="305088CF" w14:textId="77777777">
        <w:tc>
          <w:tcPr>
            <w:tcW w:w="743" w:type="dxa"/>
            <w:tcBorders>
              <w:top w:val="single" w:sz="6" w:space="0" w:color="auto"/>
              <w:left w:val="single" w:sz="6" w:space="0" w:color="auto"/>
              <w:bottom w:val="single" w:sz="6" w:space="0" w:color="auto"/>
              <w:right w:val="single" w:sz="6" w:space="0" w:color="auto"/>
            </w:tcBorders>
          </w:tcPr>
          <w:p w14:paraId="312063AD"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序号</w:t>
            </w:r>
          </w:p>
        </w:tc>
        <w:tc>
          <w:tcPr>
            <w:tcW w:w="1873" w:type="dxa"/>
            <w:tcBorders>
              <w:top w:val="single" w:sz="6" w:space="0" w:color="auto"/>
              <w:left w:val="single" w:sz="6" w:space="0" w:color="auto"/>
              <w:bottom w:val="single" w:sz="6" w:space="0" w:color="auto"/>
              <w:right w:val="single" w:sz="6" w:space="0" w:color="auto"/>
            </w:tcBorders>
          </w:tcPr>
          <w:p w14:paraId="429CACFA"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项目名称</w:t>
            </w:r>
          </w:p>
        </w:tc>
        <w:tc>
          <w:tcPr>
            <w:tcW w:w="1522" w:type="dxa"/>
            <w:tcBorders>
              <w:top w:val="single" w:sz="6" w:space="0" w:color="auto"/>
              <w:left w:val="single" w:sz="6" w:space="0" w:color="auto"/>
              <w:bottom w:val="single" w:sz="6" w:space="0" w:color="auto"/>
              <w:right w:val="single" w:sz="6" w:space="0" w:color="auto"/>
            </w:tcBorders>
          </w:tcPr>
          <w:p w14:paraId="0FA4D774"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采购单位</w:t>
            </w:r>
          </w:p>
        </w:tc>
        <w:tc>
          <w:tcPr>
            <w:tcW w:w="1063" w:type="dxa"/>
            <w:tcBorders>
              <w:top w:val="single" w:sz="6" w:space="0" w:color="auto"/>
              <w:left w:val="single" w:sz="6" w:space="0" w:color="auto"/>
              <w:bottom w:val="single" w:sz="6" w:space="0" w:color="auto"/>
              <w:right w:val="single" w:sz="6" w:space="0" w:color="auto"/>
            </w:tcBorders>
          </w:tcPr>
          <w:p w14:paraId="41EA2E72"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合同金额</w:t>
            </w:r>
          </w:p>
        </w:tc>
        <w:tc>
          <w:tcPr>
            <w:tcW w:w="1095" w:type="dxa"/>
            <w:tcBorders>
              <w:top w:val="single" w:sz="6" w:space="0" w:color="auto"/>
              <w:left w:val="single" w:sz="6" w:space="0" w:color="auto"/>
              <w:bottom w:val="single" w:sz="6" w:space="0" w:color="auto"/>
              <w:right w:val="single" w:sz="6" w:space="0" w:color="auto"/>
            </w:tcBorders>
          </w:tcPr>
          <w:p w14:paraId="500492D2"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完成时间</w:t>
            </w:r>
          </w:p>
        </w:tc>
        <w:tc>
          <w:tcPr>
            <w:tcW w:w="2232" w:type="dxa"/>
            <w:tcBorders>
              <w:top w:val="single" w:sz="6" w:space="0" w:color="auto"/>
              <w:left w:val="single" w:sz="6" w:space="0" w:color="auto"/>
              <w:bottom w:val="single" w:sz="6" w:space="0" w:color="auto"/>
              <w:right w:val="single" w:sz="6" w:space="0" w:color="auto"/>
            </w:tcBorders>
          </w:tcPr>
          <w:p w14:paraId="5A816019"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采购单位联系人及电话</w:t>
            </w:r>
          </w:p>
        </w:tc>
      </w:tr>
      <w:tr w:rsidR="0035101D" w:rsidRPr="00CE384F" w14:paraId="10D62077" w14:textId="77777777">
        <w:tc>
          <w:tcPr>
            <w:tcW w:w="743" w:type="dxa"/>
            <w:tcBorders>
              <w:top w:val="single" w:sz="6" w:space="0" w:color="auto"/>
              <w:left w:val="single" w:sz="6" w:space="0" w:color="auto"/>
              <w:bottom w:val="single" w:sz="6" w:space="0" w:color="auto"/>
              <w:right w:val="single" w:sz="6" w:space="0" w:color="auto"/>
            </w:tcBorders>
          </w:tcPr>
          <w:p w14:paraId="1C9D2BFE" w14:textId="77777777" w:rsidR="0035101D" w:rsidRPr="00CE384F" w:rsidRDefault="0035101D">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54AD6AFE" w14:textId="77777777" w:rsidR="0035101D" w:rsidRPr="00CE384F" w:rsidRDefault="0035101D">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1BEE6333" w14:textId="77777777" w:rsidR="0035101D" w:rsidRPr="00CE384F" w:rsidRDefault="0035101D">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23605599" w14:textId="77777777" w:rsidR="0035101D" w:rsidRPr="00CE384F" w:rsidRDefault="0035101D">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41C09FA8" w14:textId="77777777" w:rsidR="0035101D" w:rsidRPr="00CE384F" w:rsidRDefault="0035101D">
            <w:pPr>
              <w:spacing w:line="400" w:lineRule="exact"/>
              <w:rPr>
                <w:rFonts w:asciiTheme="minorEastAsia" w:eastAsiaTheme="minorEastAsia" w:hAnsiTheme="minorEastAsia"/>
              </w:rPr>
            </w:pPr>
          </w:p>
        </w:tc>
        <w:tc>
          <w:tcPr>
            <w:tcW w:w="2232" w:type="dxa"/>
            <w:tcBorders>
              <w:top w:val="single" w:sz="6" w:space="0" w:color="auto"/>
              <w:left w:val="single" w:sz="6" w:space="0" w:color="auto"/>
              <w:bottom w:val="single" w:sz="6" w:space="0" w:color="auto"/>
              <w:right w:val="single" w:sz="6" w:space="0" w:color="auto"/>
            </w:tcBorders>
          </w:tcPr>
          <w:p w14:paraId="15B9B80A" w14:textId="77777777" w:rsidR="0035101D" w:rsidRPr="00CE384F" w:rsidRDefault="0035101D">
            <w:pPr>
              <w:spacing w:line="400" w:lineRule="exact"/>
              <w:rPr>
                <w:rFonts w:asciiTheme="minorEastAsia" w:eastAsiaTheme="minorEastAsia" w:hAnsiTheme="minorEastAsia"/>
              </w:rPr>
            </w:pPr>
          </w:p>
        </w:tc>
      </w:tr>
      <w:tr w:rsidR="0035101D" w:rsidRPr="00CE384F" w14:paraId="1DA6A4B8" w14:textId="77777777">
        <w:tc>
          <w:tcPr>
            <w:tcW w:w="743" w:type="dxa"/>
            <w:tcBorders>
              <w:top w:val="single" w:sz="6" w:space="0" w:color="auto"/>
              <w:left w:val="single" w:sz="6" w:space="0" w:color="auto"/>
              <w:bottom w:val="single" w:sz="6" w:space="0" w:color="auto"/>
              <w:right w:val="single" w:sz="6" w:space="0" w:color="auto"/>
            </w:tcBorders>
          </w:tcPr>
          <w:p w14:paraId="01A83DFD" w14:textId="77777777" w:rsidR="0035101D" w:rsidRPr="00CE384F" w:rsidRDefault="0035101D">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2E5ED4B3" w14:textId="77777777" w:rsidR="0035101D" w:rsidRPr="00CE384F" w:rsidRDefault="0035101D">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07129CF1" w14:textId="77777777" w:rsidR="0035101D" w:rsidRPr="00CE384F" w:rsidRDefault="0035101D">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701B7438" w14:textId="77777777" w:rsidR="0035101D" w:rsidRPr="00CE384F" w:rsidRDefault="0035101D">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68468669" w14:textId="77777777" w:rsidR="0035101D" w:rsidRPr="00CE384F" w:rsidRDefault="0035101D">
            <w:pPr>
              <w:spacing w:line="400" w:lineRule="exact"/>
              <w:rPr>
                <w:rFonts w:asciiTheme="minorEastAsia" w:eastAsiaTheme="minorEastAsia" w:hAnsiTheme="minorEastAsia"/>
              </w:rPr>
            </w:pPr>
          </w:p>
        </w:tc>
        <w:tc>
          <w:tcPr>
            <w:tcW w:w="2232" w:type="dxa"/>
            <w:tcBorders>
              <w:top w:val="single" w:sz="6" w:space="0" w:color="auto"/>
              <w:left w:val="single" w:sz="6" w:space="0" w:color="auto"/>
              <w:bottom w:val="single" w:sz="6" w:space="0" w:color="auto"/>
              <w:right w:val="single" w:sz="6" w:space="0" w:color="auto"/>
            </w:tcBorders>
          </w:tcPr>
          <w:p w14:paraId="749F4854" w14:textId="77777777" w:rsidR="0035101D" w:rsidRPr="00CE384F" w:rsidRDefault="0035101D">
            <w:pPr>
              <w:spacing w:line="400" w:lineRule="exact"/>
              <w:rPr>
                <w:rFonts w:asciiTheme="minorEastAsia" w:eastAsiaTheme="minorEastAsia" w:hAnsiTheme="minorEastAsia"/>
              </w:rPr>
            </w:pPr>
          </w:p>
        </w:tc>
      </w:tr>
      <w:tr w:rsidR="0035101D" w:rsidRPr="00CE384F" w14:paraId="53393655" w14:textId="77777777">
        <w:tc>
          <w:tcPr>
            <w:tcW w:w="743" w:type="dxa"/>
            <w:tcBorders>
              <w:top w:val="single" w:sz="6" w:space="0" w:color="auto"/>
              <w:left w:val="single" w:sz="6" w:space="0" w:color="auto"/>
              <w:bottom w:val="single" w:sz="6" w:space="0" w:color="auto"/>
              <w:right w:val="single" w:sz="6" w:space="0" w:color="auto"/>
            </w:tcBorders>
          </w:tcPr>
          <w:p w14:paraId="1D09F765" w14:textId="77777777" w:rsidR="0035101D" w:rsidRPr="00CE384F" w:rsidRDefault="0035101D">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22649B49" w14:textId="77777777" w:rsidR="0035101D" w:rsidRPr="00CE384F" w:rsidRDefault="0035101D">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08A5FED6" w14:textId="77777777" w:rsidR="0035101D" w:rsidRPr="00CE384F" w:rsidRDefault="0035101D">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632E1DE0" w14:textId="77777777" w:rsidR="0035101D" w:rsidRPr="00CE384F" w:rsidRDefault="0035101D">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7B3CF4CF" w14:textId="77777777" w:rsidR="0035101D" w:rsidRPr="00CE384F" w:rsidRDefault="0035101D">
            <w:pPr>
              <w:spacing w:line="400" w:lineRule="exact"/>
              <w:rPr>
                <w:rFonts w:asciiTheme="minorEastAsia" w:eastAsiaTheme="minorEastAsia" w:hAnsiTheme="minorEastAsia"/>
              </w:rPr>
            </w:pPr>
          </w:p>
        </w:tc>
        <w:tc>
          <w:tcPr>
            <w:tcW w:w="2232" w:type="dxa"/>
            <w:tcBorders>
              <w:top w:val="single" w:sz="6" w:space="0" w:color="auto"/>
              <w:left w:val="single" w:sz="6" w:space="0" w:color="auto"/>
              <w:bottom w:val="single" w:sz="6" w:space="0" w:color="auto"/>
              <w:right w:val="single" w:sz="6" w:space="0" w:color="auto"/>
            </w:tcBorders>
          </w:tcPr>
          <w:p w14:paraId="6C88B29E" w14:textId="77777777" w:rsidR="0035101D" w:rsidRPr="00CE384F" w:rsidRDefault="0035101D">
            <w:pPr>
              <w:spacing w:line="400" w:lineRule="exact"/>
              <w:rPr>
                <w:rFonts w:asciiTheme="minorEastAsia" w:eastAsiaTheme="minorEastAsia" w:hAnsiTheme="minorEastAsia"/>
              </w:rPr>
            </w:pPr>
          </w:p>
        </w:tc>
      </w:tr>
      <w:tr w:rsidR="0035101D" w:rsidRPr="00CE384F" w14:paraId="2291B956" w14:textId="77777777">
        <w:tc>
          <w:tcPr>
            <w:tcW w:w="743" w:type="dxa"/>
            <w:tcBorders>
              <w:top w:val="single" w:sz="6" w:space="0" w:color="auto"/>
              <w:left w:val="single" w:sz="6" w:space="0" w:color="auto"/>
              <w:bottom w:val="single" w:sz="6" w:space="0" w:color="auto"/>
              <w:right w:val="single" w:sz="6" w:space="0" w:color="auto"/>
            </w:tcBorders>
          </w:tcPr>
          <w:p w14:paraId="54E63A1D" w14:textId="77777777" w:rsidR="0035101D" w:rsidRPr="00CE384F" w:rsidRDefault="0035101D">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1F503F35" w14:textId="77777777" w:rsidR="0035101D" w:rsidRPr="00CE384F" w:rsidRDefault="0035101D">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64959178" w14:textId="77777777" w:rsidR="0035101D" w:rsidRPr="00CE384F" w:rsidRDefault="0035101D">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58FA91CB" w14:textId="77777777" w:rsidR="0035101D" w:rsidRPr="00CE384F" w:rsidRDefault="0035101D">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1FB7F37D" w14:textId="77777777" w:rsidR="0035101D" w:rsidRPr="00CE384F" w:rsidRDefault="0035101D">
            <w:pPr>
              <w:spacing w:line="400" w:lineRule="exact"/>
              <w:rPr>
                <w:rFonts w:asciiTheme="minorEastAsia" w:eastAsiaTheme="minorEastAsia" w:hAnsiTheme="minorEastAsia"/>
              </w:rPr>
            </w:pPr>
          </w:p>
        </w:tc>
        <w:tc>
          <w:tcPr>
            <w:tcW w:w="2232" w:type="dxa"/>
            <w:tcBorders>
              <w:top w:val="single" w:sz="6" w:space="0" w:color="auto"/>
              <w:left w:val="single" w:sz="6" w:space="0" w:color="auto"/>
              <w:bottom w:val="single" w:sz="6" w:space="0" w:color="auto"/>
              <w:right w:val="single" w:sz="6" w:space="0" w:color="auto"/>
            </w:tcBorders>
          </w:tcPr>
          <w:p w14:paraId="6F04B49C" w14:textId="77777777" w:rsidR="0035101D" w:rsidRPr="00CE384F" w:rsidRDefault="0035101D">
            <w:pPr>
              <w:spacing w:line="400" w:lineRule="exact"/>
              <w:rPr>
                <w:rFonts w:asciiTheme="minorEastAsia" w:eastAsiaTheme="minorEastAsia" w:hAnsiTheme="minorEastAsia"/>
              </w:rPr>
            </w:pPr>
          </w:p>
        </w:tc>
      </w:tr>
      <w:tr w:rsidR="0035101D" w:rsidRPr="00CE384F" w14:paraId="4F4D2DC7" w14:textId="77777777">
        <w:tc>
          <w:tcPr>
            <w:tcW w:w="743" w:type="dxa"/>
            <w:tcBorders>
              <w:top w:val="single" w:sz="6" w:space="0" w:color="auto"/>
              <w:left w:val="single" w:sz="6" w:space="0" w:color="auto"/>
              <w:bottom w:val="single" w:sz="6" w:space="0" w:color="auto"/>
              <w:right w:val="single" w:sz="6" w:space="0" w:color="auto"/>
            </w:tcBorders>
          </w:tcPr>
          <w:p w14:paraId="4B7FEB0A" w14:textId="77777777" w:rsidR="0035101D" w:rsidRPr="00CE384F" w:rsidRDefault="0035101D">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0568AD76" w14:textId="77777777" w:rsidR="0035101D" w:rsidRPr="00CE384F" w:rsidRDefault="0035101D">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1BD33EA4" w14:textId="77777777" w:rsidR="0035101D" w:rsidRPr="00CE384F" w:rsidRDefault="0035101D">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1216EAF4" w14:textId="77777777" w:rsidR="0035101D" w:rsidRPr="00CE384F" w:rsidRDefault="0035101D">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14405029" w14:textId="77777777" w:rsidR="0035101D" w:rsidRPr="00CE384F" w:rsidRDefault="0035101D">
            <w:pPr>
              <w:spacing w:line="400" w:lineRule="exact"/>
              <w:rPr>
                <w:rFonts w:asciiTheme="minorEastAsia" w:eastAsiaTheme="minorEastAsia" w:hAnsiTheme="minorEastAsia"/>
              </w:rPr>
            </w:pPr>
          </w:p>
        </w:tc>
        <w:tc>
          <w:tcPr>
            <w:tcW w:w="2232" w:type="dxa"/>
            <w:tcBorders>
              <w:top w:val="single" w:sz="6" w:space="0" w:color="auto"/>
              <w:left w:val="single" w:sz="6" w:space="0" w:color="auto"/>
              <w:bottom w:val="single" w:sz="6" w:space="0" w:color="auto"/>
              <w:right w:val="single" w:sz="6" w:space="0" w:color="auto"/>
            </w:tcBorders>
          </w:tcPr>
          <w:p w14:paraId="024FED3F" w14:textId="77777777" w:rsidR="0035101D" w:rsidRPr="00CE384F" w:rsidRDefault="0035101D">
            <w:pPr>
              <w:spacing w:line="400" w:lineRule="exact"/>
              <w:rPr>
                <w:rFonts w:asciiTheme="minorEastAsia" w:eastAsiaTheme="minorEastAsia" w:hAnsiTheme="minorEastAsia"/>
              </w:rPr>
            </w:pPr>
          </w:p>
        </w:tc>
      </w:tr>
      <w:tr w:rsidR="0035101D" w:rsidRPr="00CE384F" w14:paraId="7728793C" w14:textId="77777777">
        <w:tc>
          <w:tcPr>
            <w:tcW w:w="743" w:type="dxa"/>
            <w:tcBorders>
              <w:top w:val="single" w:sz="6" w:space="0" w:color="auto"/>
              <w:left w:val="single" w:sz="6" w:space="0" w:color="auto"/>
              <w:bottom w:val="single" w:sz="6" w:space="0" w:color="auto"/>
              <w:right w:val="single" w:sz="6" w:space="0" w:color="auto"/>
            </w:tcBorders>
          </w:tcPr>
          <w:p w14:paraId="5EE2055C" w14:textId="77777777" w:rsidR="0035101D" w:rsidRPr="00CE384F" w:rsidRDefault="0035101D">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1FF471A4" w14:textId="77777777" w:rsidR="0035101D" w:rsidRPr="00CE384F" w:rsidRDefault="0035101D">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7FB86489" w14:textId="77777777" w:rsidR="0035101D" w:rsidRPr="00CE384F" w:rsidRDefault="0035101D">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5FF5D24E" w14:textId="77777777" w:rsidR="0035101D" w:rsidRPr="00CE384F" w:rsidRDefault="0035101D">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7491E1F5" w14:textId="77777777" w:rsidR="0035101D" w:rsidRPr="00CE384F" w:rsidRDefault="0035101D">
            <w:pPr>
              <w:spacing w:line="400" w:lineRule="exact"/>
              <w:rPr>
                <w:rFonts w:asciiTheme="minorEastAsia" w:eastAsiaTheme="minorEastAsia" w:hAnsiTheme="minorEastAsia"/>
              </w:rPr>
            </w:pPr>
          </w:p>
        </w:tc>
        <w:tc>
          <w:tcPr>
            <w:tcW w:w="2232" w:type="dxa"/>
            <w:tcBorders>
              <w:top w:val="single" w:sz="6" w:space="0" w:color="auto"/>
              <w:left w:val="single" w:sz="6" w:space="0" w:color="auto"/>
              <w:bottom w:val="single" w:sz="6" w:space="0" w:color="auto"/>
              <w:right w:val="single" w:sz="6" w:space="0" w:color="auto"/>
            </w:tcBorders>
          </w:tcPr>
          <w:p w14:paraId="1B967C3A" w14:textId="77777777" w:rsidR="0035101D" w:rsidRPr="00CE384F" w:rsidRDefault="0035101D">
            <w:pPr>
              <w:spacing w:line="400" w:lineRule="exact"/>
              <w:rPr>
                <w:rFonts w:asciiTheme="minorEastAsia" w:eastAsiaTheme="minorEastAsia" w:hAnsiTheme="minorEastAsia"/>
              </w:rPr>
            </w:pPr>
          </w:p>
        </w:tc>
      </w:tr>
    </w:tbl>
    <w:p w14:paraId="66BFED87"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注：</w:t>
      </w:r>
    </w:p>
    <w:p w14:paraId="6C084243"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1.公司成立不足三年的企业自公司成立之日填写。</w:t>
      </w:r>
    </w:p>
    <w:p w14:paraId="13E2E59A" w14:textId="77777777" w:rsidR="0035101D" w:rsidRPr="00CE384F" w:rsidRDefault="00D878D4">
      <w:pPr>
        <w:spacing w:line="400" w:lineRule="exact"/>
        <w:ind w:firstLineChars="200" w:firstLine="420"/>
        <w:rPr>
          <w:rFonts w:asciiTheme="minorEastAsia" w:eastAsiaTheme="minorEastAsia" w:hAnsiTheme="minorEastAsia"/>
        </w:rPr>
      </w:pPr>
      <w:r w:rsidRPr="00CE384F">
        <w:rPr>
          <w:rFonts w:asciiTheme="minorEastAsia" w:eastAsiaTheme="minorEastAsia" w:hAnsiTheme="minorEastAsia" w:hint="eastAsia"/>
        </w:rPr>
        <w:t>2.主要经营业绩须提交中标通知书或合同复印件并加盖公章，供应商资格要求中对合格供应商经营业绩有特殊要求的应按其要求提交资料。</w:t>
      </w:r>
      <w:r w:rsidR="00D9003F" w:rsidRPr="00CE384F">
        <w:rPr>
          <w:rFonts w:asciiTheme="minorEastAsia" w:eastAsiaTheme="minorEastAsia" w:hAnsiTheme="minorEastAsia" w:hint="eastAsia"/>
        </w:rPr>
        <w:t>（详见评分表要求）</w:t>
      </w:r>
    </w:p>
    <w:p w14:paraId="028EEFBC" w14:textId="77777777" w:rsidR="0035101D" w:rsidRPr="00CE384F" w:rsidRDefault="0035101D">
      <w:pPr>
        <w:spacing w:line="400" w:lineRule="exact"/>
        <w:rPr>
          <w:rFonts w:asciiTheme="minorEastAsia" w:eastAsiaTheme="minorEastAsia" w:hAnsiTheme="minorEastAsia"/>
        </w:rPr>
      </w:pPr>
    </w:p>
    <w:p w14:paraId="408FA7E9"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投标人名称：（盖公章）</w:t>
      </w:r>
    </w:p>
    <w:p w14:paraId="62295A5B"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法定代表人（单位负责人）或委托代理人：（签字）</w:t>
      </w:r>
    </w:p>
    <w:p w14:paraId="677C3531"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t>日期：   年   月   日</w:t>
      </w:r>
    </w:p>
    <w:p w14:paraId="2311745E" w14:textId="77777777" w:rsidR="0035101D" w:rsidRPr="00CE384F" w:rsidRDefault="0035101D">
      <w:pPr>
        <w:spacing w:line="400" w:lineRule="exact"/>
        <w:rPr>
          <w:rFonts w:asciiTheme="minorEastAsia" w:eastAsiaTheme="minorEastAsia" w:hAnsiTheme="minorEastAsia"/>
        </w:rPr>
      </w:pPr>
    </w:p>
    <w:p w14:paraId="6FA9EC46" w14:textId="77777777" w:rsidR="0035101D" w:rsidRPr="00CE384F" w:rsidRDefault="00D878D4" w:rsidP="00247644">
      <w:pPr>
        <w:spacing w:line="400" w:lineRule="exact"/>
        <w:rPr>
          <w:rFonts w:asciiTheme="minorEastAsia" w:eastAsiaTheme="minorEastAsia" w:hAnsiTheme="minorEastAsia"/>
        </w:rPr>
      </w:pPr>
      <w:r w:rsidRPr="00CE384F">
        <w:rPr>
          <w:rFonts w:asciiTheme="minorEastAsia" w:eastAsiaTheme="minorEastAsia" w:hAnsiTheme="minorEastAsia" w:hint="eastAsia"/>
        </w:rPr>
        <w:br w:type="page"/>
      </w:r>
    </w:p>
    <w:p w14:paraId="64DA271F" w14:textId="77777777" w:rsidR="0070553D" w:rsidRDefault="0070553D" w:rsidP="0070553D">
      <w:pPr>
        <w:pStyle w:val="2"/>
        <w:spacing w:line="400" w:lineRule="exact"/>
        <w:jc w:val="left"/>
        <w:rPr>
          <w:rFonts w:asciiTheme="minorEastAsia" w:eastAsiaTheme="minorEastAsia" w:hAnsiTheme="minorEastAsia"/>
        </w:rPr>
      </w:pPr>
      <w:bookmarkStart w:id="265" w:name="_Toc529536399"/>
      <w:r w:rsidRPr="00CE384F">
        <w:rPr>
          <w:rFonts w:asciiTheme="minorEastAsia" w:eastAsiaTheme="minorEastAsia" w:hAnsiTheme="minorEastAsia" w:hint="eastAsia"/>
        </w:rPr>
        <w:lastRenderedPageBreak/>
        <w:t>格式</w:t>
      </w:r>
      <w:r>
        <w:rPr>
          <w:rFonts w:asciiTheme="minorEastAsia" w:eastAsiaTheme="minorEastAsia" w:hAnsiTheme="minorEastAsia" w:hint="eastAsia"/>
        </w:rPr>
        <w:t>19</w:t>
      </w:r>
      <w:r w:rsidRPr="00CE384F">
        <w:rPr>
          <w:rFonts w:asciiTheme="minorEastAsia" w:eastAsiaTheme="minorEastAsia" w:hAnsiTheme="minorEastAsia" w:hint="eastAsia"/>
        </w:rPr>
        <w:t>：</w:t>
      </w:r>
      <w:r w:rsidRPr="0070553D">
        <w:rPr>
          <w:rFonts w:asciiTheme="minorEastAsia" w:eastAsiaTheme="minorEastAsia" w:hAnsiTheme="minorEastAsia" w:hint="eastAsia"/>
        </w:rPr>
        <w:t>质量和技术保障措施</w:t>
      </w:r>
      <w:r w:rsidRPr="00CE384F">
        <w:rPr>
          <w:rFonts w:asciiTheme="minorEastAsia" w:eastAsiaTheme="minorEastAsia" w:hAnsiTheme="minorEastAsia" w:hint="eastAsia"/>
        </w:rPr>
        <w:t>及方案</w:t>
      </w:r>
      <w:bookmarkEnd w:id="265"/>
    </w:p>
    <w:p w14:paraId="201BCD78" w14:textId="77777777" w:rsidR="0070553D" w:rsidRDefault="00D9003F" w:rsidP="0070553D">
      <w:pPr>
        <w:pStyle w:val="2"/>
        <w:spacing w:line="400" w:lineRule="exact"/>
        <w:jc w:val="left"/>
        <w:rPr>
          <w:rFonts w:asciiTheme="minorEastAsia" w:eastAsiaTheme="minorEastAsia" w:hAnsiTheme="minorEastAsia"/>
        </w:rPr>
      </w:pPr>
      <w:bookmarkStart w:id="266" w:name="_Toc529536400"/>
      <w:r w:rsidRPr="00CE384F">
        <w:rPr>
          <w:rFonts w:asciiTheme="minorEastAsia" w:eastAsiaTheme="minorEastAsia" w:hAnsiTheme="minorEastAsia" w:hint="eastAsia"/>
        </w:rPr>
        <w:t>格式</w:t>
      </w:r>
      <w:r w:rsidR="0070553D">
        <w:rPr>
          <w:rFonts w:asciiTheme="minorEastAsia" w:eastAsiaTheme="minorEastAsia" w:hAnsiTheme="minorEastAsia" w:hint="eastAsia"/>
        </w:rPr>
        <w:t>20</w:t>
      </w:r>
      <w:r w:rsidRPr="00CE384F">
        <w:rPr>
          <w:rFonts w:asciiTheme="minorEastAsia" w:eastAsiaTheme="minorEastAsia" w:hAnsiTheme="minorEastAsia" w:hint="eastAsia"/>
        </w:rPr>
        <w:t>：</w:t>
      </w:r>
      <w:r w:rsidR="0070553D" w:rsidRPr="0070553D">
        <w:rPr>
          <w:rFonts w:asciiTheme="minorEastAsia" w:eastAsiaTheme="minorEastAsia" w:hAnsiTheme="minorEastAsia" w:hint="eastAsia"/>
        </w:rPr>
        <w:t>产品技术方案</w:t>
      </w:r>
      <w:bookmarkEnd w:id="266"/>
    </w:p>
    <w:p w14:paraId="65A63C13" w14:textId="77777777" w:rsidR="0070553D" w:rsidRPr="00CE384F" w:rsidRDefault="0070553D" w:rsidP="0070553D">
      <w:pPr>
        <w:pStyle w:val="2"/>
        <w:spacing w:line="400" w:lineRule="exact"/>
        <w:jc w:val="left"/>
        <w:rPr>
          <w:rFonts w:asciiTheme="minorEastAsia" w:eastAsiaTheme="minorEastAsia" w:hAnsiTheme="minorEastAsia"/>
        </w:rPr>
      </w:pPr>
      <w:bookmarkStart w:id="267" w:name="_Toc529536401"/>
      <w:r w:rsidRPr="00CE384F">
        <w:rPr>
          <w:rFonts w:asciiTheme="minorEastAsia" w:eastAsiaTheme="minorEastAsia" w:hAnsiTheme="minorEastAsia" w:hint="eastAsia"/>
        </w:rPr>
        <w:t>格式</w:t>
      </w:r>
      <w:r>
        <w:rPr>
          <w:rFonts w:asciiTheme="minorEastAsia" w:eastAsiaTheme="minorEastAsia" w:hAnsiTheme="minorEastAsia" w:hint="eastAsia"/>
        </w:rPr>
        <w:t>21</w:t>
      </w:r>
      <w:r w:rsidRPr="00CE384F">
        <w:rPr>
          <w:rFonts w:asciiTheme="minorEastAsia" w:eastAsiaTheme="minorEastAsia" w:hAnsiTheme="minorEastAsia" w:hint="eastAsia"/>
        </w:rPr>
        <w:t>：拟安排的整个项目负责人情况</w:t>
      </w:r>
      <w:bookmarkEnd w:id="267"/>
    </w:p>
    <w:p w14:paraId="355B89AF" w14:textId="77777777" w:rsidR="0070553D" w:rsidRPr="00CE384F" w:rsidRDefault="0070553D" w:rsidP="0070553D">
      <w:pPr>
        <w:pStyle w:val="2"/>
        <w:spacing w:line="400" w:lineRule="exact"/>
        <w:jc w:val="left"/>
        <w:rPr>
          <w:rFonts w:asciiTheme="minorEastAsia" w:eastAsiaTheme="minorEastAsia" w:hAnsiTheme="minorEastAsia"/>
        </w:rPr>
      </w:pPr>
      <w:bookmarkStart w:id="268" w:name="_Toc529536402"/>
      <w:r w:rsidRPr="00CE384F">
        <w:rPr>
          <w:rFonts w:asciiTheme="minorEastAsia" w:eastAsiaTheme="minorEastAsia" w:hAnsiTheme="minorEastAsia" w:hint="eastAsia"/>
        </w:rPr>
        <w:t>格式</w:t>
      </w:r>
      <w:r>
        <w:rPr>
          <w:rFonts w:asciiTheme="minorEastAsia" w:eastAsiaTheme="minorEastAsia" w:hAnsiTheme="minorEastAsia" w:hint="eastAsia"/>
        </w:rPr>
        <w:t>22</w:t>
      </w:r>
      <w:r w:rsidRPr="00CE384F">
        <w:rPr>
          <w:rFonts w:asciiTheme="minorEastAsia" w:eastAsiaTheme="minorEastAsia" w:hAnsiTheme="minorEastAsia" w:hint="eastAsia"/>
        </w:rPr>
        <w:t>：拟安排的项目团队成员（项目负责人除外）情况</w:t>
      </w:r>
      <w:bookmarkEnd w:id="268"/>
    </w:p>
    <w:p w14:paraId="13BDBDD1" w14:textId="77777777" w:rsidR="0070553D" w:rsidRDefault="00D9003F" w:rsidP="00D9003F">
      <w:pPr>
        <w:pStyle w:val="2"/>
        <w:spacing w:line="400" w:lineRule="exact"/>
        <w:jc w:val="left"/>
        <w:rPr>
          <w:rFonts w:asciiTheme="minorEastAsia" w:eastAsiaTheme="minorEastAsia" w:hAnsiTheme="minorEastAsia"/>
        </w:rPr>
      </w:pPr>
      <w:bookmarkStart w:id="269" w:name="_Toc529536403"/>
      <w:r w:rsidRPr="00CE384F">
        <w:rPr>
          <w:rFonts w:asciiTheme="minorEastAsia" w:eastAsiaTheme="minorEastAsia" w:hAnsiTheme="minorEastAsia" w:hint="eastAsia"/>
        </w:rPr>
        <w:t>格式</w:t>
      </w:r>
      <w:r w:rsidR="0070553D">
        <w:rPr>
          <w:rFonts w:asciiTheme="minorEastAsia" w:eastAsiaTheme="minorEastAsia" w:hAnsiTheme="minorEastAsia" w:hint="eastAsia"/>
        </w:rPr>
        <w:t>23</w:t>
      </w:r>
      <w:r w:rsidRPr="00CE384F">
        <w:rPr>
          <w:rFonts w:asciiTheme="minorEastAsia" w:eastAsiaTheme="minorEastAsia" w:hAnsiTheme="minorEastAsia" w:hint="eastAsia"/>
        </w:rPr>
        <w:t>：</w:t>
      </w:r>
      <w:r w:rsidR="0070553D" w:rsidRPr="0070553D">
        <w:rPr>
          <w:rFonts w:asciiTheme="minorEastAsia" w:eastAsiaTheme="minorEastAsia" w:hAnsiTheme="minorEastAsia" w:hint="eastAsia"/>
        </w:rPr>
        <w:t>相关竞赛经验</w:t>
      </w:r>
      <w:bookmarkEnd w:id="269"/>
    </w:p>
    <w:p w14:paraId="7127BA16" w14:textId="77777777" w:rsidR="00D9003F" w:rsidRPr="00CE384F" w:rsidRDefault="00D9003F" w:rsidP="00D9003F">
      <w:pPr>
        <w:pStyle w:val="2"/>
        <w:spacing w:line="400" w:lineRule="exact"/>
        <w:jc w:val="left"/>
        <w:rPr>
          <w:rFonts w:asciiTheme="minorEastAsia" w:eastAsiaTheme="minorEastAsia" w:hAnsiTheme="minorEastAsia"/>
        </w:rPr>
      </w:pPr>
      <w:bookmarkStart w:id="270" w:name="_Toc529536404"/>
      <w:r w:rsidRPr="00CE384F">
        <w:rPr>
          <w:rFonts w:asciiTheme="minorEastAsia" w:eastAsiaTheme="minorEastAsia" w:hAnsiTheme="minorEastAsia" w:hint="eastAsia"/>
        </w:rPr>
        <w:t>格式</w:t>
      </w:r>
      <w:r w:rsidR="0070553D">
        <w:rPr>
          <w:rFonts w:asciiTheme="minorEastAsia" w:eastAsiaTheme="minorEastAsia" w:hAnsiTheme="minorEastAsia" w:hint="eastAsia"/>
        </w:rPr>
        <w:t>24</w:t>
      </w:r>
      <w:r w:rsidRPr="00CE384F">
        <w:rPr>
          <w:rFonts w:asciiTheme="minorEastAsia" w:eastAsiaTheme="minorEastAsia" w:hAnsiTheme="minorEastAsia" w:hint="eastAsia"/>
        </w:rPr>
        <w:t>：项目完成（服务期满）后的服务承诺</w:t>
      </w:r>
      <w:bookmarkEnd w:id="270"/>
    </w:p>
    <w:p w14:paraId="1C1AE2EB" w14:textId="77777777" w:rsidR="00D9003F" w:rsidRPr="00CE384F" w:rsidRDefault="00D9003F" w:rsidP="00D9003F">
      <w:pPr>
        <w:pStyle w:val="2"/>
        <w:spacing w:line="400" w:lineRule="exact"/>
        <w:jc w:val="left"/>
        <w:rPr>
          <w:rFonts w:asciiTheme="minorEastAsia" w:eastAsiaTheme="minorEastAsia" w:hAnsiTheme="minorEastAsia"/>
        </w:rPr>
      </w:pPr>
      <w:bookmarkStart w:id="271" w:name="_Toc529536405"/>
      <w:r w:rsidRPr="00CE384F">
        <w:rPr>
          <w:rFonts w:asciiTheme="minorEastAsia" w:eastAsiaTheme="minorEastAsia" w:hAnsiTheme="minorEastAsia" w:hint="eastAsia"/>
        </w:rPr>
        <w:t>格式</w:t>
      </w:r>
      <w:r w:rsidR="0070553D">
        <w:rPr>
          <w:rFonts w:asciiTheme="minorEastAsia" w:eastAsiaTheme="minorEastAsia" w:hAnsiTheme="minorEastAsia" w:hint="eastAsia"/>
        </w:rPr>
        <w:t>25</w:t>
      </w:r>
      <w:r w:rsidRPr="00CE384F">
        <w:rPr>
          <w:rFonts w:asciiTheme="minorEastAsia" w:eastAsiaTheme="minorEastAsia" w:hAnsiTheme="minorEastAsia" w:hint="eastAsia"/>
        </w:rPr>
        <w:t>：违约承诺</w:t>
      </w:r>
      <w:bookmarkEnd w:id="271"/>
    </w:p>
    <w:p w14:paraId="4E800DD6" w14:textId="77777777" w:rsidR="0035101D" w:rsidRPr="00CE384F" w:rsidRDefault="00D9003F" w:rsidP="00D9003F">
      <w:pPr>
        <w:pStyle w:val="2"/>
        <w:spacing w:line="400" w:lineRule="exact"/>
        <w:jc w:val="left"/>
        <w:rPr>
          <w:rFonts w:asciiTheme="minorEastAsia" w:eastAsiaTheme="minorEastAsia" w:hAnsiTheme="minorEastAsia"/>
        </w:rPr>
      </w:pPr>
      <w:bookmarkStart w:id="272" w:name="_Toc529536406"/>
      <w:r w:rsidRPr="00CE384F">
        <w:rPr>
          <w:rFonts w:asciiTheme="minorEastAsia" w:eastAsiaTheme="minorEastAsia" w:hAnsiTheme="minorEastAsia" w:hint="eastAsia"/>
        </w:rPr>
        <w:t>格式26：其它招标文件要求的内容及投标人认为需要补充的内容（格式自定）</w:t>
      </w:r>
      <w:bookmarkEnd w:id="272"/>
    </w:p>
    <w:p w14:paraId="219FBAFD" w14:textId="77777777" w:rsidR="0035101D" w:rsidRPr="00CE384F" w:rsidRDefault="0035101D">
      <w:pPr>
        <w:spacing w:line="400" w:lineRule="exact"/>
        <w:rPr>
          <w:rFonts w:asciiTheme="minorEastAsia" w:eastAsiaTheme="minorEastAsia" w:hAnsiTheme="minorEastAsia"/>
        </w:rPr>
      </w:pPr>
    </w:p>
    <w:p w14:paraId="07D53323" w14:textId="77777777" w:rsidR="0035101D" w:rsidRPr="00CE384F" w:rsidRDefault="0035101D">
      <w:pPr>
        <w:spacing w:line="400" w:lineRule="exact"/>
        <w:rPr>
          <w:rFonts w:asciiTheme="minorEastAsia" w:eastAsiaTheme="minorEastAsia" w:hAnsiTheme="minorEastAsia"/>
        </w:rPr>
      </w:pPr>
    </w:p>
    <w:p w14:paraId="1917742C" w14:textId="77777777" w:rsidR="0035101D" w:rsidRPr="00CE384F" w:rsidRDefault="0035101D">
      <w:pPr>
        <w:spacing w:line="400" w:lineRule="exact"/>
        <w:rPr>
          <w:rFonts w:asciiTheme="minorEastAsia" w:eastAsiaTheme="minorEastAsia" w:hAnsiTheme="minorEastAsia"/>
        </w:rPr>
      </w:pPr>
    </w:p>
    <w:p w14:paraId="33D08723" w14:textId="77777777" w:rsidR="00D9003F" w:rsidRPr="00CE384F" w:rsidRDefault="00D9003F">
      <w:pPr>
        <w:spacing w:line="400" w:lineRule="exact"/>
        <w:rPr>
          <w:rFonts w:asciiTheme="minorEastAsia" w:eastAsiaTheme="minorEastAsia" w:hAnsiTheme="minorEastAsia"/>
        </w:rPr>
      </w:pPr>
    </w:p>
    <w:p w14:paraId="61DD2AAC" w14:textId="77777777" w:rsidR="00D9003F" w:rsidRPr="00CE384F" w:rsidRDefault="00D9003F">
      <w:pPr>
        <w:spacing w:line="400" w:lineRule="exact"/>
        <w:rPr>
          <w:rFonts w:asciiTheme="minorEastAsia" w:eastAsiaTheme="minorEastAsia" w:hAnsiTheme="minorEastAsia"/>
        </w:rPr>
      </w:pPr>
    </w:p>
    <w:p w14:paraId="7CBAE3F8" w14:textId="77777777" w:rsidR="00D9003F" w:rsidRPr="00CE384F" w:rsidRDefault="00D9003F">
      <w:pPr>
        <w:spacing w:line="400" w:lineRule="exact"/>
        <w:rPr>
          <w:rFonts w:asciiTheme="minorEastAsia" w:eastAsiaTheme="minorEastAsia" w:hAnsiTheme="minorEastAsia"/>
        </w:rPr>
      </w:pPr>
    </w:p>
    <w:p w14:paraId="28C898FB" w14:textId="77777777" w:rsidR="00D9003F" w:rsidRPr="00CE384F" w:rsidRDefault="00D9003F">
      <w:pPr>
        <w:spacing w:line="400" w:lineRule="exact"/>
        <w:rPr>
          <w:rFonts w:asciiTheme="minorEastAsia" w:eastAsiaTheme="minorEastAsia" w:hAnsiTheme="minorEastAsia"/>
        </w:rPr>
      </w:pPr>
    </w:p>
    <w:p w14:paraId="32A1A0A3" w14:textId="77777777" w:rsidR="00D9003F" w:rsidRDefault="00D9003F">
      <w:pPr>
        <w:spacing w:line="400" w:lineRule="exact"/>
        <w:rPr>
          <w:rFonts w:asciiTheme="minorEastAsia" w:eastAsiaTheme="minorEastAsia" w:hAnsiTheme="minorEastAsia"/>
        </w:rPr>
      </w:pPr>
    </w:p>
    <w:p w14:paraId="283BCAE1" w14:textId="77777777" w:rsidR="00714DF6" w:rsidRDefault="00714DF6">
      <w:pPr>
        <w:spacing w:line="400" w:lineRule="exact"/>
        <w:rPr>
          <w:rFonts w:asciiTheme="minorEastAsia" w:eastAsiaTheme="minorEastAsia" w:hAnsiTheme="minorEastAsia"/>
        </w:rPr>
      </w:pPr>
    </w:p>
    <w:p w14:paraId="18E2F42E" w14:textId="77777777" w:rsidR="00714DF6" w:rsidRDefault="00714DF6">
      <w:pPr>
        <w:spacing w:line="400" w:lineRule="exact"/>
        <w:rPr>
          <w:rFonts w:asciiTheme="minorEastAsia" w:eastAsiaTheme="minorEastAsia" w:hAnsiTheme="minorEastAsia"/>
        </w:rPr>
      </w:pPr>
    </w:p>
    <w:p w14:paraId="55BE4567" w14:textId="77777777" w:rsidR="00714DF6" w:rsidRDefault="00714DF6">
      <w:pPr>
        <w:spacing w:line="400" w:lineRule="exact"/>
        <w:rPr>
          <w:rFonts w:asciiTheme="minorEastAsia" w:eastAsiaTheme="minorEastAsia" w:hAnsiTheme="minorEastAsia"/>
        </w:rPr>
      </w:pPr>
    </w:p>
    <w:p w14:paraId="7F795F33" w14:textId="77777777" w:rsidR="00714DF6" w:rsidRDefault="00714DF6">
      <w:pPr>
        <w:spacing w:line="400" w:lineRule="exact"/>
        <w:rPr>
          <w:rFonts w:asciiTheme="minorEastAsia" w:eastAsiaTheme="minorEastAsia" w:hAnsiTheme="minorEastAsia"/>
        </w:rPr>
      </w:pPr>
    </w:p>
    <w:p w14:paraId="6E461F1C" w14:textId="77777777" w:rsidR="00714DF6" w:rsidRDefault="00714DF6">
      <w:pPr>
        <w:spacing w:line="400" w:lineRule="exact"/>
        <w:rPr>
          <w:rFonts w:asciiTheme="minorEastAsia" w:eastAsiaTheme="minorEastAsia" w:hAnsiTheme="minorEastAsia"/>
        </w:rPr>
      </w:pPr>
    </w:p>
    <w:p w14:paraId="1324717B" w14:textId="77777777" w:rsidR="00714DF6" w:rsidRPr="00CE384F" w:rsidRDefault="00714DF6">
      <w:pPr>
        <w:spacing w:line="400" w:lineRule="exact"/>
        <w:rPr>
          <w:rFonts w:asciiTheme="minorEastAsia" w:eastAsiaTheme="minorEastAsia" w:hAnsiTheme="minorEastAsia"/>
        </w:rPr>
      </w:pPr>
    </w:p>
    <w:p w14:paraId="7D9C63AE" w14:textId="77777777" w:rsidR="00D9003F" w:rsidRPr="00CE384F" w:rsidRDefault="00D9003F">
      <w:pPr>
        <w:spacing w:line="400" w:lineRule="exact"/>
        <w:rPr>
          <w:rFonts w:asciiTheme="minorEastAsia" w:eastAsiaTheme="minorEastAsia" w:hAnsiTheme="minorEastAsia"/>
        </w:rPr>
      </w:pPr>
    </w:p>
    <w:p w14:paraId="73A8FB93" w14:textId="77777777" w:rsidR="00D9003F" w:rsidRPr="00CE384F" w:rsidRDefault="00D9003F">
      <w:pPr>
        <w:spacing w:line="400" w:lineRule="exact"/>
        <w:rPr>
          <w:rFonts w:asciiTheme="minorEastAsia" w:eastAsiaTheme="minorEastAsia" w:hAnsiTheme="minorEastAsia"/>
        </w:rPr>
      </w:pPr>
    </w:p>
    <w:p w14:paraId="34C82FDD" w14:textId="77777777" w:rsidR="00D9003F" w:rsidRPr="00CE384F" w:rsidRDefault="00D9003F">
      <w:pPr>
        <w:spacing w:line="400" w:lineRule="exact"/>
        <w:rPr>
          <w:rFonts w:asciiTheme="minorEastAsia" w:eastAsiaTheme="minorEastAsia" w:hAnsiTheme="minorEastAsia"/>
        </w:rPr>
      </w:pPr>
    </w:p>
    <w:p w14:paraId="7EE0F5B1" w14:textId="77777777" w:rsidR="00D9003F" w:rsidRPr="00CE384F" w:rsidRDefault="00D9003F">
      <w:pPr>
        <w:spacing w:line="400" w:lineRule="exact"/>
        <w:rPr>
          <w:rFonts w:asciiTheme="minorEastAsia" w:eastAsiaTheme="minorEastAsia" w:hAnsiTheme="minorEastAsia"/>
        </w:rPr>
      </w:pPr>
    </w:p>
    <w:p w14:paraId="173E8149" w14:textId="77777777" w:rsidR="00D9003F" w:rsidRPr="00CE384F" w:rsidRDefault="00D9003F">
      <w:pPr>
        <w:spacing w:line="400" w:lineRule="exact"/>
        <w:rPr>
          <w:rFonts w:asciiTheme="minorEastAsia" w:eastAsiaTheme="minorEastAsia" w:hAnsiTheme="minorEastAsia"/>
        </w:rPr>
      </w:pPr>
    </w:p>
    <w:p w14:paraId="53F29C45" w14:textId="77777777" w:rsidR="00D9003F" w:rsidRPr="00CE384F" w:rsidRDefault="00D9003F">
      <w:pPr>
        <w:spacing w:line="400" w:lineRule="exact"/>
        <w:rPr>
          <w:rFonts w:asciiTheme="minorEastAsia" w:eastAsiaTheme="minorEastAsia" w:hAnsiTheme="minorEastAsia"/>
        </w:rPr>
      </w:pPr>
    </w:p>
    <w:p w14:paraId="1D61D93D" w14:textId="77777777" w:rsidR="00D9003F" w:rsidRPr="00CE384F" w:rsidRDefault="00D9003F">
      <w:pPr>
        <w:spacing w:line="400" w:lineRule="exact"/>
        <w:rPr>
          <w:rFonts w:asciiTheme="minorEastAsia" w:eastAsiaTheme="minorEastAsia" w:hAnsiTheme="minorEastAsia"/>
        </w:rPr>
      </w:pPr>
    </w:p>
    <w:p w14:paraId="4DD7A84A" w14:textId="77777777" w:rsidR="00D9003F" w:rsidRPr="00CE384F" w:rsidRDefault="00D9003F">
      <w:pPr>
        <w:spacing w:line="400" w:lineRule="exact"/>
        <w:rPr>
          <w:rFonts w:asciiTheme="minorEastAsia" w:eastAsiaTheme="minorEastAsia" w:hAnsiTheme="minorEastAsia"/>
        </w:rPr>
      </w:pPr>
    </w:p>
    <w:p w14:paraId="65600263" w14:textId="77777777" w:rsidR="00D9003F" w:rsidRPr="00CE384F" w:rsidRDefault="00D9003F">
      <w:pPr>
        <w:spacing w:line="400" w:lineRule="exact"/>
        <w:rPr>
          <w:rFonts w:asciiTheme="minorEastAsia" w:eastAsiaTheme="minorEastAsia" w:hAnsiTheme="minorEastAsia"/>
        </w:rPr>
      </w:pPr>
    </w:p>
    <w:p w14:paraId="2F487232" w14:textId="77777777" w:rsidR="00D9003F" w:rsidRPr="00CE384F" w:rsidRDefault="00D9003F">
      <w:pPr>
        <w:spacing w:line="400" w:lineRule="exact"/>
        <w:rPr>
          <w:rFonts w:asciiTheme="minorEastAsia" w:eastAsiaTheme="minorEastAsia" w:hAnsiTheme="minorEastAsia"/>
        </w:rPr>
      </w:pPr>
    </w:p>
    <w:p w14:paraId="0951C707" w14:textId="77777777" w:rsidR="00D9003F" w:rsidRPr="00CE384F" w:rsidRDefault="00D9003F">
      <w:pPr>
        <w:spacing w:line="400" w:lineRule="exact"/>
        <w:rPr>
          <w:rFonts w:asciiTheme="minorEastAsia" w:eastAsiaTheme="minorEastAsia" w:hAnsiTheme="minorEastAsia"/>
        </w:rPr>
      </w:pPr>
    </w:p>
    <w:p w14:paraId="78223C58" w14:textId="77777777" w:rsidR="00714DF6" w:rsidRDefault="00714DF6" w:rsidP="00BD45A5">
      <w:pPr>
        <w:pStyle w:val="1"/>
        <w:spacing w:before="340" w:after="340" w:line="400" w:lineRule="exact"/>
        <w:jc w:val="center"/>
        <w:rPr>
          <w:rFonts w:asciiTheme="minorEastAsia" w:eastAsiaTheme="minorEastAsia" w:hAnsiTheme="minorEastAsia"/>
        </w:rPr>
      </w:pPr>
      <w:bookmarkStart w:id="273" w:name="_Toc7733"/>
      <w:bookmarkStart w:id="274" w:name="_Toc29781"/>
      <w:bookmarkStart w:id="275" w:name="_Toc29095"/>
    </w:p>
    <w:p w14:paraId="5471F2CE" w14:textId="77777777" w:rsidR="00714DF6" w:rsidRDefault="00714DF6" w:rsidP="00BD45A5">
      <w:pPr>
        <w:pStyle w:val="1"/>
        <w:spacing w:before="340" w:after="340" w:line="400" w:lineRule="exact"/>
        <w:jc w:val="center"/>
        <w:rPr>
          <w:rFonts w:asciiTheme="minorEastAsia" w:eastAsiaTheme="minorEastAsia" w:hAnsiTheme="minorEastAsia"/>
        </w:rPr>
      </w:pPr>
    </w:p>
    <w:p w14:paraId="327CA5F9" w14:textId="77777777" w:rsidR="00714DF6" w:rsidRDefault="00714DF6" w:rsidP="00BD45A5">
      <w:pPr>
        <w:pStyle w:val="1"/>
        <w:spacing w:before="340" w:after="340" w:line="400" w:lineRule="exact"/>
        <w:jc w:val="center"/>
        <w:rPr>
          <w:rFonts w:asciiTheme="minorEastAsia" w:eastAsiaTheme="minorEastAsia" w:hAnsiTheme="minorEastAsia"/>
        </w:rPr>
      </w:pPr>
    </w:p>
    <w:p w14:paraId="72F812D4" w14:textId="77777777" w:rsidR="00714DF6" w:rsidRDefault="00714DF6" w:rsidP="00BD45A5">
      <w:pPr>
        <w:pStyle w:val="1"/>
        <w:spacing w:before="340" w:after="340" w:line="400" w:lineRule="exact"/>
        <w:jc w:val="center"/>
        <w:rPr>
          <w:rFonts w:asciiTheme="minorEastAsia" w:eastAsiaTheme="minorEastAsia" w:hAnsiTheme="minorEastAsia"/>
        </w:rPr>
      </w:pPr>
    </w:p>
    <w:p w14:paraId="05E1EEBF" w14:textId="77777777" w:rsidR="0035101D" w:rsidRPr="00CE384F" w:rsidRDefault="00D878D4" w:rsidP="00BD45A5">
      <w:pPr>
        <w:pStyle w:val="1"/>
        <w:spacing w:before="340" w:after="340" w:line="400" w:lineRule="exact"/>
        <w:jc w:val="center"/>
        <w:rPr>
          <w:rFonts w:asciiTheme="minorEastAsia" w:eastAsiaTheme="minorEastAsia" w:hAnsiTheme="minorEastAsia"/>
        </w:rPr>
      </w:pPr>
      <w:bookmarkStart w:id="276" w:name="_Toc529536407"/>
      <w:r w:rsidRPr="00CE384F">
        <w:rPr>
          <w:rFonts w:asciiTheme="minorEastAsia" w:eastAsiaTheme="minorEastAsia" w:hAnsiTheme="minorEastAsia" w:hint="eastAsia"/>
        </w:rPr>
        <w:t>第六章 合同文本</w:t>
      </w:r>
      <w:bookmarkEnd w:id="273"/>
      <w:bookmarkEnd w:id="274"/>
      <w:bookmarkEnd w:id="275"/>
      <w:bookmarkEnd w:id="276"/>
    </w:p>
    <w:p w14:paraId="4790D2C1" w14:textId="77777777" w:rsidR="0035101D" w:rsidRPr="00CE384F" w:rsidRDefault="0035101D">
      <w:pPr>
        <w:spacing w:line="400" w:lineRule="exact"/>
        <w:rPr>
          <w:rFonts w:asciiTheme="minorEastAsia" w:eastAsiaTheme="minorEastAsia" w:hAnsiTheme="minorEastAsia"/>
        </w:rPr>
      </w:pPr>
    </w:p>
    <w:p w14:paraId="19F206E3" w14:textId="77777777" w:rsidR="0035101D" w:rsidRPr="00CE384F" w:rsidRDefault="00D878D4">
      <w:pPr>
        <w:spacing w:line="400" w:lineRule="exact"/>
        <w:rPr>
          <w:rFonts w:asciiTheme="minorEastAsia" w:eastAsiaTheme="minorEastAsia" w:hAnsiTheme="minorEastAsia"/>
        </w:rPr>
      </w:pPr>
      <w:r w:rsidRPr="00CE384F">
        <w:rPr>
          <w:rFonts w:asciiTheme="minorEastAsia" w:eastAsiaTheme="minorEastAsia" w:hAnsiTheme="minorEastAsia" w:hint="eastAsia"/>
        </w:rPr>
        <w:br w:type="page"/>
      </w:r>
    </w:p>
    <w:bookmarkEnd w:id="12"/>
    <w:bookmarkEnd w:id="13"/>
    <w:bookmarkEnd w:id="14"/>
    <w:bookmarkEnd w:id="15"/>
    <w:p w14:paraId="74FF04F5" w14:textId="77777777" w:rsidR="00692533" w:rsidRPr="00CE384F" w:rsidRDefault="00692533" w:rsidP="00692533">
      <w:pPr>
        <w:jc w:val="center"/>
        <w:rPr>
          <w:rFonts w:asciiTheme="minorEastAsia" w:eastAsiaTheme="minorEastAsia" w:hAnsiTheme="minorEastAsia"/>
          <w:b/>
          <w:color w:val="000000"/>
          <w:sz w:val="32"/>
          <w:szCs w:val="32"/>
        </w:rPr>
      </w:pPr>
      <w:r w:rsidRPr="00CE384F">
        <w:rPr>
          <w:rFonts w:asciiTheme="minorEastAsia" w:eastAsiaTheme="minorEastAsia" w:hAnsiTheme="minorEastAsia" w:hint="eastAsia"/>
          <w:b/>
          <w:color w:val="000000"/>
          <w:sz w:val="32"/>
          <w:szCs w:val="32"/>
        </w:rPr>
        <w:lastRenderedPageBreak/>
        <w:t>合同条款及格式</w:t>
      </w:r>
      <w:r w:rsidR="00C14E50">
        <w:rPr>
          <w:rFonts w:asciiTheme="minorEastAsia" w:eastAsiaTheme="minorEastAsia" w:hAnsiTheme="minorEastAsia" w:hint="eastAsia"/>
          <w:b/>
          <w:color w:val="000000"/>
          <w:sz w:val="32"/>
          <w:szCs w:val="32"/>
        </w:rPr>
        <w:t>（货物模版/服务模版）</w:t>
      </w:r>
    </w:p>
    <w:p w14:paraId="1F59D483" w14:textId="77777777" w:rsidR="004024C2" w:rsidRPr="004024C2" w:rsidRDefault="004024C2" w:rsidP="004024C2">
      <w:pPr>
        <w:widowControl/>
        <w:adjustRightInd w:val="0"/>
        <w:snapToGrid w:val="0"/>
        <w:spacing w:line="400" w:lineRule="exact"/>
        <w:jc w:val="left"/>
        <w:outlineLvl w:val="0"/>
        <w:rPr>
          <w:rFonts w:ascii="宋体" w:hAnsi="宋体"/>
          <w:b/>
          <w:szCs w:val="21"/>
        </w:rPr>
      </w:pPr>
      <w:bookmarkStart w:id="277" w:name="_Toc529536408"/>
      <w:r w:rsidRPr="004024C2">
        <w:rPr>
          <w:rFonts w:ascii="宋体" w:hAnsi="宋体" w:hint="eastAsia"/>
          <w:b/>
          <w:szCs w:val="21"/>
        </w:rPr>
        <w:t>甲方：</w:t>
      </w:r>
      <w:r w:rsidRPr="004024C2">
        <w:rPr>
          <w:rFonts w:ascii="宋体" w:hAnsi="宋体" w:hint="eastAsia"/>
          <w:b/>
          <w:szCs w:val="21"/>
          <w:u w:val="single"/>
        </w:rPr>
        <w:t>深圳信息职业技术学院</w:t>
      </w:r>
      <w:bookmarkEnd w:id="277"/>
    </w:p>
    <w:p w14:paraId="543A79CF" w14:textId="39D2D15A" w:rsidR="004024C2" w:rsidRPr="004024C2" w:rsidRDefault="004024C2" w:rsidP="004024C2">
      <w:pPr>
        <w:widowControl/>
        <w:adjustRightInd w:val="0"/>
        <w:snapToGrid w:val="0"/>
        <w:spacing w:line="400" w:lineRule="exact"/>
        <w:jc w:val="left"/>
        <w:outlineLvl w:val="0"/>
        <w:rPr>
          <w:rFonts w:ascii="宋体" w:hAnsi="宋体"/>
          <w:b/>
          <w:szCs w:val="21"/>
        </w:rPr>
      </w:pPr>
      <w:bookmarkStart w:id="278" w:name="_Toc529536409"/>
      <w:r w:rsidRPr="004024C2">
        <w:rPr>
          <w:rFonts w:ascii="宋体" w:hAnsi="宋体" w:hint="eastAsia"/>
          <w:b/>
          <w:szCs w:val="21"/>
        </w:rPr>
        <w:t xml:space="preserve">乙方： </w:t>
      </w:r>
      <w:r>
        <w:rPr>
          <w:rFonts w:ascii="宋体" w:hAnsi="宋体" w:hint="eastAsia"/>
          <w:b/>
          <w:szCs w:val="21"/>
          <w:u w:val="single"/>
        </w:rPr>
        <w:t>XXXXXXXXXXX</w:t>
      </w:r>
      <w:bookmarkEnd w:id="278"/>
      <w:r w:rsidRPr="004024C2">
        <w:rPr>
          <w:rFonts w:ascii="宋体" w:hAnsi="宋体" w:hint="eastAsia"/>
          <w:b/>
          <w:szCs w:val="21"/>
        </w:rPr>
        <w:t xml:space="preserve"> </w:t>
      </w:r>
    </w:p>
    <w:p w14:paraId="625FDA55" w14:textId="22055A20" w:rsidR="004024C2" w:rsidRPr="004024C2" w:rsidRDefault="004024C2" w:rsidP="004024C2">
      <w:pPr>
        <w:widowControl/>
        <w:adjustRightInd w:val="0"/>
        <w:snapToGrid w:val="0"/>
        <w:spacing w:line="400" w:lineRule="exact"/>
        <w:ind w:firstLineChars="277" w:firstLine="582"/>
        <w:jc w:val="left"/>
        <w:rPr>
          <w:rFonts w:ascii="宋体" w:hAnsi="宋体"/>
          <w:kern w:val="0"/>
          <w:szCs w:val="21"/>
        </w:rPr>
      </w:pPr>
      <w:r w:rsidRPr="004024C2">
        <w:rPr>
          <w:rFonts w:ascii="宋体" w:hAnsi="宋体" w:hint="eastAsia"/>
          <w:color w:val="000000"/>
          <w:kern w:val="0"/>
          <w:szCs w:val="21"/>
        </w:rPr>
        <w:t>甲、乙双方根据</w:t>
      </w:r>
      <w:r>
        <w:rPr>
          <w:rFonts w:ascii="宋体" w:hAnsi="宋体" w:hint="eastAsia"/>
          <w:b/>
          <w:color w:val="000000"/>
          <w:kern w:val="0"/>
          <w:szCs w:val="21"/>
        </w:rPr>
        <w:t>XXXXXXXXXXXX</w:t>
      </w:r>
      <w:r w:rsidRPr="004024C2">
        <w:rPr>
          <w:rFonts w:ascii="宋体" w:hAnsi="宋体" w:hint="eastAsia"/>
          <w:kern w:val="0"/>
          <w:szCs w:val="21"/>
        </w:rPr>
        <w:t>，招标编号：</w:t>
      </w:r>
      <w:r>
        <w:rPr>
          <w:rFonts w:ascii="宋体" w:hAnsi="宋体" w:hint="eastAsia"/>
          <w:b/>
          <w:color w:val="000000"/>
          <w:kern w:val="0"/>
          <w:szCs w:val="21"/>
        </w:rPr>
        <w:t>XXXXXXX</w:t>
      </w:r>
      <w:proofErr w:type="gramStart"/>
      <w:r w:rsidRPr="004024C2">
        <w:rPr>
          <w:rFonts w:ascii="宋体" w:hAnsi="宋体" w:hint="eastAsia"/>
          <w:kern w:val="0"/>
          <w:szCs w:val="21"/>
        </w:rPr>
        <w:t>”</w:t>
      </w:r>
      <w:proofErr w:type="gramEnd"/>
      <w:r w:rsidRPr="004024C2">
        <w:rPr>
          <w:rFonts w:ascii="宋体" w:hAnsi="宋体" w:hint="eastAsia"/>
          <w:kern w:val="0"/>
          <w:szCs w:val="21"/>
        </w:rPr>
        <w:t>招标的结果，乙方为中标人，并依据《中华人民共和国合同法》及其有关法律、法规，结合本项目的具体情况，遵循公平、公正、公平和诚信的原则，就本项目实施事项协商一致，订立本合同。</w:t>
      </w:r>
    </w:p>
    <w:p w14:paraId="1247CA72" w14:textId="77777777" w:rsidR="004024C2" w:rsidRPr="004024C2" w:rsidRDefault="004024C2" w:rsidP="004024C2">
      <w:pPr>
        <w:widowControl/>
        <w:numPr>
          <w:ilvl w:val="0"/>
          <w:numId w:val="36"/>
        </w:numPr>
        <w:tabs>
          <w:tab w:val="left" w:pos="142"/>
        </w:tabs>
        <w:adjustRightInd w:val="0"/>
        <w:snapToGrid w:val="0"/>
        <w:spacing w:after="200" w:line="400" w:lineRule="exact"/>
        <w:ind w:left="567"/>
        <w:jc w:val="left"/>
        <w:textAlignment w:val="baseline"/>
        <w:rPr>
          <w:rFonts w:ascii="宋体" w:hAnsi="宋体"/>
          <w:b/>
          <w:bCs/>
          <w:szCs w:val="21"/>
        </w:rPr>
      </w:pPr>
      <w:r w:rsidRPr="004024C2">
        <w:rPr>
          <w:rFonts w:ascii="宋体" w:hAnsi="宋体" w:hint="eastAsia"/>
          <w:b/>
          <w:bCs/>
          <w:szCs w:val="21"/>
        </w:rPr>
        <w:t>项目概况</w:t>
      </w:r>
    </w:p>
    <w:p w14:paraId="672E298A" w14:textId="5CD6B6FB" w:rsidR="004024C2" w:rsidRPr="004024C2" w:rsidRDefault="004024C2" w:rsidP="004024C2">
      <w:pPr>
        <w:widowControl/>
        <w:adjustRightInd w:val="0"/>
        <w:snapToGrid w:val="0"/>
        <w:spacing w:after="200" w:line="400" w:lineRule="exact"/>
        <w:ind w:firstLineChars="250" w:firstLine="525"/>
        <w:jc w:val="left"/>
        <w:rPr>
          <w:rFonts w:ascii="宋体" w:hAnsi="宋体"/>
          <w:kern w:val="0"/>
          <w:szCs w:val="21"/>
          <w:u w:val="single"/>
        </w:rPr>
      </w:pPr>
      <w:r w:rsidRPr="004024C2">
        <w:rPr>
          <w:rFonts w:ascii="宋体" w:hAnsi="宋体" w:hint="eastAsia"/>
          <w:kern w:val="0"/>
          <w:szCs w:val="21"/>
        </w:rPr>
        <w:t>甲方为规范</w:t>
      </w:r>
      <w:r>
        <w:rPr>
          <w:rFonts w:ascii="宋体" w:hAnsi="宋体" w:hint="eastAsia"/>
          <w:b/>
          <w:color w:val="000000"/>
          <w:kern w:val="0"/>
          <w:szCs w:val="21"/>
          <w:u w:val="single"/>
        </w:rPr>
        <w:t>XXXXXXXX</w:t>
      </w:r>
      <w:r w:rsidRPr="004024C2">
        <w:rPr>
          <w:rFonts w:ascii="宋体" w:hAnsi="宋体" w:hint="eastAsia"/>
          <w:kern w:val="0"/>
          <w:szCs w:val="21"/>
        </w:rPr>
        <w:t>的管理工作，提高实训室的使用效益，保证教学工作正常运行，对实训室维修保养服务实行协议(定点)维修采购，即通过统一公开招标定价格、定服务、定期限。在定点维修保养协议约定的时期内，</w:t>
      </w:r>
      <w:r w:rsidRPr="004024C2">
        <w:rPr>
          <w:rFonts w:ascii="宋体" w:hAnsi="宋体"/>
          <w:kern w:val="0"/>
          <w:szCs w:val="21"/>
          <w:u w:val="single"/>
        </w:rPr>
        <w:t>应</w:t>
      </w:r>
      <w:r w:rsidRPr="004024C2">
        <w:rPr>
          <w:rFonts w:ascii="宋体" w:hAnsi="宋体" w:hint="eastAsia"/>
          <w:kern w:val="0"/>
          <w:szCs w:val="21"/>
          <w:u w:val="single"/>
        </w:rPr>
        <w:t>由招标确定的定点</w:t>
      </w:r>
      <w:r w:rsidRPr="004024C2">
        <w:rPr>
          <w:rFonts w:ascii="宋体" w:hAnsi="宋体"/>
          <w:kern w:val="0"/>
          <w:szCs w:val="21"/>
          <w:u w:val="single"/>
        </w:rPr>
        <w:t>供应商</w:t>
      </w:r>
      <w:r w:rsidRPr="004024C2">
        <w:rPr>
          <w:rFonts w:ascii="宋体" w:hAnsi="宋体" w:hint="eastAsia"/>
          <w:kern w:val="0"/>
          <w:szCs w:val="21"/>
          <w:u w:val="single"/>
        </w:rPr>
        <w:t>提供维修保养服务</w:t>
      </w:r>
      <w:r w:rsidRPr="004024C2">
        <w:rPr>
          <w:rFonts w:ascii="宋体" w:hAnsi="宋体" w:hint="eastAsia"/>
          <w:kern w:val="0"/>
          <w:szCs w:val="21"/>
        </w:rPr>
        <w:t>，根据招标的结果，选定乙方为定点供应商。</w:t>
      </w:r>
    </w:p>
    <w:p w14:paraId="70FC80D3" w14:textId="111290CF" w:rsidR="004024C2" w:rsidRPr="004024C2" w:rsidRDefault="004024C2" w:rsidP="004024C2">
      <w:pPr>
        <w:widowControl/>
        <w:numPr>
          <w:ilvl w:val="1"/>
          <w:numId w:val="36"/>
        </w:numPr>
        <w:tabs>
          <w:tab w:val="num" w:pos="737"/>
        </w:tabs>
        <w:adjustRightInd w:val="0"/>
        <w:snapToGrid w:val="0"/>
        <w:spacing w:after="200" w:line="400" w:lineRule="exact"/>
        <w:ind w:hanging="480"/>
        <w:jc w:val="left"/>
        <w:textAlignment w:val="baseline"/>
        <w:rPr>
          <w:rFonts w:ascii="宋体" w:hAnsi="宋体"/>
          <w:szCs w:val="21"/>
        </w:rPr>
      </w:pPr>
      <w:r w:rsidRPr="004024C2">
        <w:rPr>
          <w:rFonts w:ascii="宋体" w:hAnsi="宋体" w:hint="eastAsia"/>
          <w:szCs w:val="21"/>
        </w:rPr>
        <w:t>项目名称：</w:t>
      </w:r>
      <w:r w:rsidRPr="004024C2">
        <w:rPr>
          <w:rFonts w:ascii="宋体" w:hAnsi="宋体" w:hint="eastAsia"/>
          <w:b/>
          <w:szCs w:val="21"/>
          <w:u w:val="single"/>
        </w:rPr>
        <w:t xml:space="preserve">  </w:t>
      </w:r>
      <w:r w:rsidR="00F1249A" w:rsidRPr="00F1249A">
        <w:rPr>
          <w:rFonts w:ascii="宋体" w:hAnsi="宋体" w:hint="eastAsia"/>
          <w:b/>
          <w:szCs w:val="21"/>
          <w:u w:val="single"/>
        </w:rPr>
        <w:t>教学工厂机床保修项目</w:t>
      </w:r>
      <w:r w:rsidRPr="004024C2">
        <w:rPr>
          <w:rFonts w:ascii="宋体" w:hAnsi="宋体" w:hint="eastAsia"/>
          <w:b/>
          <w:szCs w:val="21"/>
          <w:u w:val="single"/>
        </w:rPr>
        <w:t xml:space="preserve">                                 </w:t>
      </w:r>
    </w:p>
    <w:p w14:paraId="21E71BDC" w14:textId="2631CA52" w:rsidR="004024C2" w:rsidRPr="004024C2" w:rsidRDefault="004024C2" w:rsidP="004024C2">
      <w:pPr>
        <w:widowControl/>
        <w:numPr>
          <w:ilvl w:val="1"/>
          <w:numId w:val="36"/>
        </w:numPr>
        <w:tabs>
          <w:tab w:val="num" w:pos="737"/>
        </w:tabs>
        <w:adjustRightInd w:val="0"/>
        <w:snapToGrid w:val="0"/>
        <w:spacing w:after="200" w:line="400" w:lineRule="exact"/>
        <w:ind w:hanging="480"/>
        <w:jc w:val="left"/>
        <w:textAlignment w:val="baseline"/>
        <w:rPr>
          <w:rFonts w:ascii="宋体" w:hAnsi="宋体"/>
          <w:szCs w:val="21"/>
        </w:rPr>
      </w:pPr>
      <w:r w:rsidRPr="004024C2">
        <w:rPr>
          <w:rFonts w:ascii="宋体" w:hAnsi="宋体" w:hint="eastAsia"/>
          <w:szCs w:val="21"/>
        </w:rPr>
        <w:t xml:space="preserve">项目地点： </w:t>
      </w:r>
      <w:r w:rsidRPr="004024C2">
        <w:rPr>
          <w:rFonts w:ascii="宋体" w:hAnsi="宋体" w:hint="eastAsia"/>
          <w:b/>
          <w:szCs w:val="21"/>
          <w:u w:val="single"/>
        </w:rPr>
        <w:t xml:space="preserve">深圳市龙岗区龙翔大道2188号深圳信息职业技术学院   </w:t>
      </w:r>
      <w:r w:rsidRPr="004024C2">
        <w:rPr>
          <w:rFonts w:ascii="宋体" w:hAnsi="宋体" w:hint="eastAsia"/>
          <w:szCs w:val="21"/>
        </w:rPr>
        <w:t xml:space="preserve">  </w:t>
      </w:r>
    </w:p>
    <w:p w14:paraId="3A248E7B" w14:textId="77777777" w:rsidR="004024C2" w:rsidRPr="004024C2" w:rsidRDefault="004024C2" w:rsidP="004024C2">
      <w:pPr>
        <w:widowControl/>
        <w:numPr>
          <w:ilvl w:val="1"/>
          <w:numId w:val="36"/>
        </w:numPr>
        <w:tabs>
          <w:tab w:val="num" w:pos="737"/>
        </w:tabs>
        <w:adjustRightInd w:val="0"/>
        <w:snapToGrid w:val="0"/>
        <w:spacing w:after="200" w:line="400" w:lineRule="exact"/>
        <w:ind w:hanging="480"/>
        <w:jc w:val="left"/>
        <w:textAlignment w:val="baseline"/>
        <w:rPr>
          <w:rFonts w:ascii="宋体" w:hAnsi="宋体"/>
          <w:szCs w:val="21"/>
        </w:rPr>
      </w:pPr>
      <w:r w:rsidRPr="004024C2">
        <w:rPr>
          <w:rFonts w:ascii="宋体" w:hAnsi="宋体" w:hint="eastAsia"/>
          <w:szCs w:val="21"/>
        </w:rPr>
        <w:t>承包方式：包税金、包工期、包安全、包文明施工、包售后服务等。</w:t>
      </w:r>
    </w:p>
    <w:p w14:paraId="277ACA12" w14:textId="77777777" w:rsidR="004024C2" w:rsidRPr="004024C2" w:rsidRDefault="004024C2" w:rsidP="004024C2">
      <w:pPr>
        <w:widowControl/>
        <w:numPr>
          <w:ilvl w:val="1"/>
          <w:numId w:val="36"/>
        </w:numPr>
        <w:tabs>
          <w:tab w:val="num" w:pos="737"/>
        </w:tabs>
        <w:adjustRightInd w:val="0"/>
        <w:snapToGrid w:val="0"/>
        <w:spacing w:after="200" w:line="400" w:lineRule="exact"/>
        <w:ind w:hanging="480"/>
        <w:jc w:val="left"/>
        <w:textAlignment w:val="baseline"/>
        <w:rPr>
          <w:rFonts w:ascii="宋体" w:hAnsi="宋体"/>
          <w:szCs w:val="21"/>
        </w:rPr>
      </w:pPr>
      <w:r w:rsidRPr="004024C2">
        <w:rPr>
          <w:rFonts w:ascii="宋体" w:hAnsi="宋体" w:hint="eastAsia"/>
          <w:szCs w:val="21"/>
        </w:rPr>
        <w:t>本</w:t>
      </w:r>
      <w:proofErr w:type="gramStart"/>
      <w:r w:rsidRPr="004024C2">
        <w:rPr>
          <w:rFonts w:ascii="宋体" w:hAnsi="宋体" w:hint="eastAsia"/>
          <w:szCs w:val="21"/>
        </w:rPr>
        <w:t>合同合同</w:t>
      </w:r>
      <w:proofErr w:type="gramEnd"/>
      <w:r w:rsidRPr="004024C2">
        <w:rPr>
          <w:rFonts w:ascii="宋体" w:hAnsi="宋体" w:hint="eastAsia"/>
          <w:szCs w:val="21"/>
        </w:rPr>
        <w:t>总价为 大写：捌仟叁佰陆拾圆整（小写：83600元） 。除本合同另有约定外，合同金额不因其他因素包括但不限于机床出厂价、税率、铁路、公路、水路等运输价格、最低工资等的调整而发生变化。除本条所约定项目金额外，甲方无需向乙方支付其他任何费用。</w:t>
      </w:r>
    </w:p>
    <w:p w14:paraId="2CA6CFA9" w14:textId="77777777" w:rsidR="004024C2" w:rsidRPr="004024C2" w:rsidRDefault="004024C2" w:rsidP="004024C2">
      <w:pPr>
        <w:widowControl/>
        <w:numPr>
          <w:ilvl w:val="0"/>
          <w:numId w:val="36"/>
        </w:numPr>
        <w:tabs>
          <w:tab w:val="left" w:pos="142"/>
        </w:tabs>
        <w:adjustRightInd w:val="0"/>
        <w:snapToGrid w:val="0"/>
        <w:spacing w:after="200" w:line="400" w:lineRule="exact"/>
        <w:ind w:left="567"/>
        <w:jc w:val="left"/>
        <w:textAlignment w:val="baseline"/>
        <w:rPr>
          <w:rFonts w:ascii="宋体" w:hAnsi="宋体"/>
          <w:b/>
          <w:bCs/>
          <w:szCs w:val="21"/>
        </w:rPr>
      </w:pPr>
      <w:r w:rsidRPr="004024C2">
        <w:rPr>
          <w:rFonts w:ascii="宋体" w:hAnsi="宋体" w:hint="eastAsia"/>
          <w:b/>
          <w:bCs/>
          <w:szCs w:val="21"/>
        </w:rPr>
        <w:t>项目细则</w:t>
      </w:r>
    </w:p>
    <w:p w14:paraId="167945F0" w14:textId="77777777" w:rsidR="004024C2" w:rsidRPr="004024C2" w:rsidRDefault="004024C2" w:rsidP="004024C2">
      <w:pPr>
        <w:widowControl/>
        <w:numPr>
          <w:ilvl w:val="1"/>
          <w:numId w:val="36"/>
        </w:numPr>
        <w:tabs>
          <w:tab w:val="clear" w:pos="1200"/>
          <w:tab w:val="left" w:pos="709"/>
          <w:tab w:val="num" w:pos="737"/>
        </w:tabs>
        <w:adjustRightInd w:val="0"/>
        <w:snapToGrid w:val="0"/>
        <w:spacing w:after="200" w:line="400" w:lineRule="exact"/>
        <w:ind w:left="-284" w:firstLine="426"/>
        <w:jc w:val="left"/>
        <w:textAlignment w:val="baseline"/>
        <w:rPr>
          <w:rFonts w:ascii="宋体" w:hAnsi="宋体"/>
          <w:b/>
          <w:bCs/>
          <w:kern w:val="0"/>
          <w:szCs w:val="21"/>
        </w:rPr>
      </w:pPr>
      <w:r w:rsidRPr="004024C2">
        <w:rPr>
          <w:rFonts w:ascii="宋体" w:hAnsi="宋体" w:hint="eastAsia"/>
          <w:b/>
          <w:bCs/>
          <w:kern w:val="0"/>
          <w:szCs w:val="21"/>
        </w:rPr>
        <w:t>合同生效和期限</w:t>
      </w:r>
    </w:p>
    <w:p w14:paraId="457CBCDD" w14:textId="77777777" w:rsidR="004024C2" w:rsidRPr="004024C2" w:rsidRDefault="004024C2" w:rsidP="004024C2">
      <w:pPr>
        <w:spacing w:line="400" w:lineRule="exact"/>
        <w:ind w:leftChars="322" w:left="676"/>
        <w:rPr>
          <w:rFonts w:ascii="宋体" w:hAnsi="宋体"/>
          <w:b/>
          <w:szCs w:val="21"/>
          <w:u w:val="single"/>
        </w:rPr>
      </w:pPr>
      <w:r w:rsidRPr="004024C2">
        <w:rPr>
          <w:rFonts w:ascii="宋体" w:hAnsi="宋体" w:hint="eastAsia"/>
          <w:b/>
          <w:szCs w:val="21"/>
          <w:u w:val="single"/>
        </w:rPr>
        <w:t>本合同以双方法定代表人（委托代理人）签字并加盖单位合同印章之日起生效，本次合同有效期为12个月。</w:t>
      </w:r>
    </w:p>
    <w:p w14:paraId="5D66385C" w14:textId="77777777" w:rsidR="004024C2" w:rsidRPr="004024C2" w:rsidRDefault="004024C2" w:rsidP="004024C2">
      <w:pPr>
        <w:widowControl/>
        <w:numPr>
          <w:ilvl w:val="1"/>
          <w:numId w:val="36"/>
        </w:numPr>
        <w:tabs>
          <w:tab w:val="clear" w:pos="1200"/>
          <w:tab w:val="num" w:pos="737"/>
        </w:tabs>
        <w:adjustRightInd w:val="0"/>
        <w:snapToGrid w:val="0"/>
        <w:spacing w:after="200" w:line="400" w:lineRule="exact"/>
        <w:ind w:left="-284" w:firstLine="369"/>
        <w:jc w:val="left"/>
        <w:textAlignment w:val="baseline"/>
        <w:rPr>
          <w:rFonts w:ascii="宋体" w:hAnsi="宋体"/>
          <w:b/>
          <w:kern w:val="0"/>
          <w:szCs w:val="21"/>
        </w:rPr>
      </w:pPr>
      <w:r w:rsidRPr="004024C2">
        <w:rPr>
          <w:rFonts w:ascii="宋体" w:hAnsi="宋体" w:hint="eastAsia"/>
          <w:b/>
          <w:kern w:val="0"/>
          <w:szCs w:val="21"/>
        </w:rPr>
        <w:t>甲方的职责</w:t>
      </w:r>
    </w:p>
    <w:p w14:paraId="358D059A" w14:textId="77777777" w:rsidR="004024C2" w:rsidRPr="004024C2" w:rsidRDefault="004024C2" w:rsidP="004024C2">
      <w:pPr>
        <w:widowControl/>
        <w:adjustRightInd w:val="0"/>
        <w:snapToGrid w:val="0"/>
        <w:spacing w:line="400" w:lineRule="exact"/>
        <w:ind w:leftChars="322" w:left="676"/>
        <w:jc w:val="left"/>
        <w:rPr>
          <w:rFonts w:ascii="宋体" w:hAnsi="宋体"/>
          <w:kern w:val="0"/>
          <w:szCs w:val="21"/>
        </w:rPr>
      </w:pPr>
      <w:r w:rsidRPr="004024C2">
        <w:rPr>
          <w:rFonts w:ascii="宋体" w:hAnsi="宋体" w:hint="eastAsia"/>
          <w:kern w:val="0"/>
          <w:szCs w:val="21"/>
        </w:rPr>
        <w:t>甲方为乙方提供实训室日常维修保养工作中的必要协调和支持，并提供维修条件：如水、电及相关场地等。</w:t>
      </w:r>
    </w:p>
    <w:p w14:paraId="0CF4EE22" w14:textId="77777777" w:rsidR="004024C2" w:rsidRPr="004024C2" w:rsidRDefault="004024C2" w:rsidP="004024C2">
      <w:pPr>
        <w:widowControl/>
        <w:numPr>
          <w:ilvl w:val="1"/>
          <w:numId w:val="36"/>
        </w:numPr>
        <w:tabs>
          <w:tab w:val="num" w:pos="737"/>
        </w:tabs>
        <w:adjustRightInd w:val="0"/>
        <w:snapToGrid w:val="0"/>
        <w:spacing w:after="200" w:line="400" w:lineRule="exact"/>
        <w:ind w:left="440" w:hanging="440"/>
        <w:jc w:val="left"/>
        <w:textAlignment w:val="baseline"/>
        <w:rPr>
          <w:rFonts w:ascii="宋体" w:hAnsi="宋体"/>
          <w:b/>
          <w:bCs/>
          <w:kern w:val="0"/>
          <w:szCs w:val="21"/>
        </w:rPr>
      </w:pPr>
      <w:r w:rsidRPr="004024C2">
        <w:rPr>
          <w:rFonts w:ascii="宋体" w:hAnsi="宋体" w:hint="eastAsia"/>
          <w:b/>
          <w:bCs/>
          <w:kern w:val="0"/>
          <w:szCs w:val="21"/>
        </w:rPr>
        <w:t>乙方的职责</w:t>
      </w:r>
    </w:p>
    <w:p w14:paraId="2B60432D" w14:textId="77777777" w:rsidR="004024C2" w:rsidRPr="004024C2" w:rsidRDefault="004024C2" w:rsidP="004024C2">
      <w:pPr>
        <w:widowControl/>
        <w:numPr>
          <w:ilvl w:val="0"/>
          <w:numId w:val="37"/>
        </w:numPr>
        <w:tabs>
          <w:tab w:val="num" w:pos="420"/>
        </w:tabs>
        <w:adjustRightInd w:val="0"/>
        <w:snapToGrid w:val="0"/>
        <w:spacing w:after="200" w:line="400" w:lineRule="exact"/>
        <w:ind w:left="426" w:hanging="425"/>
        <w:jc w:val="left"/>
        <w:textAlignment w:val="baseline"/>
        <w:rPr>
          <w:rFonts w:ascii="宋体" w:hAnsi="宋体"/>
          <w:kern w:val="0"/>
          <w:szCs w:val="21"/>
        </w:rPr>
      </w:pPr>
      <w:r w:rsidRPr="004024C2">
        <w:rPr>
          <w:rFonts w:ascii="宋体" w:hAnsi="宋体" w:hint="eastAsia"/>
          <w:kern w:val="0"/>
          <w:szCs w:val="21"/>
        </w:rPr>
        <w:t>合同期内由乙方负责甲方实训室维修保养服务。乙方需严格按照国家三包法及厂家规定的保养保修政策服务，严格执行维修、保养、施工规范、安全操作规范、防火安全规定、环境保护规定，维修人员必须具有机电专业维修、安全资格证，并为施工人员购买</w:t>
      </w:r>
      <w:r w:rsidRPr="004024C2">
        <w:rPr>
          <w:rFonts w:ascii="宋体" w:hAnsi="宋体" w:hint="eastAsia"/>
          <w:kern w:val="0"/>
          <w:szCs w:val="21"/>
        </w:rPr>
        <w:lastRenderedPageBreak/>
        <w:t>相关保险，维修期间或应维修工程质量问题造成的第三</w:t>
      </w:r>
      <w:proofErr w:type="gramStart"/>
      <w:r w:rsidRPr="004024C2">
        <w:rPr>
          <w:rFonts w:ascii="宋体" w:hAnsi="宋体" w:hint="eastAsia"/>
          <w:kern w:val="0"/>
          <w:szCs w:val="21"/>
        </w:rPr>
        <w:t>方生命</w:t>
      </w:r>
      <w:proofErr w:type="gramEnd"/>
      <w:r w:rsidRPr="004024C2">
        <w:rPr>
          <w:rFonts w:ascii="宋体" w:hAnsi="宋体" w:hint="eastAsia"/>
          <w:kern w:val="0"/>
          <w:szCs w:val="21"/>
        </w:rPr>
        <w:t>财产损失由投标人负全责，维修期间或因维修质量问题造成的第三</w:t>
      </w:r>
      <w:proofErr w:type="gramStart"/>
      <w:r w:rsidRPr="004024C2">
        <w:rPr>
          <w:rFonts w:ascii="宋体" w:hAnsi="宋体" w:hint="eastAsia"/>
          <w:kern w:val="0"/>
          <w:szCs w:val="21"/>
        </w:rPr>
        <w:t>方生命</w:t>
      </w:r>
      <w:proofErr w:type="gramEnd"/>
      <w:r w:rsidRPr="004024C2">
        <w:rPr>
          <w:rFonts w:ascii="宋体" w:hAnsi="宋体" w:hint="eastAsia"/>
          <w:kern w:val="0"/>
          <w:szCs w:val="21"/>
        </w:rPr>
        <w:t>财产损失由乙方负全责，造成甲方损失的，还应赔偿甲方全部损失。</w:t>
      </w:r>
    </w:p>
    <w:p w14:paraId="26FDF15D" w14:textId="77777777" w:rsidR="004024C2" w:rsidRPr="004024C2" w:rsidRDefault="004024C2" w:rsidP="004024C2">
      <w:pPr>
        <w:widowControl/>
        <w:numPr>
          <w:ilvl w:val="0"/>
          <w:numId w:val="37"/>
        </w:numPr>
        <w:tabs>
          <w:tab w:val="num" w:pos="420"/>
        </w:tabs>
        <w:adjustRightInd w:val="0"/>
        <w:snapToGrid w:val="0"/>
        <w:spacing w:after="200" w:line="400" w:lineRule="exact"/>
        <w:ind w:left="426" w:hanging="425"/>
        <w:jc w:val="left"/>
        <w:textAlignment w:val="baseline"/>
        <w:rPr>
          <w:rFonts w:ascii="宋体" w:hAnsi="宋体"/>
          <w:kern w:val="0"/>
          <w:szCs w:val="21"/>
        </w:rPr>
      </w:pPr>
      <w:r w:rsidRPr="004024C2">
        <w:rPr>
          <w:rFonts w:ascii="宋体" w:hAnsi="宋体" w:hint="eastAsia"/>
          <w:kern w:val="0"/>
          <w:szCs w:val="21"/>
        </w:rPr>
        <w:t>本次确定的采购协议供应</w:t>
      </w:r>
      <w:proofErr w:type="gramStart"/>
      <w:r w:rsidRPr="004024C2">
        <w:rPr>
          <w:rFonts w:ascii="宋体" w:hAnsi="宋体" w:hint="eastAsia"/>
          <w:kern w:val="0"/>
          <w:szCs w:val="21"/>
        </w:rPr>
        <w:t>商服务</w:t>
      </w:r>
      <w:proofErr w:type="gramEnd"/>
      <w:r w:rsidRPr="004024C2">
        <w:rPr>
          <w:rFonts w:ascii="宋体" w:hAnsi="宋体" w:hint="eastAsia"/>
          <w:kern w:val="0"/>
          <w:szCs w:val="21"/>
        </w:rPr>
        <w:t>期为1年。在定点维修保养协议约定的时期内，采购</w:t>
      </w:r>
      <w:proofErr w:type="gramStart"/>
      <w:r w:rsidRPr="004024C2">
        <w:rPr>
          <w:rFonts w:ascii="宋体" w:hAnsi="宋体" w:hint="eastAsia"/>
          <w:kern w:val="0"/>
          <w:szCs w:val="21"/>
        </w:rPr>
        <w:t>人设备</w:t>
      </w:r>
      <w:proofErr w:type="gramEnd"/>
      <w:r w:rsidRPr="004024C2">
        <w:rPr>
          <w:rFonts w:ascii="宋体" w:hAnsi="宋体" w:hint="eastAsia"/>
          <w:kern w:val="0"/>
          <w:szCs w:val="21"/>
        </w:rPr>
        <w:t>发生故障时，应由乙方不限具体次数提供维修保养服务。</w:t>
      </w:r>
    </w:p>
    <w:p w14:paraId="7721325B" w14:textId="77777777" w:rsidR="004024C2" w:rsidRPr="004024C2" w:rsidRDefault="004024C2" w:rsidP="004024C2">
      <w:pPr>
        <w:widowControl/>
        <w:numPr>
          <w:ilvl w:val="0"/>
          <w:numId w:val="37"/>
        </w:numPr>
        <w:tabs>
          <w:tab w:val="num" w:pos="420"/>
        </w:tabs>
        <w:adjustRightInd w:val="0"/>
        <w:snapToGrid w:val="0"/>
        <w:spacing w:after="200" w:line="400" w:lineRule="exact"/>
        <w:ind w:left="426" w:hanging="425"/>
        <w:jc w:val="left"/>
        <w:textAlignment w:val="baseline"/>
        <w:rPr>
          <w:rFonts w:ascii="宋体" w:hAnsi="宋体"/>
          <w:kern w:val="0"/>
          <w:szCs w:val="21"/>
        </w:rPr>
      </w:pPr>
      <w:r w:rsidRPr="004024C2">
        <w:rPr>
          <w:rFonts w:ascii="宋体" w:hAnsi="宋体" w:hint="eastAsia"/>
          <w:kern w:val="0"/>
          <w:szCs w:val="21"/>
        </w:rPr>
        <w:t>乙方在实训室维修保养过程中未经甲方同意或有关部门批准，不得随意</w:t>
      </w:r>
      <w:proofErr w:type="gramStart"/>
      <w:r w:rsidRPr="004024C2">
        <w:rPr>
          <w:rFonts w:ascii="宋体" w:hAnsi="宋体" w:hint="eastAsia"/>
          <w:kern w:val="0"/>
          <w:szCs w:val="21"/>
        </w:rPr>
        <w:t>拆改原</w:t>
      </w:r>
      <w:proofErr w:type="gramEnd"/>
      <w:r w:rsidRPr="004024C2">
        <w:rPr>
          <w:rFonts w:ascii="宋体" w:hAnsi="宋体" w:hint="eastAsia"/>
          <w:kern w:val="0"/>
          <w:szCs w:val="21"/>
        </w:rPr>
        <w:t>建筑物结构及各种机床管线。乙方对在维修现场的一切机床工具自行负责保护，维修完成后清运垃圾，做到工完场清。</w:t>
      </w:r>
    </w:p>
    <w:p w14:paraId="4F95C864" w14:textId="77777777" w:rsidR="004024C2" w:rsidRPr="004024C2" w:rsidRDefault="004024C2" w:rsidP="004024C2">
      <w:pPr>
        <w:widowControl/>
        <w:numPr>
          <w:ilvl w:val="1"/>
          <w:numId w:val="36"/>
        </w:numPr>
        <w:tabs>
          <w:tab w:val="clear" w:pos="1200"/>
          <w:tab w:val="num" w:pos="567"/>
          <w:tab w:val="num" w:pos="737"/>
        </w:tabs>
        <w:adjustRightInd w:val="0"/>
        <w:snapToGrid w:val="0"/>
        <w:spacing w:after="200" w:line="400" w:lineRule="exact"/>
        <w:ind w:left="142" w:hanging="71"/>
        <w:jc w:val="left"/>
        <w:textAlignment w:val="baseline"/>
        <w:rPr>
          <w:rFonts w:ascii="宋体" w:hAnsi="宋体"/>
          <w:kern w:val="0"/>
          <w:szCs w:val="21"/>
        </w:rPr>
      </w:pPr>
      <w:r w:rsidRPr="004024C2">
        <w:rPr>
          <w:rFonts w:ascii="宋体" w:hAnsi="宋体" w:hint="eastAsia"/>
          <w:b/>
          <w:bCs/>
          <w:color w:val="000000"/>
          <w:kern w:val="0"/>
          <w:szCs w:val="21"/>
        </w:rPr>
        <w:t>合同款项</w:t>
      </w:r>
    </w:p>
    <w:p w14:paraId="40357D6B" w14:textId="77777777" w:rsidR="004024C2" w:rsidRPr="004024C2" w:rsidRDefault="004024C2" w:rsidP="004024C2">
      <w:pPr>
        <w:widowControl/>
        <w:numPr>
          <w:ilvl w:val="0"/>
          <w:numId w:val="38"/>
        </w:numPr>
        <w:adjustRightInd w:val="0"/>
        <w:snapToGrid w:val="0"/>
        <w:spacing w:after="200" w:line="400" w:lineRule="exact"/>
        <w:ind w:left="567" w:hanging="425"/>
        <w:jc w:val="left"/>
        <w:textAlignment w:val="baseline"/>
        <w:rPr>
          <w:rFonts w:ascii="宋体" w:hAnsi="宋体" w:cs="宋体"/>
          <w:kern w:val="0"/>
          <w:szCs w:val="21"/>
        </w:rPr>
      </w:pPr>
      <w:r w:rsidRPr="004024C2">
        <w:rPr>
          <w:rFonts w:ascii="宋体" w:hAnsi="宋体" w:cs="宋体" w:hint="eastAsia"/>
          <w:kern w:val="0"/>
          <w:szCs w:val="21"/>
        </w:rPr>
        <w:t>乙方在采购合同签订前应按照合同条款的规定，按照招标文件中提供的合同履约保证金格式向采购人提交合同履约保证金，合同履约保证金为合同总价的10％。合同履约保证金必须在合同正式签订前付清。</w:t>
      </w:r>
    </w:p>
    <w:p w14:paraId="5F194A96" w14:textId="77777777" w:rsidR="004024C2" w:rsidRPr="004024C2" w:rsidRDefault="004024C2" w:rsidP="004024C2">
      <w:pPr>
        <w:widowControl/>
        <w:numPr>
          <w:ilvl w:val="0"/>
          <w:numId w:val="38"/>
        </w:numPr>
        <w:adjustRightInd w:val="0"/>
        <w:snapToGrid w:val="0"/>
        <w:spacing w:after="200" w:line="400" w:lineRule="exact"/>
        <w:ind w:left="567" w:hanging="425"/>
        <w:jc w:val="left"/>
        <w:textAlignment w:val="baseline"/>
        <w:rPr>
          <w:rFonts w:ascii="宋体" w:hAnsi="宋体" w:cs="宋体"/>
          <w:kern w:val="0"/>
          <w:szCs w:val="21"/>
        </w:rPr>
      </w:pPr>
      <w:r w:rsidRPr="004024C2">
        <w:rPr>
          <w:rFonts w:ascii="宋体" w:hAnsi="宋体" w:cs="宋体" w:hint="eastAsia"/>
          <w:kern w:val="0"/>
          <w:szCs w:val="21"/>
        </w:rPr>
        <w:t>乙方在采购合同签订前以银行转账方式向招标方财务支付人民币玖仟元整（即￥：3,000.00）作为售后服务保证金，如无违约，壹年期满后10个工作日内招标方不计利息将售后服务保证金退回给定点供应商；如有违约，采购人可以从保证金中扣除供应商的违约金、采购人的损失和费用等。</w:t>
      </w:r>
    </w:p>
    <w:p w14:paraId="684F38BA" w14:textId="77777777" w:rsidR="004024C2" w:rsidRPr="004024C2" w:rsidRDefault="004024C2" w:rsidP="004024C2">
      <w:pPr>
        <w:widowControl/>
        <w:numPr>
          <w:ilvl w:val="0"/>
          <w:numId w:val="38"/>
        </w:numPr>
        <w:adjustRightInd w:val="0"/>
        <w:snapToGrid w:val="0"/>
        <w:spacing w:after="200" w:line="400" w:lineRule="exact"/>
        <w:ind w:left="567" w:hanging="425"/>
        <w:jc w:val="left"/>
        <w:textAlignment w:val="baseline"/>
        <w:rPr>
          <w:rFonts w:ascii="宋体" w:hAnsi="宋体" w:cs="宋体"/>
          <w:kern w:val="0"/>
          <w:szCs w:val="21"/>
        </w:rPr>
      </w:pPr>
      <w:r w:rsidRPr="004024C2">
        <w:rPr>
          <w:rFonts w:ascii="宋体" w:hAnsi="宋体" w:cs="宋体" w:hint="eastAsia"/>
          <w:kern w:val="0"/>
          <w:szCs w:val="21"/>
        </w:rPr>
        <w:t>甲方在签订合同并受到乙方开具发票后向深圳市财政委员会申请支付乙方合同总金额40%维修款，剩余60%</w:t>
      </w:r>
      <w:proofErr w:type="gramStart"/>
      <w:r w:rsidRPr="004024C2">
        <w:rPr>
          <w:rFonts w:ascii="宋体" w:hAnsi="宋体" w:cs="宋体" w:hint="eastAsia"/>
          <w:kern w:val="0"/>
          <w:szCs w:val="21"/>
        </w:rPr>
        <w:t>维修款</w:t>
      </w:r>
      <w:proofErr w:type="gramEnd"/>
      <w:r w:rsidRPr="004024C2">
        <w:rPr>
          <w:rFonts w:ascii="宋体" w:hAnsi="宋体" w:cs="宋体" w:hint="eastAsia"/>
          <w:kern w:val="0"/>
          <w:szCs w:val="21"/>
        </w:rPr>
        <w:t>在服务期结束后再向市财政委员会申请支付。支付前，乙方需先开具发票与采购方以作收款凭证，甲方收到发票后十个工作日内向市财政委员会申请支付。</w:t>
      </w:r>
    </w:p>
    <w:p w14:paraId="4240286A" w14:textId="77777777" w:rsidR="004024C2" w:rsidRPr="004024C2" w:rsidRDefault="004024C2" w:rsidP="004024C2">
      <w:pPr>
        <w:adjustRightInd w:val="0"/>
        <w:spacing w:line="400" w:lineRule="exact"/>
        <w:ind w:left="142"/>
        <w:jc w:val="left"/>
        <w:textAlignment w:val="baseline"/>
        <w:rPr>
          <w:rFonts w:ascii="宋体" w:hAnsi="宋体" w:cs="宋体"/>
          <w:kern w:val="0"/>
          <w:szCs w:val="21"/>
        </w:rPr>
      </w:pPr>
      <w:r w:rsidRPr="004024C2">
        <w:rPr>
          <w:rFonts w:ascii="宋体" w:hAnsi="宋体" w:cs="宋体" w:hint="eastAsia"/>
          <w:kern w:val="0"/>
          <w:szCs w:val="21"/>
        </w:rPr>
        <w:t>下列任何情况发生时，合同履约保证金将被没收</w:t>
      </w:r>
    </w:p>
    <w:p w14:paraId="325B331D" w14:textId="77777777" w:rsidR="004024C2" w:rsidRPr="004024C2" w:rsidRDefault="004024C2" w:rsidP="004024C2">
      <w:pPr>
        <w:adjustRightInd w:val="0"/>
        <w:spacing w:line="400" w:lineRule="exact"/>
        <w:ind w:left="142"/>
        <w:jc w:val="left"/>
        <w:textAlignment w:val="baseline"/>
        <w:rPr>
          <w:rFonts w:ascii="宋体" w:hAnsi="宋体" w:cs="宋体"/>
          <w:kern w:val="0"/>
          <w:szCs w:val="21"/>
        </w:rPr>
      </w:pPr>
      <w:r w:rsidRPr="004024C2">
        <w:rPr>
          <w:rFonts w:ascii="宋体" w:hAnsi="宋体" w:cs="宋体" w:hint="eastAsia"/>
          <w:kern w:val="0"/>
          <w:szCs w:val="21"/>
        </w:rPr>
        <w:t>（1）乙方不履行与甲方订立合同的，合同履约保证金不予退还；</w:t>
      </w:r>
    </w:p>
    <w:p w14:paraId="6FC4B9BF" w14:textId="77777777" w:rsidR="004024C2" w:rsidRPr="004024C2" w:rsidRDefault="004024C2" w:rsidP="004024C2">
      <w:pPr>
        <w:adjustRightInd w:val="0"/>
        <w:spacing w:line="400" w:lineRule="exact"/>
        <w:ind w:left="142"/>
        <w:jc w:val="left"/>
        <w:textAlignment w:val="baseline"/>
        <w:rPr>
          <w:rFonts w:ascii="宋体" w:hAnsi="宋体" w:cs="宋体"/>
          <w:kern w:val="0"/>
          <w:szCs w:val="21"/>
        </w:rPr>
      </w:pPr>
      <w:r w:rsidRPr="004024C2">
        <w:rPr>
          <w:rFonts w:ascii="宋体" w:hAnsi="宋体" w:cs="宋体" w:hint="eastAsia"/>
          <w:kern w:val="0"/>
          <w:szCs w:val="21"/>
        </w:rPr>
        <w:t>（2）给甲方造成的损失超过合同履约保证金数额的，合同履约保证金全额没收，投标中标方还应当对超过的部分予以赔偿；</w:t>
      </w:r>
    </w:p>
    <w:p w14:paraId="6916C8E6" w14:textId="77777777" w:rsidR="004024C2" w:rsidRPr="004024C2" w:rsidRDefault="004024C2" w:rsidP="004024C2">
      <w:pPr>
        <w:adjustRightInd w:val="0"/>
        <w:spacing w:line="400" w:lineRule="exact"/>
        <w:ind w:left="142"/>
        <w:jc w:val="left"/>
        <w:textAlignment w:val="baseline"/>
        <w:rPr>
          <w:rFonts w:ascii="宋体" w:hAnsi="宋体" w:cs="宋体"/>
          <w:kern w:val="0"/>
          <w:szCs w:val="21"/>
        </w:rPr>
      </w:pPr>
      <w:r w:rsidRPr="004024C2">
        <w:rPr>
          <w:rFonts w:ascii="宋体" w:hAnsi="宋体" w:cs="宋体" w:hint="eastAsia"/>
          <w:kern w:val="0"/>
          <w:szCs w:val="21"/>
        </w:rPr>
        <w:t>（3）中标方在合同签订后的合约服务期内，不履行合同规定的，甲方根据损失程度的1-3倍罚没合同履约保证金。</w:t>
      </w:r>
    </w:p>
    <w:p w14:paraId="2A260AC7" w14:textId="77777777" w:rsidR="004024C2" w:rsidRPr="004024C2" w:rsidRDefault="004024C2" w:rsidP="004024C2">
      <w:pPr>
        <w:adjustRightInd w:val="0"/>
        <w:spacing w:line="400" w:lineRule="exact"/>
        <w:ind w:left="142"/>
        <w:jc w:val="left"/>
        <w:textAlignment w:val="baseline"/>
        <w:rPr>
          <w:rFonts w:ascii="宋体" w:hAnsi="宋体"/>
          <w:kern w:val="0"/>
          <w:szCs w:val="21"/>
        </w:rPr>
      </w:pPr>
      <w:r w:rsidRPr="004024C2">
        <w:rPr>
          <w:rFonts w:ascii="宋体" w:hAnsi="宋体" w:cs="宋体" w:hint="eastAsia"/>
          <w:kern w:val="0"/>
          <w:szCs w:val="21"/>
        </w:rPr>
        <w:t>履约保证金的退还（无息退还），合同履约保证金将在合同期满且验收合格后，三个工作日内由甲方一次性退还给乙方。</w:t>
      </w:r>
    </w:p>
    <w:p w14:paraId="0F0131D8" w14:textId="77777777" w:rsidR="00587ADA" w:rsidRPr="004024C2" w:rsidRDefault="00587ADA" w:rsidP="004024C2">
      <w:pPr>
        <w:adjustRightInd w:val="0"/>
        <w:spacing w:line="400" w:lineRule="exact"/>
        <w:ind w:left="1276"/>
        <w:jc w:val="left"/>
        <w:textAlignment w:val="baseline"/>
        <w:rPr>
          <w:rFonts w:ascii="宋体" w:hAnsi="宋体"/>
          <w:szCs w:val="21"/>
        </w:rPr>
      </w:pPr>
    </w:p>
    <w:p w14:paraId="3BE1DFD8" w14:textId="77777777" w:rsidR="00587ADA" w:rsidRDefault="00587ADA" w:rsidP="004024C2">
      <w:pPr>
        <w:widowControl/>
        <w:numPr>
          <w:ilvl w:val="1"/>
          <w:numId w:val="36"/>
        </w:numPr>
        <w:tabs>
          <w:tab w:val="clear" w:pos="1200"/>
          <w:tab w:val="num" w:pos="567"/>
          <w:tab w:val="num" w:pos="737"/>
        </w:tabs>
        <w:adjustRightInd w:val="0"/>
        <w:snapToGrid w:val="0"/>
        <w:spacing w:after="200" w:line="400" w:lineRule="exact"/>
        <w:ind w:left="142" w:hanging="71"/>
        <w:jc w:val="left"/>
        <w:textAlignment w:val="baseline"/>
        <w:rPr>
          <w:rFonts w:ascii="宋体" w:hAnsi="宋体"/>
          <w:b/>
          <w:bCs/>
          <w:color w:val="000000"/>
          <w:kern w:val="0"/>
          <w:szCs w:val="21"/>
        </w:rPr>
      </w:pPr>
      <w:r w:rsidRPr="004024C2">
        <w:rPr>
          <w:rFonts w:ascii="宋体" w:hAnsi="宋体" w:hint="eastAsia"/>
          <w:b/>
          <w:bCs/>
          <w:color w:val="000000"/>
          <w:kern w:val="0"/>
          <w:szCs w:val="21"/>
        </w:rPr>
        <w:t>合同服务内容</w:t>
      </w:r>
    </w:p>
    <w:p w14:paraId="6C05DD37" w14:textId="77F9607D" w:rsidR="004024C2" w:rsidRPr="004024C2" w:rsidRDefault="004024C2" w:rsidP="004024C2">
      <w:pPr>
        <w:widowControl/>
        <w:tabs>
          <w:tab w:val="num" w:pos="737"/>
        </w:tabs>
        <w:adjustRightInd w:val="0"/>
        <w:snapToGrid w:val="0"/>
        <w:spacing w:after="200" w:line="400" w:lineRule="exact"/>
        <w:ind w:left="71" w:firstLineChars="200" w:firstLine="420"/>
        <w:jc w:val="left"/>
        <w:textAlignment w:val="baseline"/>
        <w:rPr>
          <w:rFonts w:ascii="宋体" w:hAnsi="宋体"/>
          <w:bCs/>
          <w:color w:val="000000"/>
          <w:kern w:val="0"/>
          <w:szCs w:val="21"/>
        </w:rPr>
      </w:pPr>
      <w:r w:rsidRPr="004024C2">
        <w:rPr>
          <w:rFonts w:ascii="宋体" w:hAnsi="宋体" w:hint="eastAsia"/>
          <w:bCs/>
          <w:color w:val="000000"/>
          <w:kern w:val="0"/>
          <w:szCs w:val="21"/>
        </w:rPr>
        <w:lastRenderedPageBreak/>
        <w:t>合同服务期内，乙方按照投标书要求对下表所列设备及事项进行免费定期保养，出现故障的免费维修。</w:t>
      </w:r>
    </w:p>
    <w:tbl>
      <w:tblPr>
        <w:tblW w:w="70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992"/>
        <w:gridCol w:w="1843"/>
        <w:gridCol w:w="1701"/>
      </w:tblGrid>
      <w:tr w:rsidR="004024C2" w:rsidRPr="004024C2" w14:paraId="0C7835ED" w14:textId="77777777" w:rsidTr="004024C2">
        <w:tc>
          <w:tcPr>
            <w:tcW w:w="1842" w:type="dxa"/>
          </w:tcPr>
          <w:p w14:paraId="63553A08" w14:textId="5CD2DAC0" w:rsidR="004024C2" w:rsidRPr="004024C2" w:rsidRDefault="004024C2" w:rsidP="004024C2">
            <w:pPr>
              <w:spacing w:line="400" w:lineRule="exact"/>
              <w:jc w:val="center"/>
              <w:rPr>
                <w:rFonts w:ascii="宋体" w:hAnsi="宋体"/>
                <w:b/>
                <w:szCs w:val="21"/>
              </w:rPr>
            </w:pPr>
            <w:r w:rsidRPr="004024C2">
              <w:rPr>
                <w:rFonts w:ascii="宋体" w:hAnsi="宋体" w:hint="eastAsia"/>
                <w:b/>
                <w:szCs w:val="21"/>
              </w:rPr>
              <w:t>保养维修项目</w:t>
            </w:r>
          </w:p>
        </w:tc>
        <w:tc>
          <w:tcPr>
            <w:tcW w:w="709" w:type="dxa"/>
          </w:tcPr>
          <w:p w14:paraId="57A03992" w14:textId="201ED8EF" w:rsidR="004024C2" w:rsidRPr="004024C2" w:rsidRDefault="004024C2" w:rsidP="004024C2">
            <w:pPr>
              <w:spacing w:line="400" w:lineRule="exact"/>
              <w:jc w:val="center"/>
              <w:rPr>
                <w:rFonts w:ascii="宋体" w:hAnsi="宋体"/>
                <w:b/>
                <w:szCs w:val="21"/>
              </w:rPr>
            </w:pPr>
            <w:r w:rsidRPr="004024C2">
              <w:rPr>
                <w:rFonts w:ascii="宋体" w:hAnsi="宋体" w:cs="宋体" w:hint="eastAsia"/>
                <w:b/>
                <w:szCs w:val="21"/>
              </w:rPr>
              <w:t>数量</w:t>
            </w:r>
          </w:p>
        </w:tc>
        <w:tc>
          <w:tcPr>
            <w:tcW w:w="2835" w:type="dxa"/>
            <w:gridSpan w:val="2"/>
          </w:tcPr>
          <w:p w14:paraId="38CD68C3" w14:textId="5A7512DA" w:rsidR="004024C2" w:rsidRPr="004024C2" w:rsidRDefault="004024C2" w:rsidP="004024C2">
            <w:pPr>
              <w:spacing w:line="400" w:lineRule="exact"/>
              <w:jc w:val="center"/>
              <w:rPr>
                <w:rFonts w:ascii="宋体" w:hAnsi="宋体"/>
                <w:b/>
                <w:szCs w:val="21"/>
              </w:rPr>
            </w:pPr>
            <w:proofErr w:type="gramStart"/>
            <w:r w:rsidRPr="004024C2">
              <w:rPr>
                <w:rFonts w:ascii="宋体" w:hAnsi="宋体" w:hint="eastAsia"/>
                <w:b/>
                <w:szCs w:val="21"/>
              </w:rPr>
              <w:t>维保要求</w:t>
            </w:r>
            <w:proofErr w:type="gramEnd"/>
          </w:p>
        </w:tc>
        <w:tc>
          <w:tcPr>
            <w:tcW w:w="1701" w:type="dxa"/>
          </w:tcPr>
          <w:p w14:paraId="3B38C8B2" w14:textId="586120B7" w:rsidR="004024C2" w:rsidRPr="004024C2" w:rsidRDefault="004024C2" w:rsidP="004024C2">
            <w:pPr>
              <w:spacing w:line="400" w:lineRule="exact"/>
              <w:jc w:val="center"/>
              <w:rPr>
                <w:rFonts w:ascii="宋体" w:hAnsi="宋体"/>
                <w:b/>
                <w:szCs w:val="21"/>
              </w:rPr>
            </w:pPr>
            <w:r w:rsidRPr="004024C2">
              <w:rPr>
                <w:rFonts w:ascii="宋体" w:hAnsi="宋体" w:hint="eastAsia"/>
                <w:b/>
                <w:szCs w:val="21"/>
              </w:rPr>
              <w:t>备注</w:t>
            </w:r>
          </w:p>
        </w:tc>
      </w:tr>
      <w:tr w:rsidR="004024C2" w:rsidRPr="004024C2" w14:paraId="1763B223" w14:textId="77777777" w:rsidTr="004024C2">
        <w:tc>
          <w:tcPr>
            <w:tcW w:w="1842" w:type="dxa"/>
            <w:vMerge w:val="restart"/>
            <w:vAlign w:val="center"/>
          </w:tcPr>
          <w:p w14:paraId="7AB96FBB" w14:textId="650EBB53" w:rsidR="004024C2" w:rsidRPr="004024C2" w:rsidRDefault="004024C2" w:rsidP="004024C2">
            <w:pPr>
              <w:spacing w:line="400" w:lineRule="exact"/>
              <w:jc w:val="center"/>
              <w:rPr>
                <w:rFonts w:ascii="宋体" w:hAnsi="宋体"/>
                <w:szCs w:val="21"/>
              </w:rPr>
            </w:pPr>
          </w:p>
        </w:tc>
        <w:tc>
          <w:tcPr>
            <w:tcW w:w="709" w:type="dxa"/>
            <w:vMerge w:val="restart"/>
            <w:vAlign w:val="center"/>
          </w:tcPr>
          <w:p w14:paraId="37004056" w14:textId="08F61EF8" w:rsidR="004024C2" w:rsidRPr="004024C2" w:rsidRDefault="004024C2" w:rsidP="004024C2">
            <w:pPr>
              <w:snapToGrid w:val="0"/>
              <w:spacing w:line="400" w:lineRule="exact"/>
              <w:jc w:val="center"/>
              <w:rPr>
                <w:rFonts w:ascii="宋体" w:hAnsi="宋体"/>
                <w:szCs w:val="21"/>
              </w:rPr>
            </w:pPr>
          </w:p>
        </w:tc>
        <w:tc>
          <w:tcPr>
            <w:tcW w:w="992" w:type="dxa"/>
            <w:vAlign w:val="center"/>
          </w:tcPr>
          <w:p w14:paraId="1FB0F032" w14:textId="0EE1D6B2" w:rsidR="004024C2" w:rsidRPr="004024C2" w:rsidRDefault="004024C2" w:rsidP="004024C2">
            <w:pPr>
              <w:snapToGrid w:val="0"/>
              <w:spacing w:line="400" w:lineRule="exact"/>
              <w:jc w:val="center"/>
              <w:rPr>
                <w:rFonts w:ascii="宋体" w:hAnsi="宋体"/>
                <w:szCs w:val="21"/>
              </w:rPr>
            </w:pPr>
          </w:p>
        </w:tc>
        <w:tc>
          <w:tcPr>
            <w:tcW w:w="1843" w:type="dxa"/>
            <w:vAlign w:val="center"/>
          </w:tcPr>
          <w:p w14:paraId="61FB768B" w14:textId="1E611EA8" w:rsidR="004024C2" w:rsidRPr="004024C2" w:rsidRDefault="004024C2" w:rsidP="004024C2">
            <w:pPr>
              <w:spacing w:line="400" w:lineRule="exact"/>
              <w:jc w:val="left"/>
              <w:rPr>
                <w:rFonts w:ascii="宋体" w:hAnsi="宋体"/>
                <w:szCs w:val="21"/>
              </w:rPr>
            </w:pPr>
          </w:p>
        </w:tc>
        <w:tc>
          <w:tcPr>
            <w:tcW w:w="1701" w:type="dxa"/>
          </w:tcPr>
          <w:p w14:paraId="06FF9E2C" w14:textId="77777777" w:rsidR="004024C2" w:rsidRPr="004024C2" w:rsidRDefault="004024C2" w:rsidP="004024C2">
            <w:pPr>
              <w:spacing w:line="400" w:lineRule="exact"/>
              <w:jc w:val="left"/>
              <w:rPr>
                <w:rFonts w:ascii="宋体" w:hAnsi="宋体"/>
                <w:szCs w:val="21"/>
              </w:rPr>
            </w:pPr>
          </w:p>
        </w:tc>
      </w:tr>
      <w:tr w:rsidR="004024C2" w:rsidRPr="004024C2" w14:paraId="02C7FE2A" w14:textId="77777777" w:rsidTr="004024C2">
        <w:tc>
          <w:tcPr>
            <w:tcW w:w="1842" w:type="dxa"/>
            <w:vMerge/>
            <w:vAlign w:val="center"/>
          </w:tcPr>
          <w:p w14:paraId="66B5AC60" w14:textId="77777777" w:rsidR="004024C2" w:rsidRPr="004024C2" w:rsidRDefault="004024C2" w:rsidP="004024C2">
            <w:pPr>
              <w:spacing w:line="400" w:lineRule="exact"/>
              <w:jc w:val="center"/>
              <w:rPr>
                <w:rFonts w:ascii="宋体" w:hAnsi="宋体"/>
                <w:szCs w:val="21"/>
              </w:rPr>
            </w:pPr>
          </w:p>
        </w:tc>
        <w:tc>
          <w:tcPr>
            <w:tcW w:w="709" w:type="dxa"/>
            <w:vMerge/>
            <w:vAlign w:val="center"/>
          </w:tcPr>
          <w:p w14:paraId="62A2B989" w14:textId="77777777" w:rsidR="004024C2" w:rsidRPr="004024C2" w:rsidRDefault="004024C2" w:rsidP="004024C2">
            <w:pPr>
              <w:snapToGrid w:val="0"/>
              <w:spacing w:line="400" w:lineRule="exact"/>
              <w:jc w:val="center"/>
              <w:rPr>
                <w:rFonts w:ascii="宋体" w:hAnsi="宋体"/>
                <w:szCs w:val="21"/>
              </w:rPr>
            </w:pPr>
          </w:p>
        </w:tc>
        <w:tc>
          <w:tcPr>
            <w:tcW w:w="992" w:type="dxa"/>
            <w:vAlign w:val="center"/>
          </w:tcPr>
          <w:p w14:paraId="17B4B4BC" w14:textId="767B6488" w:rsidR="004024C2" w:rsidRPr="004024C2" w:rsidRDefault="004024C2" w:rsidP="004024C2">
            <w:pPr>
              <w:snapToGrid w:val="0"/>
              <w:spacing w:line="400" w:lineRule="exact"/>
              <w:jc w:val="center"/>
              <w:rPr>
                <w:rFonts w:ascii="宋体" w:hAnsi="宋体"/>
                <w:szCs w:val="21"/>
              </w:rPr>
            </w:pPr>
          </w:p>
        </w:tc>
        <w:tc>
          <w:tcPr>
            <w:tcW w:w="1843" w:type="dxa"/>
            <w:vAlign w:val="center"/>
          </w:tcPr>
          <w:p w14:paraId="0A863C5C" w14:textId="013557F1" w:rsidR="004024C2" w:rsidRPr="004024C2" w:rsidRDefault="004024C2" w:rsidP="004024C2">
            <w:pPr>
              <w:spacing w:line="400" w:lineRule="exact"/>
              <w:jc w:val="left"/>
              <w:rPr>
                <w:rFonts w:ascii="宋体" w:hAnsi="宋体"/>
                <w:szCs w:val="21"/>
              </w:rPr>
            </w:pPr>
          </w:p>
        </w:tc>
        <w:tc>
          <w:tcPr>
            <w:tcW w:w="1701" w:type="dxa"/>
          </w:tcPr>
          <w:p w14:paraId="5AC64167" w14:textId="77777777" w:rsidR="004024C2" w:rsidRPr="004024C2" w:rsidRDefault="004024C2" w:rsidP="004024C2">
            <w:pPr>
              <w:spacing w:line="400" w:lineRule="exact"/>
              <w:jc w:val="left"/>
              <w:rPr>
                <w:rFonts w:ascii="宋体" w:hAnsi="宋体"/>
                <w:szCs w:val="21"/>
              </w:rPr>
            </w:pPr>
          </w:p>
        </w:tc>
      </w:tr>
      <w:tr w:rsidR="004024C2" w:rsidRPr="004024C2" w14:paraId="6817C436" w14:textId="77777777" w:rsidTr="004024C2">
        <w:tc>
          <w:tcPr>
            <w:tcW w:w="1842" w:type="dxa"/>
            <w:vMerge/>
            <w:vAlign w:val="center"/>
          </w:tcPr>
          <w:p w14:paraId="4D6E3A65" w14:textId="77777777" w:rsidR="004024C2" w:rsidRPr="004024C2" w:rsidRDefault="004024C2" w:rsidP="004024C2">
            <w:pPr>
              <w:spacing w:line="400" w:lineRule="exact"/>
              <w:rPr>
                <w:rFonts w:ascii="宋体" w:hAnsi="宋体"/>
                <w:szCs w:val="21"/>
              </w:rPr>
            </w:pPr>
          </w:p>
        </w:tc>
        <w:tc>
          <w:tcPr>
            <w:tcW w:w="709" w:type="dxa"/>
            <w:vMerge/>
            <w:vAlign w:val="center"/>
          </w:tcPr>
          <w:p w14:paraId="18C303D2" w14:textId="77777777" w:rsidR="004024C2" w:rsidRPr="004024C2" w:rsidRDefault="004024C2" w:rsidP="004024C2">
            <w:pPr>
              <w:spacing w:line="400" w:lineRule="exact"/>
              <w:rPr>
                <w:rFonts w:ascii="宋体" w:hAnsi="宋体"/>
                <w:szCs w:val="21"/>
              </w:rPr>
            </w:pPr>
          </w:p>
        </w:tc>
        <w:tc>
          <w:tcPr>
            <w:tcW w:w="992" w:type="dxa"/>
            <w:vAlign w:val="center"/>
          </w:tcPr>
          <w:p w14:paraId="0C765294" w14:textId="243537D8" w:rsidR="004024C2" w:rsidRPr="004024C2" w:rsidRDefault="004024C2" w:rsidP="004024C2">
            <w:pPr>
              <w:snapToGrid w:val="0"/>
              <w:spacing w:line="400" w:lineRule="exact"/>
              <w:jc w:val="center"/>
              <w:rPr>
                <w:rFonts w:ascii="宋体" w:hAnsi="宋体"/>
                <w:szCs w:val="21"/>
              </w:rPr>
            </w:pPr>
          </w:p>
        </w:tc>
        <w:tc>
          <w:tcPr>
            <w:tcW w:w="1843" w:type="dxa"/>
            <w:vAlign w:val="center"/>
          </w:tcPr>
          <w:p w14:paraId="324AAF97" w14:textId="76CCA725" w:rsidR="004024C2" w:rsidRPr="004024C2" w:rsidRDefault="004024C2" w:rsidP="004024C2">
            <w:pPr>
              <w:spacing w:line="400" w:lineRule="exact"/>
              <w:jc w:val="left"/>
              <w:rPr>
                <w:rFonts w:ascii="宋体" w:hAnsi="宋体"/>
                <w:szCs w:val="21"/>
              </w:rPr>
            </w:pPr>
          </w:p>
        </w:tc>
        <w:tc>
          <w:tcPr>
            <w:tcW w:w="1701" w:type="dxa"/>
          </w:tcPr>
          <w:p w14:paraId="763EF3B1" w14:textId="77777777" w:rsidR="004024C2" w:rsidRPr="004024C2" w:rsidRDefault="004024C2" w:rsidP="004024C2">
            <w:pPr>
              <w:spacing w:line="400" w:lineRule="exact"/>
              <w:jc w:val="left"/>
              <w:rPr>
                <w:rFonts w:ascii="宋体" w:hAnsi="宋体"/>
                <w:szCs w:val="21"/>
              </w:rPr>
            </w:pPr>
          </w:p>
        </w:tc>
      </w:tr>
      <w:tr w:rsidR="004024C2" w:rsidRPr="004024C2" w14:paraId="677D1998" w14:textId="77777777" w:rsidTr="004024C2">
        <w:tc>
          <w:tcPr>
            <w:tcW w:w="1842" w:type="dxa"/>
            <w:vMerge/>
            <w:vAlign w:val="center"/>
          </w:tcPr>
          <w:p w14:paraId="72CF2FA5" w14:textId="77777777" w:rsidR="004024C2" w:rsidRPr="004024C2" w:rsidRDefault="004024C2" w:rsidP="004024C2">
            <w:pPr>
              <w:spacing w:line="400" w:lineRule="exact"/>
              <w:rPr>
                <w:rFonts w:ascii="宋体" w:hAnsi="宋体"/>
                <w:szCs w:val="21"/>
              </w:rPr>
            </w:pPr>
          </w:p>
        </w:tc>
        <w:tc>
          <w:tcPr>
            <w:tcW w:w="709" w:type="dxa"/>
            <w:vMerge/>
            <w:vAlign w:val="center"/>
          </w:tcPr>
          <w:p w14:paraId="1163B997" w14:textId="77777777" w:rsidR="004024C2" w:rsidRPr="004024C2" w:rsidRDefault="004024C2" w:rsidP="004024C2">
            <w:pPr>
              <w:spacing w:line="400" w:lineRule="exact"/>
              <w:rPr>
                <w:rFonts w:ascii="宋体" w:hAnsi="宋体"/>
                <w:szCs w:val="21"/>
              </w:rPr>
            </w:pPr>
          </w:p>
        </w:tc>
        <w:tc>
          <w:tcPr>
            <w:tcW w:w="992" w:type="dxa"/>
            <w:vAlign w:val="center"/>
          </w:tcPr>
          <w:p w14:paraId="39D397DE" w14:textId="6F78C38B" w:rsidR="004024C2" w:rsidRPr="004024C2" w:rsidRDefault="004024C2" w:rsidP="004024C2">
            <w:pPr>
              <w:snapToGrid w:val="0"/>
              <w:spacing w:line="400" w:lineRule="exact"/>
              <w:jc w:val="center"/>
              <w:rPr>
                <w:rFonts w:ascii="宋体" w:hAnsi="宋体"/>
                <w:szCs w:val="21"/>
              </w:rPr>
            </w:pPr>
          </w:p>
        </w:tc>
        <w:tc>
          <w:tcPr>
            <w:tcW w:w="1843" w:type="dxa"/>
            <w:vAlign w:val="center"/>
          </w:tcPr>
          <w:p w14:paraId="0575FA77" w14:textId="28AC279F" w:rsidR="004024C2" w:rsidRPr="004024C2" w:rsidRDefault="004024C2" w:rsidP="004024C2">
            <w:pPr>
              <w:spacing w:line="400" w:lineRule="exact"/>
              <w:jc w:val="left"/>
              <w:rPr>
                <w:rFonts w:ascii="宋体" w:hAnsi="宋体"/>
                <w:szCs w:val="21"/>
              </w:rPr>
            </w:pPr>
          </w:p>
        </w:tc>
        <w:tc>
          <w:tcPr>
            <w:tcW w:w="1701" w:type="dxa"/>
          </w:tcPr>
          <w:p w14:paraId="1A166067" w14:textId="77777777" w:rsidR="004024C2" w:rsidRPr="004024C2" w:rsidRDefault="004024C2" w:rsidP="004024C2">
            <w:pPr>
              <w:spacing w:line="400" w:lineRule="exact"/>
              <w:jc w:val="left"/>
              <w:rPr>
                <w:rFonts w:ascii="宋体" w:hAnsi="宋体"/>
                <w:szCs w:val="21"/>
              </w:rPr>
            </w:pPr>
          </w:p>
        </w:tc>
      </w:tr>
      <w:tr w:rsidR="004024C2" w:rsidRPr="004024C2" w14:paraId="03EACF6A" w14:textId="77777777" w:rsidTr="004024C2">
        <w:tc>
          <w:tcPr>
            <w:tcW w:w="1842" w:type="dxa"/>
            <w:vMerge/>
            <w:vAlign w:val="center"/>
          </w:tcPr>
          <w:p w14:paraId="454BD5AD" w14:textId="77777777" w:rsidR="004024C2" w:rsidRPr="004024C2" w:rsidRDefault="004024C2" w:rsidP="004024C2">
            <w:pPr>
              <w:spacing w:line="400" w:lineRule="exact"/>
              <w:rPr>
                <w:rFonts w:ascii="宋体" w:hAnsi="宋体"/>
                <w:szCs w:val="21"/>
              </w:rPr>
            </w:pPr>
          </w:p>
        </w:tc>
        <w:tc>
          <w:tcPr>
            <w:tcW w:w="709" w:type="dxa"/>
            <w:vMerge/>
            <w:vAlign w:val="center"/>
          </w:tcPr>
          <w:p w14:paraId="0951388D" w14:textId="77777777" w:rsidR="004024C2" w:rsidRPr="004024C2" w:rsidRDefault="004024C2" w:rsidP="004024C2">
            <w:pPr>
              <w:spacing w:line="400" w:lineRule="exact"/>
              <w:rPr>
                <w:rFonts w:ascii="宋体" w:hAnsi="宋体"/>
                <w:szCs w:val="21"/>
              </w:rPr>
            </w:pPr>
          </w:p>
        </w:tc>
        <w:tc>
          <w:tcPr>
            <w:tcW w:w="992" w:type="dxa"/>
            <w:vAlign w:val="center"/>
          </w:tcPr>
          <w:p w14:paraId="0BF31F84" w14:textId="253C1497" w:rsidR="004024C2" w:rsidRPr="004024C2" w:rsidRDefault="004024C2" w:rsidP="004024C2">
            <w:pPr>
              <w:spacing w:line="400" w:lineRule="exact"/>
              <w:jc w:val="center"/>
              <w:rPr>
                <w:rFonts w:ascii="宋体" w:hAnsi="宋体"/>
                <w:szCs w:val="21"/>
              </w:rPr>
            </w:pPr>
          </w:p>
        </w:tc>
        <w:tc>
          <w:tcPr>
            <w:tcW w:w="1843" w:type="dxa"/>
            <w:vAlign w:val="center"/>
          </w:tcPr>
          <w:p w14:paraId="090CB777" w14:textId="06F2A1F6" w:rsidR="004024C2" w:rsidRPr="004024C2" w:rsidRDefault="004024C2" w:rsidP="004024C2">
            <w:pPr>
              <w:spacing w:line="400" w:lineRule="exact"/>
              <w:jc w:val="left"/>
              <w:rPr>
                <w:rFonts w:ascii="宋体" w:hAnsi="宋体"/>
                <w:szCs w:val="21"/>
              </w:rPr>
            </w:pPr>
          </w:p>
        </w:tc>
        <w:tc>
          <w:tcPr>
            <w:tcW w:w="1701" w:type="dxa"/>
          </w:tcPr>
          <w:p w14:paraId="47E6FFA9" w14:textId="77777777" w:rsidR="004024C2" w:rsidRPr="004024C2" w:rsidRDefault="004024C2" w:rsidP="004024C2">
            <w:pPr>
              <w:spacing w:line="400" w:lineRule="exact"/>
              <w:jc w:val="left"/>
              <w:rPr>
                <w:rFonts w:ascii="宋体" w:hAnsi="宋体"/>
                <w:szCs w:val="21"/>
              </w:rPr>
            </w:pPr>
          </w:p>
        </w:tc>
      </w:tr>
      <w:tr w:rsidR="004024C2" w:rsidRPr="004024C2" w14:paraId="0C39DC69" w14:textId="77777777" w:rsidTr="004024C2">
        <w:tc>
          <w:tcPr>
            <w:tcW w:w="1842" w:type="dxa"/>
            <w:vMerge/>
            <w:vAlign w:val="center"/>
          </w:tcPr>
          <w:p w14:paraId="6223C0E4" w14:textId="77777777" w:rsidR="004024C2" w:rsidRPr="004024C2" w:rsidRDefault="004024C2" w:rsidP="004024C2">
            <w:pPr>
              <w:spacing w:line="400" w:lineRule="exact"/>
              <w:rPr>
                <w:rFonts w:ascii="宋体" w:hAnsi="宋体"/>
                <w:szCs w:val="21"/>
              </w:rPr>
            </w:pPr>
          </w:p>
        </w:tc>
        <w:tc>
          <w:tcPr>
            <w:tcW w:w="709" w:type="dxa"/>
            <w:vMerge/>
            <w:vAlign w:val="center"/>
          </w:tcPr>
          <w:p w14:paraId="10ABCB30" w14:textId="77777777" w:rsidR="004024C2" w:rsidRPr="004024C2" w:rsidRDefault="004024C2" w:rsidP="004024C2">
            <w:pPr>
              <w:spacing w:line="400" w:lineRule="exact"/>
              <w:rPr>
                <w:rFonts w:ascii="宋体" w:hAnsi="宋体"/>
                <w:szCs w:val="21"/>
              </w:rPr>
            </w:pPr>
          </w:p>
        </w:tc>
        <w:tc>
          <w:tcPr>
            <w:tcW w:w="992" w:type="dxa"/>
            <w:vAlign w:val="center"/>
          </w:tcPr>
          <w:p w14:paraId="299EBA8B" w14:textId="391D1DA1" w:rsidR="004024C2" w:rsidRPr="004024C2" w:rsidRDefault="004024C2" w:rsidP="004024C2">
            <w:pPr>
              <w:spacing w:line="400" w:lineRule="exact"/>
              <w:jc w:val="center"/>
              <w:rPr>
                <w:rFonts w:ascii="宋体" w:hAnsi="宋体"/>
                <w:szCs w:val="21"/>
              </w:rPr>
            </w:pPr>
          </w:p>
        </w:tc>
        <w:tc>
          <w:tcPr>
            <w:tcW w:w="1843" w:type="dxa"/>
            <w:vAlign w:val="center"/>
          </w:tcPr>
          <w:p w14:paraId="4967329F" w14:textId="0CEE9D81" w:rsidR="004024C2" w:rsidRPr="004024C2" w:rsidRDefault="004024C2" w:rsidP="004024C2">
            <w:pPr>
              <w:spacing w:line="400" w:lineRule="exact"/>
              <w:jc w:val="left"/>
              <w:rPr>
                <w:rFonts w:ascii="宋体" w:hAnsi="宋体"/>
                <w:szCs w:val="21"/>
              </w:rPr>
            </w:pPr>
          </w:p>
        </w:tc>
        <w:tc>
          <w:tcPr>
            <w:tcW w:w="1701" w:type="dxa"/>
          </w:tcPr>
          <w:p w14:paraId="170DEC95" w14:textId="77777777" w:rsidR="004024C2" w:rsidRPr="004024C2" w:rsidRDefault="004024C2" w:rsidP="004024C2">
            <w:pPr>
              <w:spacing w:line="400" w:lineRule="exact"/>
              <w:jc w:val="left"/>
              <w:rPr>
                <w:rFonts w:ascii="宋体" w:hAnsi="宋体"/>
                <w:szCs w:val="21"/>
              </w:rPr>
            </w:pPr>
          </w:p>
        </w:tc>
      </w:tr>
      <w:tr w:rsidR="004024C2" w:rsidRPr="004024C2" w14:paraId="13C08583" w14:textId="77777777" w:rsidTr="004024C2">
        <w:tc>
          <w:tcPr>
            <w:tcW w:w="1842" w:type="dxa"/>
            <w:vMerge/>
            <w:vAlign w:val="center"/>
          </w:tcPr>
          <w:p w14:paraId="22C9582D" w14:textId="77777777" w:rsidR="004024C2" w:rsidRPr="004024C2" w:rsidRDefault="004024C2" w:rsidP="004024C2">
            <w:pPr>
              <w:spacing w:line="400" w:lineRule="exact"/>
              <w:rPr>
                <w:rFonts w:ascii="宋体" w:hAnsi="宋体"/>
                <w:szCs w:val="21"/>
              </w:rPr>
            </w:pPr>
          </w:p>
        </w:tc>
        <w:tc>
          <w:tcPr>
            <w:tcW w:w="709" w:type="dxa"/>
            <w:vMerge/>
            <w:vAlign w:val="center"/>
          </w:tcPr>
          <w:p w14:paraId="21487A62" w14:textId="77777777" w:rsidR="004024C2" w:rsidRPr="004024C2" w:rsidRDefault="004024C2" w:rsidP="004024C2">
            <w:pPr>
              <w:spacing w:line="400" w:lineRule="exact"/>
              <w:rPr>
                <w:rFonts w:ascii="宋体" w:hAnsi="宋体"/>
                <w:szCs w:val="21"/>
              </w:rPr>
            </w:pPr>
          </w:p>
        </w:tc>
        <w:tc>
          <w:tcPr>
            <w:tcW w:w="992" w:type="dxa"/>
            <w:vAlign w:val="center"/>
          </w:tcPr>
          <w:p w14:paraId="748BD8BE" w14:textId="6B793B40" w:rsidR="004024C2" w:rsidRPr="004024C2" w:rsidRDefault="004024C2" w:rsidP="004024C2">
            <w:pPr>
              <w:spacing w:line="400" w:lineRule="exact"/>
              <w:jc w:val="center"/>
              <w:rPr>
                <w:rFonts w:ascii="宋体" w:hAnsi="宋体"/>
                <w:szCs w:val="21"/>
              </w:rPr>
            </w:pPr>
          </w:p>
        </w:tc>
        <w:tc>
          <w:tcPr>
            <w:tcW w:w="1843" w:type="dxa"/>
            <w:vAlign w:val="center"/>
          </w:tcPr>
          <w:p w14:paraId="3406D461" w14:textId="2D067312" w:rsidR="004024C2" w:rsidRPr="004024C2" w:rsidRDefault="004024C2" w:rsidP="004024C2">
            <w:pPr>
              <w:spacing w:line="400" w:lineRule="exact"/>
              <w:jc w:val="left"/>
              <w:rPr>
                <w:rFonts w:ascii="宋体" w:hAnsi="宋体"/>
                <w:szCs w:val="21"/>
              </w:rPr>
            </w:pPr>
          </w:p>
        </w:tc>
        <w:tc>
          <w:tcPr>
            <w:tcW w:w="1701" w:type="dxa"/>
          </w:tcPr>
          <w:p w14:paraId="050E6189" w14:textId="77777777" w:rsidR="004024C2" w:rsidRPr="004024C2" w:rsidRDefault="004024C2" w:rsidP="004024C2">
            <w:pPr>
              <w:spacing w:line="400" w:lineRule="exact"/>
              <w:jc w:val="left"/>
              <w:rPr>
                <w:rFonts w:ascii="宋体" w:hAnsi="宋体"/>
                <w:szCs w:val="21"/>
              </w:rPr>
            </w:pPr>
          </w:p>
        </w:tc>
      </w:tr>
      <w:tr w:rsidR="004024C2" w:rsidRPr="004024C2" w14:paraId="4165D1BD" w14:textId="77777777" w:rsidTr="004024C2">
        <w:tc>
          <w:tcPr>
            <w:tcW w:w="1842" w:type="dxa"/>
            <w:vMerge/>
            <w:vAlign w:val="center"/>
          </w:tcPr>
          <w:p w14:paraId="5BCEA3AB" w14:textId="77777777" w:rsidR="004024C2" w:rsidRPr="004024C2" w:rsidRDefault="004024C2" w:rsidP="004024C2">
            <w:pPr>
              <w:spacing w:line="400" w:lineRule="exact"/>
              <w:rPr>
                <w:rFonts w:ascii="宋体" w:hAnsi="宋体"/>
                <w:szCs w:val="21"/>
              </w:rPr>
            </w:pPr>
          </w:p>
        </w:tc>
        <w:tc>
          <w:tcPr>
            <w:tcW w:w="709" w:type="dxa"/>
            <w:vMerge/>
            <w:vAlign w:val="center"/>
          </w:tcPr>
          <w:p w14:paraId="2169AFFD" w14:textId="77777777" w:rsidR="004024C2" w:rsidRPr="004024C2" w:rsidRDefault="004024C2" w:rsidP="004024C2">
            <w:pPr>
              <w:spacing w:line="400" w:lineRule="exact"/>
              <w:rPr>
                <w:rFonts w:ascii="宋体" w:hAnsi="宋体"/>
                <w:szCs w:val="21"/>
              </w:rPr>
            </w:pPr>
          </w:p>
        </w:tc>
        <w:tc>
          <w:tcPr>
            <w:tcW w:w="992" w:type="dxa"/>
            <w:vAlign w:val="center"/>
          </w:tcPr>
          <w:p w14:paraId="6E9140B8" w14:textId="3073703E" w:rsidR="004024C2" w:rsidRPr="004024C2" w:rsidRDefault="004024C2" w:rsidP="004024C2">
            <w:pPr>
              <w:spacing w:line="400" w:lineRule="exact"/>
              <w:jc w:val="center"/>
              <w:rPr>
                <w:rFonts w:ascii="宋体" w:hAnsi="宋体"/>
                <w:szCs w:val="21"/>
              </w:rPr>
            </w:pPr>
          </w:p>
        </w:tc>
        <w:tc>
          <w:tcPr>
            <w:tcW w:w="1843" w:type="dxa"/>
            <w:vAlign w:val="center"/>
          </w:tcPr>
          <w:p w14:paraId="556CBB71" w14:textId="24E2EB8E" w:rsidR="004024C2" w:rsidRPr="004024C2" w:rsidRDefault="004024C2" w:rsidP="004024C2">
            <w:pPr>
              <w:spacing w:line="400" w:lineRule="exact"/>
              <w:jc w:val="left"/>
              <w:rPr>
                <w:rFonts w:ascii="宋体" w:hAnsi="宋体"/>
                <w:szCs w:val="21"/>
              </w:rPr>
            </w:pPr>
          </w:p>
        </w:tc>
        <w:tc>
          <w:tcPr>
            <w:tcW w:w="1701" w:type="dxa"/>
          </w:tcPr>
          <w:p w14:paraId="475FCDC5" w14:textId="77777777" w:rsidR="004024C2" w:rsidRPr="004024C2" w:rsidRDefault="004024C2" w:rsidP="004024C2">
            <w:pPr>
              <w:spacing w:line="400" w:lineRule="exact"/>
              <w:jc w:val="left"/>
              <w:rPr>
                <w:rFonts w:ascii="宋体" w:hAnsi="宋体"/>
                <w:szCs w:val="21"/>
              </w:rPr>
            </w:pPr>
          </w:p>
        </w:tc>
      </w:tr>
      <w:tr w:rsidR="004024C2" w:rsidRPr="004024C2" w14:paraId="526ADCA8" w14:textId="77777777" w:rsidTr="004024C2">
        <w:tc>
          <w:tcPr>
            <w:tcW w:w="1842" w:type="dxa"/>
            <w:vMerge/>
            <w:vAlign w:val="center"/>
          </w:tcPr>
          <w:p w14:paraId="7A2C0AF6" w14:textId="77777777" w:rsidR="004024C2" w:rsidRPr="004024C2" w:rsidRDefault="004024C2" w:rsidP="004024C2">
            <w:pPr>
              <w:spacing w:line="400" w:lineRule="exact"/>
              <w:rPr>
                <w:rFonts w:ascii="宋体" w:hAnsi="宋体"/>
                <w:szCs w:val="21"/>
              </w:rPr>
            </w:pPr>
          </w:p>
        </w:tc>
        <w:tc>
          <w:tcPr>
            <w:tcW w:w="709" w:type="dxa"/>
            <w:vMerge/>
            <w:vAlign w:val="center"/>
          </w:tcPr>
          <w:p w14:paraId="06AD6E44" w14:textId="77777777" w:rsidR="004024C2" w:rsidRPr="004024C2" w:rsidRDefault="004024C2" w:rsidP="004024C2">
            <w:pPr>
              <w:spacing w:line="400" w:lineRule="exact"/>
              <w:rPr>
                <w:rFonts w:ascii="宋体" w:hAnsi="宋体"/>
                <w:szCs w:val="21"/>
              </w:rPr>
            </w:pPr>
          </w:p>
        </w:tc>
        <w:tc>
          <w:tcPr>
            <w:tcW w:w="992" w:type="dxa"/>
            <w:vAlign w:val="center"/>
          </w:tcPr>
          <w:p w14:paraId="466BD396" w14:textId="0D3E8313" w:rsidR="004024C2" w:rsidRPr="004024C2" w:rsidRDefault="004024C2" w:rsidP="004024C2">
            <w:pPr>
              <w:spacing w:line="400" w:lineRule="exact"/>
              <w:jc w:val="center"/>
              <w:rPr>
                <w:rFonts w:ascii="宋体" w:hAnsi="宋体"/>
                <w:szCs w:val="21"/>
              </w:rPr>
            </w:pPr>
          </w:p>
        </w:tc>
        <w:tc>
          <w:tcPr>
            <w:tcW w:w="1843" w:type="dxa"/>
            <w:vAlign w:val="center"/>
          </w:tcPr>
          <w:p w14:paraId="31A0F3C4" w14:textId="57A5C334" w:rsidR="004024C2" w:rsidRPr="004024C2" w:rsidRDefault="004024C2" w:rsidP="004024C2">
            <w:pPr>
              <w:spacing w:line="400" w:lineRule="exact"/>
              <w:jc w:val="left"/>
              <w:rPr>
                <w:rFonts w:ascii="宋体" w:hAnsi="宋体"/>
                <w:szCs w:val="21"/>
              </w:rPr>
            </w:pPr>
          </w:p>
        </w:tc>
        <w:tc>
          <w:tcPr>
            <w:tcW w:w="1701" w:type="dxa"/>
          </w:tcPr>
          <w:p w14:paraId="06B46A9E" w14:textId="77777777" w:rsidR="004024C2" w:rsidRPr="004024C2" w:rsidRDefault="004024C2" w:rsidP="004024C2">
            <w:pPr>
              <w:spacing w:line="400" w:lineRule="exact"/>
              <w:jc w:val="left"/>
              <w:rPr>
                <w:rFonts w:ascii="宋体" w:hAnsi="宋体"/>
                <w:szCs w:val="21"/>
              </w:rPr>
            </w:pPr>
          </w:p>
        </w:tc>
      </w:tr>
      <w:tr w:rsidR="004024C2" w:rsidRPr="004024C2" w14:paraId="073EE34E" w14:textId="77777777" w:rsidTr="004024C2">
        <w:tc>
          <w:tcPr>
            <w:tcW w:w="1842" w:type="dxa"/>
            <w:vMerge/>
            <w:vAlign w:val="center"/>
          </w:tcPr>
          <w:p w14:paraId="689FE7C7" w14:textId="77777777" w:rsidR="004024C2" w:rsidRPr="004024C2" w:rsidRDefault="004024C2" w:rsidP="004024C2">
            <w:pPr>
              <w:spacing w:line="400" w:lineRule="exact"/>
              <w:rPr>
                <w:rFonts w:ascii="宋体" w:hAnsi="宋体"/>
                <w:szCs w:val="21"/>
              </w:rPr>
            </w:pPr>
          </w:p>
        </w:tc>
        <w:tc>
          <w:tcPr>
            <w:tcW w:w="709" w:type="dxa"/>
            <w:vMerge/>
            <w:vAlign w:val="center"/>
          </w:tcPr>
          <w:p w14:paraId="598BB9D3" w14:textId="77777777" w:rsidR="004024C2" w:rsidRPr="004024C2" w:rsidRDefault="004024C2" w:rsidP="004024C2">
            <w:pPr>
              <w:spacing w:line="400" w:lineRule="exact"/>
              <w:rPr>
                <w:rFonts w:ascii="宋体" w:hAnsi="宋体"/>
                <w:szCs w:val="21"/>
              </w:rPr>
            </w:pPr>
          </w:p>
        </w:tc>
        <w:tc>
          <w:tcPr>
            <w:tcW w:w="992" w:type="dxa"/>
            <w:vAlign w:val="center"/>
          </w:tcPr>
          <w:p w14:paraId="6064A925" w14:textId="0BB64AFD" w:rsidR="004024C2" w:rsidRPr="004024C2" w:rsidRDefault="004024C2" w:rsidP="004024C2">
            <w:pPr>
              <w:spacing w:line="400" w:lineRule="exact"/>
              <w:jc w:val="center"/>
              <w:rPr>
                <w:rFonts w:ascii="宋体" w:hAnsi="宋体"/>
                <w:szCs w:val="21"/>
              </w:rPr>
            </w:pPr>
          </w:p>
        </w:tc>
        <w:tc>
          <w:tcPr>
            <w:tcW w:w="1843" w:type="dxa"/>
            <w:vAlign w:val="center"/>
          </w:tcPr>
          <w:p w14:paraId="10B9D3F3" w14:textId="323739EF" w:rsidR="004024C2" w:rsidRPr="004024C2" w:rsidRDefault="004024C2" w:rsidP="004024C2">
            <w:pPr>
              <w:spacing w:line="400" w:lineRule="exact"/>
              <w:jc w:val="left"/>
              <w:rPr>
                <w:rFonts w:ascii="宋体" w:hAnsi="宋体"/>
                <w:szCs w:val="21"/>
              </w:rPr>
            </w:pPr>
          </w:p>
        </w:tc>
        <w:tc>
          <w:tcPr>
            <w:tcW w:w="1701" w:type="dxa"/>
          </w:tcPr>
          <w:p w14:paraId="4404CD25" w14:textId="77777777" w:rsidR="004024C2" w:rsidRPr="004024C2" w:rsidRDefault="004024C2" w:rsidP="004024C2">
            <w:pPr>
              <w:spacing w:line="400" w:lineRule="exact"/>
              <w:jc w:val="left"/>
              <w:rPr>
                <w:rFonts w:ascii="宋体" w:hAnsi="宋体"/>
                <w:szCs w:val="21"/>
              </w:rPr>
            </w:pPr>
          </w:p>
        </w:tc>
      </w:tr>
      <w:tr w:rsidR="004024C2" w:rsidRPr="004024C2" w14:paraId="076787A1" w14:textId="77777777" w:rsidTr="004024C2">
        <w:tc>
          <w:tcPr>
            <w:tcW w:w="1842" w:type="dxa"/>
            <w:vMerge/>
            <w:vAlign w:val="center"/>
          </w:tcPr>
          <w:p w14:paraId="12A2D92B" w14:textId="77777777" w:rsidR="004024C2" w:rsidRPr="004024C2" w:rsidRDefault="004024C2" w:rsidP="004024C2">
            <w:pPr>
              <w:spacing w:line="400" w:lineRule="exact"/>
              <w:rPr>
                <w:rFonts w:ascii="宋体" w:hAnsi="宋体"/>
                <w:szCs w:val="21"/>
              </w:rPr>
            </w:pPr>
          </w:p>
        </w:tc>
        <w:tc>
          <w:tcPr>
            <w:tcW w:w="709" w:type="dxa"/>
            <w:vMerge/>
            <w:vAlign w:val="center"/>
          </w:tcPr>
          <w:p w14:paraId="0C71F215" w14:textId="77777777" w:rsidR="004024C2" w:rsidRPr="004024C2" w:rsidRDefault="004024C2" w:rsidP="004024C2">
            <w:pPr>
              <w:spacing w:line="400" w:lineRule="exact"/>
              <w:rPr>
                <w:rFonts w:ascii="宋体" w:hAnsi="宋体"/>
                <w:szCs w:val="21"/>
              </w:rPr>
            </w:pPr>
          </w:p>
        </w:tc>
        <w:tc>
          <w:tcPr>
            <w:tcW w:w="992" w:type="dxa"/>
            <w:vAlign w:val="center"/>
          </w:tcPr>
          <w:p w14:paraId="0A60D098" w14:textId="7A920186" w:rsidR="004024C2" w:rsidRPr="004024C2" w:rsidRDefault="004024C2" w:rsidP="004024C2">
            <w:pPr>
              <w:spacing w:line="400" w:lineRule="exact"/>
              <w:jc w:val="center"/>
              <w:rPr>
                <w:rFonts w:ascii="宋体" w:hAnsi="宋体"/>
                <w:szCs w:val="21"/>
              </w:rPr>
            </w:pPr>
          </w:p>
        </w:tc>
        <w:tc>
          <w:tcPr>
            <w:tcW w:w="1843" w:type="dxa"/>
            <w:vAlign w:val="center"/>
          </w:tcPr>
          <w:p w14:paraId="3F2F1D34" w14:textId="6B67721F" w:rsidR="004024C2" w:rsidRPr="004024C2" w:rsidRDefault="004024C2" w:rsidP="004024C2">
            <w:pPr>
              <w:spacing w:line="400" w:lineRule="exact"/>
              <w:jc w:val="left"/>
              <w:rPr>
                <w:rFonts w:ascii="宋体" w:hAnsi="宋体"/>
                <w:szCs w:val="21"/>
              </w:rPr>
            </w:pPr>
          </w:p>
        </w:tc>
        <w:tc>
          <w:tcPr>
            <w:tcW w:w="1701" w:type="dxa"/>
          </w:tcPr>
          <w:p w14:paraId="0D802065" w14:textId="77777777" w:rsidR="004024C2" w:rsidRPr="004024C2" w:rsidRDefault="004024C2" w:rsidP="004024C2">
            <w:pPr>
              <w:spacing w:line="400" w:lineRule="exact"/>
              <w:jc w:val="left"/>
              <w:rPr>
                <w:rFonts w:ascii="宋体" w:hAnsi="宋体"/>
                <w:szCs w:val="21"/>
              </w:rPr>
            </w:pPr>
          </w:p>
        </w:tc>
      </w:tr>
      <w:tr w:rsidR="004024C2" w:rsidRPr="004024C2" w14:paraId="232A666F" w14:textId="77777777" w:rsidTr="004024C2">
        <w:tc>
          <w:tcPr>
            <w:tcW w:w="1842" w:type="dxa"/>
            <w:vMerge/>
            <w:vAlign w:val="center"/>
          </w:tcPr>
          <w:p w14:paraId="29CAE329" w14:textId="77777777" w:rsidR="004024C2" w:rsidRPr="004024C2" w:rsidRDefault="004024C2" w:rsidP="004024C2">
            <w:pPr>
              <w:spacing w:line="400" w:lineRule="exact"/>
              <w:rPr>
                <w:rFonts w:ascii="宋体" w:hAnsi="宋体"/>
                <w:szCs w:val="21"/>
              </w:rPr>
            </w:pPr>
          </w:p>
        </w:tc>
        <w:tc>
          <w:tcPr>
            <w:tcW w:w="709" w:type="dxa"/>
            <w:vMerge/>
            <w:vAlign w:val="center"/>
          </w:tcPr>
          <w:p w14:paraId="67797428" w14:textId="77777777" w:rsidR="004024C2" w:rsidRPr="004024C2" w:rsidRDefault="004024C2" w:rsidP="004024C2">
            <w:pPr>
              <w:spacing w:line="400" w:lineRule="exact"/>
              <w:rPr>
                <w:rFonts w:ascii="宋体" w:hAnsi="宋体"/>
                <w:szCs w:val="21"/>
              </w:rPr>
            </w:pPr>
          </w:p>
        </w:tc>
        <w:tc>
          <w:tcPr>
            <w:tcW w:w="992" w:type="dxa"/>
            <w:vAlign w:val="center"/>
          </w:tcPr>
          <w:p w14:paraId="396A21AF" w14:textId="25907C97" w:rsidR="004024C2" w:rsidRPr="004024C2" w:rsidRDefault="004024C2" w:rsidP="004024C2">
            <w:pPr>
              <w:spacing w:line="400" w:lineRule="exact"/>
              <w:jc w:val="center"/>
              <w:rPr>
                <w:rFonts w:ascii="宋体" w:hAnsi="宋体"/>
                <w:szCs w:val="21"/>
              </w:rPr>
            </w:pPr>
          </w:p>
        </w:tc>
        <w:tc>
          <w:tcPr>
            <w:tcW w:w="1843" w:type="dxa"/>
            <w:vAlign w:val="center"/>
          </w:tcPr>
          <w:p w14:paraId="379B19C8" w14:textId="4E517208" w:rsidR="004024C2" w:rsidRPr="004024C2" w:rsidRDefault="004024C2" w:rsidP="004024C2">
            <w:pPr>
              <w:spacing w:line="400" w:lineRule="exact"/>
              <w:jc w:val="left"/>
              <w:rPr>
                <w:rFonts w:ascii="宋体" w:hAnsi="宋体"/>
                <w:szCs w:val="21"/>
              </w:rPr>
            </w:pPr>
          </w:p>
        </w:tc>
        <w:tc>
          <w:tcPr>
            <w:tcW w:w="1701" w:type="dxa"/>
          </w:tcPr>
          <w:p w14:paraId="5438D403" w14:textId="77777777" w:rsidR="004024C2" w:rsidRPr="004024C2" w:rsidRDefault="004024C2" w:rsidP="004024C2">
            <w:pPr>
              <w:spacing w:line="400" w:lineRule="exact"/>
              <w:jc w:val="left"/>
              <w:rPr>
                <w:rFonts w:ascii="宋体" w:hAnsi="宋体"/>
                <w:szCs w:val="21"/>
              </w:rPr>
            </w:pPr>
          </w:p>
        </w:tc>
      </w:tr>
      <w:tr w:rsidR="004024C2" w:rsidRPr="004024C2" w14:paraId="2C9FBBD2" w14:textId="77777777" w:rsidTr="004024C2">
        <w:tc>
          <w:tcPr>
            <w:tcW w:w="1842" w:type="dxa"/>
            <w:vMerge/>
            <w:vAlign w:val="center"/>
          </w:tcPr>
          <w:p w14:paraId="2CA88705" w14:textId="77777777" w:rsidR="004024C2" w:rsidRPr="004024C2" w:rsidRDefault="004024C2" w:rsidP="004024C2">
            <w:pPr>
              <w:spacing w:line="400" w:lineRule="exact"/>
              <w:rPr>
                <w:rFonts w:ascii="宋体" w:hAnsi="宋体"/>
                <w:szCs w:val="21"/>
              </w:rPr>
            </w:pPr>
          </w:p>
        </w:tc>
        <w:tc>
          <w:tcPr>
            <w:tcW w:w="709" w:type="dxa"/>
            <w:vMerge/>
            <w:vAlign w:val="center"/>
          </w:tcPr>
          <w:p w14:paraId="5850845C" w14:textId="77777777" w:rsidR="004024C2" w:rsidRPr="004024C2" w:rsidRDefault="004024C2" w:rsidP="004024C2">
            <w:pPr>
              <w:spacing w:line="400" w:lineRule="exact"/>
              <w:rPr>
                <w:rFonts w:ascii="宋体" w:hAnsi="宋体"/>
                <w:szCs w:val="21"/>
              </w:rPr>
            </w:pPr>
          </w:p>
        </w:tc>
        <w:tc>
          <w:tcPr>
            <w:tcW w:w="992" w:type="dxa"/>
            <w:vAlign w:val="center"/>
          </w:tcPr>
          <w:p w14:paraId="23F2AA72" w14:textId="68E20F4F" w:rsidR="004024C2" w:rsidRPr="004024C2" w:rsidRDefault="004024C2" w:rsidP="004024C2">
            <w:pPr>
              <w:spacing w:line="400" w:lineRule="exact"/>
              <w:jc w:val="center"/>
              <w:rPr>
                <w:rFonts w:ascii="宋体" w:hAnsi="宋体"/>
                <w:szCs w:val="21"/>
              </w:rPr>
            </w:pPr>
          </w:p>
        </w:tc>
        <w:tc>
          <w:tcPr>
            <w:tcW w:w="1843" w:type="dxa"/>
            <w:vAlign w:val="center"/>
          </w:tcPr>
          <w:p w14:paraId="2F8195E8" w14:textId="330884F9" w:rsidR="004024C2" w:rsidRPr="004024C2" w:rsidRDefault="004024C2" w:rsidP="004024C2">
            <w:pPr>
              <w:spacing w:line="400" w:lineRule="exact"/>
              <w:jc w:val="left"/>
              <w:rPr>
                <w:rFonts w:ascii="宋体" w:hAnsi="宋体"/>
                <w:szCs w:val="21"/>
              </w:rPr>
            </w:pPr>
          </w:p>
        </w:tc>
        <w:tc>
          <w:tcPr>
            <w:tcW w:w="1701" w:type="dxa"/>
          </w:tcPr>
          <w:p w14:paraId="1960AB7E" w14:textId="77777777" w:rsidR="004024C2" w:rsidRPr="004024C2" w:rsidRDefault="004024C2" w:rsidP="004024C2">
            <w:pPr>
              <w:spacing w:line="400" w:lineRule="exact"/>
              <w:jc w:val="left"/>
              <w:rPr>
                <w:rFonts w:ascii="宋体" w:hAnsi="宋体"/>
                <w:szCs w:val="21"/>
              </w:rPr>
            </w:pPr>
          </w:p>
        </w:tc>
      </w:tr>
      <w:tr w:rsidR="004024C2" w:rsidRPr="004024C2" w14:paraId="7E4F7218" w14:textId="77777777" w:rsidTr="004024C2">
        <w:tc>
          <w:tcPr>
            <w:tcW w:w="1842" w:type="dxa"/>
            <w:vMerge w:val="restart"/>
            <w:vAlign w:val="center"/>
          </w:tcPr>
          <w:p w14:paraId="06F51FDD" w14:textId="1CF75CF3" w:rsidR="004024C2" w:rsidRPr="004024C2" w:rsidRDefault="004024C2" w:rsidP="004024C2">
            <w:pPr>
              <w:spacing w:line="400" w:lineRule="exact"/>
              <w:jc w:val="center"/>
              <w:rPr>
                <w:rFonts w:ascii="宋体" w:hAnsi="宋体"/>
                <w:szCs w:val="21"/>
              </w:rPr>
            </w:pPr>
          </w:p>
        </w:tc>
        <w:tc>
          <w:tcPr>
            <w:tcW w:w="709" w:type="dxa"/>
            <w:vMerge w:val="restart"/>
            <w:vAlign w:val="center"/>
          </w:tcPr>
          <w:p w14:paraId="04D41A16" w14:textId="7F488A87" w:rsidR="004024C2" w:rsidRPr="004024C2" w:rsidRDefault="004024C2" w:rsidP="004024C2">
            <w:pPr>
              <w:spacing w:line="400" w:lineRule="exact"/>
              <w:jc w:val="center"/>
              <w:rPr>
                <w:rFonts w:ascii="宋体" w:hAnsi="宋体"/>
                <w:szCs w:val="21"/>
              </w:rPr>
            </w:pPr>
          </w:p>
        </w:tc>
        <w:tc>
          <w:tcPr>
            <w:tcW w:w="992" w:type="dxa"/>
            <w:vAlign w:val="center"/>
          </w:tcPr>
          <w:p w14:paraId="57F96554" w14:textId="0F6DB86B" w:rsidR="004024C2" w:rsidRPr="004024C2" w:rsidRDefault="004024C2" w:rsidP="004024C2">
            <w:pPr>
              <w:snapToGrid w:val="0"/>
              <w:spacing w:line="400" w:lineRule="exact"/>
              <w:jc w:val="center"/>
              <w:rPr>
                <w:rFonts w:ascii="宋体" w:hAnsi="宋体"/>
                <w:szCs w:val="21"/>
              </w:rPr>
            </w:pPr>
          </w:p>
        </w:tc>
        <w:tc>
          <w:tcPr>
            <w:tcW w:w="1843" w:type="dxa"/>
            <w:vAlign w:val="center"/>
          </w:tcPr>
          <w:p w14:paraId="15B12F38" w14:textId="43723526" w:rsidR="004024C2" w:rsidRPr="004024C2" w:rsidRDefault="004024C2" w:rsidP="004024C2">
            <w:pPr>
              <w:spacing w:line="400" w:lineRule="exact"/>
              <w:jc w:val="left"/>
              <w:rPr>
                <w:rFonts w:ascii="宋体" w:hAnsi="宋体"/>
                <w:szCs w:val="21"/>
              </w:rPr>
            </w:pPr>
          </w:p>
        </w:tc>
        <w:tc>
          <w:tcPr>
            <w:tcW w:w="1701" w:type="dxa"/>
          </w:tcPr>
          <w:p w14:paraId="496D39CE" w14:textId="77777777" w:rsidR="004024C2" w:rsidRPr="004024C2" w:rsidRDefault="004024C2" w:rsidP="004024C2">
            <w:pPr>
              <w:spacing w:line="400" w:lineRule="exact"/>
              <w:jc w:val="left"/>
              <w:rPr>
                <w:rFonts w:ascii="宋体" w:hAnsi="宋体"/>
                <w:szCs w:val="21"/>
              </w:rPr>
            </w:pPr>
          </w:p>
        </w:tc>
      </w:tr>
      <w:tr w:rsidR="004024C2" w:rsidRPr="004024C2" w14:paraId="45FB6E9F" w14:textId="77777777" w:rsidTr="004024C2">
        <w:tc>
          <w:tcPr>
            <w:tcW w:w="1842" w:type="dxa"/>
            <w:vMerge/>
            <w:vAlign w:val="center"/>
          </w:tcPr>
          <w:p w14:paraId="48D8EFE4" w14:textId="77777777" w:rsidR="004024C2" w:rsidRPr="004024C2" w:rsidRDefault="004024C2" w:rsidP="004024C2">
            <w:pPr>
              <w:spacing w:line="400" w:lineRule="exact"/>
              <w:rPr>
                <w:rFonts w:ascii="宋体" w:hAnsi="宋体"/>
                <w:szCs w:val="21"/>
              </w:rPr>
            </w:pPr>
          </w:p>
        </w:tc>
        <w:tc>
          <w:tcPr>
            <w:tcW w:w="709" w:type="dxa"/>
            <w:vMerge/>
            <w:vAlign w:val="center"/>
          </w:tcPr>
          <w:p w14:paraId="4577CA54" w14:textId="77777777" w:rsidR="004024C2" w:rsidRPr="004024C2" w:rsidRDefault="004024C2" w:rsidP="004024C2">
            <w:pPr>
              <w:spacing w:line="400" w:lineRule="exact"/>
              <w:rPr>
                <w:rFonts w:ascii="宋体" w:hAnsi="宋体"/>
                <w:szCs w:val="21"/>
              </w:rPr>
            </w:pPr>
          </w:p>
        </w:tc>
        <w:tc>
          <w:tcPr>
            <w:tcW w:w="992" w:type="dxa"/>
            <w:vAlign w:val="center"/>
          </w:tcPr>
          <w:p w14:paraId="1F99E3D1" w14:textId="47CE7EA6" w:rsidR="004024C2" w:rsidRPr="004024C2" w:rsidRDefault="004024C2" w:rsidP="004024C2">
            <w:pPr>
              <w:snapToGrid w:val="0"/>
              <w:spacing w:line="400" w:lineRule="exact"/>
              <w:jc w:val="center"/>
              <w:rPr>
                <w:rFonts w:ascii="宋体" w:hAnsi="宋体"/>
                <w:szCs w:val="21"/>
              </w:rPr>
            </w:pPr>
          </w:p>
        </w:tc>
        <w:tc>
          <w:tcPr>
            <w:tcW w:w="1843" w:type="dxa"/>
            <w:vAlign w:val="center"/>
          </w:tcPr>
          <w:p w14:paraId="6DC58098" w14:textId="58B58C26" w:rsidR="004024C2" w:rsidRPr="004024C2" w:rsidRDefault="004024C2" w:rsidP="004024C2">
            <w:pPr>
              <w:spacing w:line="400" w:lineRule="exact"/>
              <w:jc w:val="left"/>
              <w:rPr>
                <w:rFonts w:ascii="宋体" w:hAnsi="宋体"/>
                <w:szCs w:val="21"/>
              </w:rPr>
            </w:pPr>
          </w:p>
        </w:tc>
        <w:tc>
          <w:tcPr>
            <w:tcW w:w="1701" w:type="dxa"/>
          </w:tcPr>
          <w:p w14:paraId="4CE345D9" w14:textId="77777777" w:rsidR="004024C2" w:rsidRPr="004024C2" w:rsidRDefault="004024C2" w:rsidP="004024C2">
            <w:pPr>
              <w:spacing w:line="400" w:lineRule="exact"/>
              <w:jc w:val="left"/>
              <w:rPr>
                <w:rFonts w:ascii="宋体" w:hAnsi="宋体"/>
                <w:szCs w:val="21"/>
              </w:rPr>
            </w:pPr>
          </w:p>
        </w:tc>
      </w:tr>
      <w:tr w:rsidR="004024C2" w:rsidRPr="004024C2" w14:paraId="25562DE2" w14:textId="77777777" w:rsidTr="004024C2">
        <w:tc>
          <w:tcPr>
            <w:tcW w:w="1842" w:type="dxa"/>
            <w:vMerge/>
            <w:vAlign w:val="center"/>
          </w:tcPr>
          <w:p w14:paraId="59CFACF7" w14:textId="77777777" w:rsidR="004024C2" w:rsidRPr="004024C2" w:rsidRDefault="004024C2" w:rsidP="004024C2">
            <w:pPr>
              <w:spacing w:line="400" w:lineRule="exact"/>
              <w:rPr>
                <w:rFonts w:ascii="宋体" w:hAnsi="宋体"/>
                <w:szCs w:val="21"/>
              </w:rPr>
            </w:pPr>
          </w:p>
        </w:tc>
        <w:tc>
          <w:tcPr>
            <w:tcW w:w="709" w:type="dxa"/>
            <w:vMerge/>
            <w:vAlign w:val="center"/>
          </w:tcPr>
          <w:p w14:paraId="0F2B6C74" w14:textId="77777777" w:rsidR="004024C2" w:rsidRPr="004024C2" w:rsidRDefault="004024C2" w:rsidP="004024C2">
            <w:pPr>
              <w:spacing w:line="400" w:lineRule="exact"/>
              <w:rPr>
                <w:rFonts w:ascii="宋体" w:hAnsi="宋体"/>
                <w:szCs w:val="21"/>
              </w:rPr>
            </w:pPr>
          </w:p>
        </w:tc>
        <w:tc>
          <w:tcPr>
            <w:tcW w:w="992" w:type="dxa"/>
            <w:vAlign w:val="center"/>
          </w:tcPr>
          <w:p w14:paraId="0FEC6720" w14:textId="64F4BADB" w:rsidR="004024C2" w:rsidRPr="004024C2" w:rsidRDefault="004024C2" w:rsidP="004024C2">
            <w:pPr>
              <w:snapToGrid w:val="0"/>
              <w:spacing w:line="400" w:lineRule="exact"/>
              <w:jc w:val="center"/>
              <w:rPr>
                <w:rFonts w:ascii="宋体" w:hAnsi="宋体"/>
                <w:szCs w:val="21"/>
              </w:rPr>
            </w:pPr>
          </w:p>
        </w:tc>
        <w:tc>
          <w:tcPr>
            <w:tcW w:w="1843" w:type="dxa"/>
            <w:vAlign w:val="center"/>
          </w:tcPr>
          <w:p w14:paraId="7B3CE6F3" w14:textId="57DD6EE9" w:rsidR="004024C2" w:rsidRPr="004024C2" w:rsidRDefault="004024C2" w:rsidP="004024C2">
            <w:pPr>
              <w:spacing w:line="400" w:lineRule="exact"/>
              <w:jc w:val="left"/>
              <w:rPr>
                <w:rFonts w:ascii="宋体" w:hAnsi="宋体"/>
                <w:szCs w:val="21"/>
              </w:rPr>
            </w:pPr>
          </w:p>
        </w:tc>
        <w:tc>
          <w:tcPr>
            <w:tcW w:w="1701" w:type="dxa"/>
          </w:tcPr>
          <w:p w14:paraId="6A74FE8C" w14:textId="77777777" w:rsidR="004024C2" w:rsidRPr="004024C2" w:rsidRDefault="004024C2" w:rsidP="004024C2">
            <w:pPr>
              <w:spacing w:line="400" w:lineRule="exact"/>
              <w:jc w:val="left"/>
              <w:rPr>
                <w:rFonts w:ascii="宋体" w:hAnsi="宋体"/>
                <w:szCs w:val="21"/>
              </w:rPr>
            </w:pPr>
          </w:p>
        </w:tc>
      </w:tr>
      <w:tr w:rsidR="004024C2" w:rsidRPr="004024C2" w14:paraId="61F88B78" w14:textId="77777777" w:rsidTr="004024C2">
        <w:tc>
          <w:tcPr>
            <w:tcW w:w="1842" w:type="dxa"/>
            <w:vMerge/>
            <w:vAlign w:val="center"/>
          </w:tcPr>
          <w:p w14:paraId="762AF597" w14:textId="77777777" w:rsidR="004024C2" w:rsidRPr="004024C2" w:rsidRDefault="004024C2" w:rsidP="004024C2">
            <w:pPr>
              <w:spacing w:line="400" w:lineRule="exact"/>
              <w:rPr>
                <w:rFonts w:ascii="宋体" w:hAnsi="宋体"/>
                <w:szCs w:val="21"/>
              </w:rPr>
            </w:pPr>
          </w:p>
        </w:tc>
        <w:tc>
          <w:tcPr>
            <w:tcW w:w="709" w:type="dxa"/>
            <w:vMerge/>
            <w:vAlign w:val="center"/>
          </w:tcPr>
          <w:p w14:paraId="691C8E6D" w14:textId="77777777" w:rsidR="004024C2" w:rsidRPr="004024C2" w:rsidRDefault="004024C2" w:rsidP="004024C2">
            <w:pPr>
              <w:spacing w:line="400" w:lineRule="exact"/>
              <w:rPr>
                <w:rFonts w:ascii="宋体" w:hAnsi="宋体"/>
                <w:szCs w:val="21"/>
              </w:rPr>
            </w:pPr>
          </w:p>
        </w:tc>
        <w:tc>
          <w:tcPr>
            <w:tcW w:w="992" w:type="dxa"/>
            <w:vAlign w:val="center"/>
          </w:tcPr>
          <w:p w14:paraId="0790CD15" w14:textId="7D8C95AF" w:rsidR="004024C2" w:rsidRPr="004024C2" w:rsidRDefault="004024C2" w:rsidP="004024C2">
            <w:pPr>
              <w:snapToGrid w:val="0"/>
              <w:spacing w:line="400" w:lineRule="exact"/>
              <w:jc w:val="center"/>
              <w:rPr>
                <w:rFonts w:ascii="宋体" w:hAnsi="宋体"/>
                <w:szCs w:val="21"/>
              </w:rPr>
            </w:pPr>
          </w:p>
        </w:tc>
        <w:tc>
          <w:tcPr>
            <w:tcW w:w="1843" w:type="dxa"/>
            <w:vAlign w:val="center"/>
          </w:tcPr>
          <w:p w14:paraId="59185E2B" w14:textId="1BB15813" w:rsidR="004024C2" w:rsidRPr="004024C2" w:rsidRDefault="004024C2" w:rsidP="004024C2">
            <w:pPr>
              <w:spacing w:line="400" w:lineRule="exact"/>
              <w:jc w:val="left"/>
              <w:rPr>
                <w:rFonts w:ascii="宋体" w:hAnsi="宋体"/>
                <w:szCs w:val="21"/>
              </w:rPr>
            </w:pPr>
          </w:p>
        </w:tc>
        <w:tc>
          <w:tcPr>
            <w:tcW w:w="1701" w:type="dxa"/>
          </w:tcPr>
          <w:p w14:paraId="16E172A9" w14:textId="77777777" w:rsidR="004024C2" w:rsidRPr="004024C2" w:rsidRDefault="004024C2" w:rsidP="004024C2">
            <w:pPr>
              <w:spacing w:line="400" w:lineRule="exact"/>
              <w:jc w:val="left"/>
              <w:rPr>
                <w:rFonts w:ascii="宋体" w:hAnsi="宋体"/>
                <w:szCs w:val="21"/>
              </w:rPr>
            </w:pPr>
          </w:p>
        </w:tc>
      </w:tr>
      <w:tr w:rsidR="004024C2" w:rsidRPr="004024C2" w14:paraId="1E6CB4DC" w14:textId="77777777" w:rsidTr="004024C2">
        <w:tc>
          <w:tcPr>
            <w:tcW w:w="1842" w:type="dxa"/>
            <w:vMerge/>
            <w:vAlign w:val="center"/>
          </w:tcPr>
          <w:p w14:paraId="170B5EC7" w14:textId="77777777" w:rsidR="004024C2" w:rsidRPr="004024C2" w:rsidRDefault="004024C2" w:rsidP="004024C2">
            <w:pPr>
              <w:spacing w:line="400" w:lineRule="exact"/>
              <w:rPr>
                <w:rFonts w:ascii="宋体" w:hAnsi="宋体"/>
                <w:szCs w:val="21"/>
              </w:rPr>
            </w:pPr>
          </w:p>
        </w:tc>
        <w:tc>
          <w:tcPr>
            <w:tcW w:w="709" w:type="dxa"/>
            <w:vMerge/>
            <w:vAlign w:val="center"/>
          </w:tcPr>
          <w:p w14:paraId="2A3FA627" w14:textId="77777777" w:rsidR="004024C2" w:rsidRPr="004024C2" w:rsidRDefault="004024C2" w:rsidP="004024C2">
            <w:pPr>
              <w:spacing w:line="400" w:lineRule="exact"/>
              <w:rPr>
                <w:rFonts w:ascii="宋体" w:hAnsi="宋体"/>
                <w:szCs w:val="21"/>
              </w:rPr>
            </w:pPr>
          </w:p>
        </w:tc>
        <w:tc>
          <w:tcPr>
            <w:tcW w:w="992" w:type="dxa"/>
            <w:vAlign w:val="center"/>
          </w:tcPr>
          <w:p w14:paraId="66D5DFF0" w14:textId="51CCA6DA" w:rsidR="004024C2" w:rsidRPr="004024C2" w:rsidRDefault="004024C2" w:rsidP="004024C2">
            <w:pPr>
              <w:spacing w:line="400" w:lineRule="exact"/>
              <w:jc w:val="center"/>
              <w:rPr>
                <w:rFonts w:ascii="宋体" w:hAnsi="宋体"/>
                <w:szCs w:val="21"/>
              </w:rPr>
            </w:pPr>
          </w:p>
        </w:tc>
        <w:tc>
          <w:tcPr>
            <w:tcW w:w="1843" w:type="dxa"/>
            <w:vAlign w:val="center"/>
          </w:tcPr>
          <w:p w14:paraId="35FCD5C0" w14:textId="1557510A" w:rsidR="004024C2" w:rsidRPr="004024C2" w:rsidRDefault="004024C2" w:rsidP="004024C2">
            <w:pPr>
              <w:spacing w:line="400" w:lineRule="exact"/>
              <w:jc w:val="left"/>
              <w:rPr>
                <w:rFonts w:ascii="宋体" w:hAnsi="宋体"/>
                <w:szCs w:val="21"/>
              </w:rPr>
            </w:pPr>
          </w:p>
        </w:tc>
        <w:tc>
          <w:tcPr>
            <w:tcW w:w="1701" w:type="dxa"/>
          </w:tcPr>
          <w:p w14:paraId="3FA0FF3E" w14:textId="77777777" w:rsidR="004024C2" w:rsidRPr="004024C2" w:rsidRDefault="004024C2" w:rsidP="004024C2">
            <w:pPr>
              <w:spacing w:line="400" w:lineRule="exact"/>
              <w:jc w:val="left"/>
              <w:rPr>
                <w:rFonts w:ascii="宋体" w:hAnsi="宋体"/>
                <w:szCs w:val="21"/>
              </w:rPr>
            </w:pPr>
          </w:p>
        </w:tc>
      </w:tr>
      <w:tr w:rsidR="004024C2" w:rsidRPr="004024C2" w14:paraId="74B9AA2C" w14:textId="77777777" w:rsidTr="004024C2">
        <w:tc>
          <w:tcPr>
            <w:tcW w:w="1842" w:type="dxa"/>
            <w:vMerge/>
            <w:vAlign w:val="center"/>
          </w:tcPr>
          <w:p w14:paraId="4B630C66" w14:textId="77777777" w:rsidR="004024C2" w:rsidRPr="004024C2" w:rsidRDefault="004024C2" w:rsidP="004024C2">
            <w:pPr>
              <w:spacing w:line="400" w:lineRule="exact"/>
              <w:rPr>
                <w:rFonts w:ascii="宋体" w:hAnsi="宋体"/>
                <w:szCs w:val="21"/>
              </w:rPr>
            </w:pPr>
          </w:p>
        </w:tc>
        <w:tc>
          <w:tcPr>
            <w:tcW w:w="709" w:type="dxa"/>
            <w:vMerge/>
            <w:vAlign w:val="center"/>
          </w:tcPr>
          <w:p w14:paraId="31DF92E7" w14:textId="77777777" w:rsidR="004024C2" w:rsidRPr="004024C2" w:rsidRDefault="004024C2" w:rsidP="004024C2">
            <w:pPr>
              <w:spacing w:line="400" w:lineRule="exact"/>
              <w:rPr>
                <w:rFonts w:ascii="宋体" w:hAnsi="宋体"/>
                <w:szCs w:val="21"/>
              </w:rPr>
            </w:pPr>
          </w:p>
        </w:tc>
        <w:tc>
          <w:tcPr>
            <w:tcW w:w="992" w:type="dxa"/>
            <w:vAlign w:val="center"/>
          </w:tcPr>
          <w:p w14:paraId="69136655" w14:textId="67582904" w:rsidR="004024C2" w:rsidRPr="004024C2" w:rsidRDefault="004024C2" w:rsidP="004024C2">
            <w:pPr>
              <w:spacing w:line="400" w:lineRule="exact"/>
              <w:jc w:val="center"/>
              <w:rPr>
                <w:rFonts w:ascii="宋体" w:hAnsi="宋体"/>
                <w:szCs w:val="21"/>
              </w:rPr>
            </w:pPr>
          </w:p>
        </w:tc>
        <w:tc>
          <w:tcPr>
            <w:tcW w:w="1843" w:type="dxa"/>
            <w:vAlign w:val="center"/>
          </w:tcPr>
          <w:p w14:paraId="2849B07C" w14:textId="3329D835" w:rsidR="004024C2" w:rsidRPr="004024C2" w:rsidRDefault="004024C2" w:rsidP="004024C2">
            <w:pPr>
              <w:spacing w:line="400" w:lineRule="exact"/>
              <w:jc w:val="left"/>
              <w:rPr>
                <w:rFonts w:ascii="宋体" w:hAnsi="宋体"/>
                <w:szCs w:val="21"/>
              </w:rPr>
            </w:pPr>
          </w:p>
        </w:tc>
        <w:tc>
          <w:tcPr>
            <w:tcW w:w="1701" w:type="dxa"/>
          </w:tcPr>
          <w:p w14:paraId="2E044436" w14:textId="77777777" w:rsidR="004024C2" w:rsidRPr="004024C2" w:rsidRDefault="004024C2" w:rsidP="004024C2">
            <w:pPr>
              <w:spacing w:line="400" w:lineRule="exact"/>
              <w:jc w:val="left"/>
              <w:rPr>
                <w:rFonts w:ascii="宋体" w:hAnsi="宋体"/>
                <w:szCs w:val="21"/>
              </w:rPr>
            </w:pPr>
          </w:p>
        </w:tc>
      </w:tr>
      <w:tr w:rsidR="004024C2" w:rsidRPr="004024C2" w14:paraId="6AE861C5" w14:textId="77777777" w:rsidTr="004024C2">
        <w:tc>
          <w:tcPr>
            <w:tcW w:w="1842" w:type="dxa"/>
            <w:vMerge/>
            <w:vAlign w:val="center"/>
          </w:tcPr>
          <w:p w14:paraId="11C26308" w14:textId="77777777" w:rsidR="004024C2" w:rsidRPr="004024C2" w:rsidRDefault="004024C2" w:rsidP="004024C2">
            <w:pPr>
              <w:spacing w:line="400" w:lineRule="exact"/>
              <w:rPr>
                <w:rFonts w:ascii="宋体" w:hAnsi="宋体"/>
                <w:szCs w:val="21"/>
              </w:rPr>
            </w:pPr>
          </w:p>
        </w:tc>
        <w:tc>
          <w:tcPr>
            <w:tcW w:w="709" w:type="dxa"/>
            <w:vMerge/>
            <w:vAlign w:val="center"/>
          </w:tcPr>
          <w:p w14:paraId="695DE5EC" w14:textId="77777777" w:rsidR="004024C2" w:rsidRPr="004024C2" w:rsidRDefault="004024C2" w:rsidP="004024C2">
            <w:pPr>
              <w:spacing w:line="400" w:lineRule="exact"/>
              <w:rPr>
                <w:rFonts w:ascii="宋体" w:hAnsi="宋体"/>
                <w:szCs w:val="21"/>
              </w:rPr>
            </w:pPr>
          </w:p>
        </w:tc>
        <w:tc>
          <w:tcPr>
            <w:tcW w:w="992" w:type="dxa"/>
            <w:vAlign w:val="center"/>
          </w:tcPr>
          <w:p w14:paraId="524A7B88" w14:textId="42DA00C4" w:rsidR="004024C2" w:rsidRPr="004024C2" w:rsidRDefault="004024C2" w:rsidP="004024C2">
            <w:pPr>
              <w:spacing w:line="400" w:lineRule="exact"/>
              <w:jc w:val="center"/>
              <w:rPr>
                <w:rFonts w:ascii="宋体" w:hAnsi="宋体"/>
                <w:szCs w:val="21"/>
              </w:rPr>
            </w:pPr>
          </w:p>
        </w:tc>
        <w:tc>
          <w:tcPr>
            <w:tcW w:w="1843" w:type="dxa"/>
            <w:vAlign w:val="center"/>
          </w:tcPr>
          <w:p w14:paraId="0E71E05C" w14:textId="3C2A6E66" w:rsidR="004024C2" w:rsidRPr="004024C2" w:rsidRDefault="004024C2" w:rsidP="004024C2">
            <w:pPr>
              <w:spacing w:line="400" w:lineRule="exact"/>
              <w:jc w:val="left"/>
              <w:rPr>
                <w:rFonts w:ascii="宋体" w:hAnsi="宋体"/>
                <w:szCs w:val="21"/>
              </w:rPr>
            </w:pPr>
          </w:p>
        </w:tc>
        <w:tc>
          <w:tcPr>
            <w:tcW w:w="1701" w:type="dxa"/>
          </w:tcPr>
          <w:p w14:paraId="41B8D5A1" w14:textId="77777777" w:rsidR="004024C2" w:rsidRPr="004024C2" w:rsidRDefault="004024C2" w:rsidP="004024C2">
            <w:pPr>
              <w:spacing w:line="400" w:lineRule="exact"/>
              <w:jc w:val="left"/>
              <w:rPr>
                <w:rFonts w:ascii="宋体" w:hAnsi="宋体"/>
                <w:szCs w:val="21"/>
              </w:rPr>
            </w:pPr>
          </w:p>
        </w:tc>
      </w:tr>
      <w:tr w:rsidR="004024C2" w:rsidRPr="004024C2" w14:paraId="25A110F0" w14:textId="77777777" w:rsidTr="004024C2">
        <w:tc>
          <w:tcPr>
            <w:tcW w:w="1842" w:type="dxa"/>
            <w:vMerge/>
            <w:vAlign w:val="center"/>
          </w:tcPr>
          <w:p w14:paraId="6FFBAC10" w14:textId="77777777" w:rsidR="004024C2" w:rsidRPr="004024C2" w:rsidRDefault="004024C2" w:rsidP="004024C2">
            <w:pPr>
              <w:spacing w:line="400" w:lineRule="exact"/>
              <w:rPr>
                <w:rFonts w:ascii="宋体" w:hAnsi="宋体"/>
                <w:szCs w:val="21"/>
              </w:rPr>
            </w:pPr>
          </w:p>
        </w:tc>
        <w:tc>
          <w:tcPr>
            <w:tcW w:w="709" w:type="dxa"/>
            <w:vMerge/>
            <w:vAlign w:val="center"/>
          </w:tcPr>
          <w:p w14:paraId="2504D86D" w14:textId="77777777" w:rsidR="004024C2" w:rsidRPr="004024C2" w:rsidRDefault="004024C2" w:rsidP="004024C2">
            <w:pPr>
              <w:spacing w:line="400" w:lineRule="exact"/>
              <w:rPr>
                <w:rFonts w:ascii="宋体" w:hAnsi="宋体"/>
                <w:szCs w:val="21"/>
              </w:rPr>
            </w:pPr>
          </w:p>
        </w:tc>
        <w:tc>
          <w:tcPr>
            <w:tcW w:w="992" w:type="dxa"/>
            <w:vAlign w:val="center"/>
          </w:tcPr>
          <w:p w14:paraId="45EF95C1" w14:textId="2EBCF8E2" w:rsidR="004024C2" w:rsidRPr="004024C2" w:rsidRDefault="004024C2" w:rsidP="004024C2">
            <w:pPr>
              <w:spacing w:line="400" w:lineRule="exact"/>
              <w:jc w:val="center"/>
              <w:rPr>
                <w:rFonts w:ascii="宋体" w:hAnsi="宋体"/>
                <w:szCs w:val="21"/>
              </w:rPr>
            </w:pPr>
          </w:p>
        </w:tc>
        <w:tc>
          <w:tcPr>
            <w:tcW w:w="1843" w:type="dxa"/>
            <w:vAlign w:val="center"/>
          </w:tcPr>
          <w:p w14:paraId="1350E3E2" w14:textId="405C4482" w:rsidR="004024C2" w:rsidRPr="004024C2" w:rsidRDefault="004024C2" w:rsidP="004024C2">
            <w:pPr>
              <w:spacing w:line="400" w:lineRule="exact"/>
              <w:jc w:val="left"/>
              <w:rPr>
                <w:rFonts w:ascii="宋体" w:hAnsi="宋体"/>
                <w:szCs w:val="21"/>
              </w:rPr>
            </w:pPr>
          </w:p>
        </w:tc>
        <w:tc>
          <w:tcPr>
            <w:tcW w:w="1701" w:type="dxa"/>
          </w:tcPr>
          <w:p w14:paraId="2143159E" w14:textId="77777777" w:rsidR="004024C2" w:rsidRPr="004024C2" w:rsidRDefault="004024C2" w:rsidP="004024C2">
            <w:pPr>
              <w:spacing w:line="400" w:lineRule="exact"/>
              <w:jc w:val="left"/>
              <w:rPr>
                <w:rFonts w:ascii="宋体" w:hAnsi="宋体"/>
                <w:szCs w:val="21"/>
              </w:rPr>
            </w:pPr>
          </w:p>
        </w:tc>
      </w:tr>
      <w:tr w:rsidR="004024C2" w:rsidRPr="004024C2" w14:paraId="46BD162B" w14:textId="77777777" w:rsidTr="004024C2">
        <w:tc>
          <w:tcPr>
            <w:tcW w:w="1842" w:type="dxa"/>
            <w:vMerge/>
            <w:vAlign w:val="center"/>
          </w:tcPr>
          <w:p w14:paraId="2F13860E" w14:textId="77777777" w:rsidR="004024C2" w:rsidRPr="004024C2" w:rsidRDefault="004024C2" w:rsidP="004024C2">
            <w:pPr>
              <w:spacing w:line="400" w:lineRule="exact"/>
              <w:rPr>
                <w:rFonts w:ascii="宋体" w:hAnsi="宋体"/>
                <w:szCs w:val="21"/>
              </w:rPr>
            </w:pPr>
          </w:p>
        </w:tc>
        <w:tc>
          <w:tcPr>
            <w:tcW w:w="709" w:type="dxa"/>
            <w:vMerge/>
            <w:vAlign w:val="center"/>
          </w:tcPr>
          <w:p w14:paraId="1B0A89C6" w14:textId="77777777" w:rsidR="004024C2" w:rsidRPr="004024C2" w:rsidRDefault="004024C2" w:rsidP="004024C2">
            <w:pPr>
              <w:spacing w:line="400" w:lineRule="exact"/>
              <w:rPr>
                <w:rFonts w:ascii="宋体" w:hAnsi="宋体"/>
                <w:szCs w:val="21"/>
              </w:rPr>
            </w:pPr>
          </w:p>
        </w:tc>
        <w:tc>
          <w:tcPr>
            <w:tcW w:w="992" w:type="dxa"/>
            <w:vAlign w:val="center"/>
          </w:tcPr>
          <w:p w14:paraId="7E543DBA" w14:textId="2537DFD7" w:rsidR="004024C2" w:rsidRPr="004024C2" w:rsidRDefault="004024C2" w:rsidP="004024C2">
            <w:pPr>
              <w:spacing w:line="400" w:lineRule="exact"/>
              <w:jc w:val="center"/>
              <w:rPr>
                <w:rFonts w:ascii="宋体" w:hAnsi="宋体"/>
                <w:szCs w:val="21"/>
              </w:rPr>
            </w:pPr>
          </w:p>
        </w:tc>
        <w:tc>
          <w:tcPr>
            <w:tcW w:w="1843" w:type="dxa"/>
            <w:vAlign w:val="center"/>
          </w:tcPr>
          <w:p w14:paraId="00D10FBF" w14:textId="22A4BEC9" w:rsidR="004024C2" w:rsidRPr="004024C2" w:rsidRDefault="004024C2" w:rsidP="004024C2">
            <w:pPr>
              <w:spacing w:line="400" w:lineRule="exact"/>
              <w:jc w:val="left"/>
              <w:rPr>
                <w:rFonts w:ascii="宋体" w:hAnsi="宋体"/>
                <w:szCs w:val="21"/>
              </w:rPr>
            </w:pPr>
          </w:p>
        </w:tc>
        <w:tc>
          <w:tcPr>
            <w:tcW w:w="1701" w:type="dxa"/>
          </w:tcPr>
          <w:p w14:paraId="6F55B992" w14:textId="77777777" w:rsidR="004024C2" w:rsidRPr="004024C2" w:rsidRDefault="004024C2" w:rsidP="004024C2">
            <w:pPr>
              <w:spacing w:line="400" w:lineRule="exact"/>
              <w:jc w:val="left"/>
              <w:rPr>
                <w:rFonts w:ascii="宋体" w:hAnsi="宋体"/>
                <w:szCs w:val="21"/>
              </w:rPr>
            </w:pPr>
          </w:p>
        </w:tc>
      </w:tr>
      <w:tr w:rsidR="004024C2" w:rsidRPr="004024C2" w14:paraId="3F021F3D" w14:textId="77777777" w:rsidTr="004024C2">
        <w:tc>
          <w:tcPr>
            <w:tcW w:w="1842" w:type="dxa"/>
            <w:vMerge/>
            <w:vAlign w:val="center"/>
          </w:tcPr>
          <w:p w14:paraId="5F0845DD" w14:textId="77777777" w:rsidR="004024C2" w:rsidRPr="004024C2" w:rsidRDefault="004024C2" w:rsidP="004024C2">
            <w:pPr>
              <w:spacing w:line="400" w:lineRule="exact"/>
              <w:rPr>
                <w:rFonts w:ascii="宋体" w:hAnsi="宋体"/>
                <w:szCs w:val="21"/>
              </w:rPr>
            </w:pPr>
          </w:p>
        </w:tc>
        <w:tc>
          <w:tcPr>
            <w:tcW w:w="709" w:type="dxa"/>
            <w:vMerge/>
            <w:vAlign w:val="center"/>
          </w:tcPr>
          <w:p w14:paraId="5B6D0BBF" w14:textId="77777777" w:rsidR="004024C2" w:rsidRPr="004024C2" w:rsidRDefault="004024C2" w:rsidP="004024C2">
            <w:pPr>
              <w:spacing w:line="400" w:lineRule="exact"/>
              <w:rPr>
                <w:rFonts w:ascii="宋体" w:hAnsi="宋体"/>
                <w:szCs w:val="21"/>
              </w:rPr>
            </w:pPr>
          </w:p>
        </w:tc>
        <w:tc>
          <w:tcPr>
            <w:tcW w:w="992" w:type="dxa"/>
            <w:vAlign w:val="center"/>
          </w:tcPr>
          <w:p w14:paraId="01687DC6" w14:textId="0238D4E1" w:rsidR="004024C2" w:rsidRPr="004024C2" w:rsidRDefault="004024C2" w:rsidP="004024C2">
            <w:pPr>
              <w:spacing w:line="400" w:lineRule="exact"/>
              <w:jc w:val="center"/>
              <w:rPr>
                <w:rFonts w:ascii="宋体" w:hAnsi="宋体"/>
                <w:szCs w:val="21"/>
              </w:rPr>
            </w:pPr>
          </w:p>
        </w:tc>
        <w:tc>
          <w:tcPr>
            <w:tcW w:w="1843" w:type="dxa"/>
            <w:vAlign w:val="center"/>
          </w:tcPr>
          <w:p w14:paraId="20ADD12D" w14:textId="6B930522" w:rsidR="004024C2" w:rsidRPr="004024C2" w:rsidRDefault="004024C2" w:rsidP="004024C2">
            <w:pPr>
              <w:spacing w:line="400" w:lineRule="exact"/>
              <w:jc w:val="left"/>
              <w:rPr>
                <w:rFonts w:ascii="宋体" w:hAnsi="宋体"/>
                <w:szCs w:val="21"/>
              </w:rPr>
            </w:pPr>
          </w:p>
        </w:tc>
        <w:tc>
          <w:tcPr>
            <w:tcW w:w="1701" w:type="dxa"/>
          </w:tcPr>
          <w:p w14:paraId="473E6053" w14:textId="77777777" w:rsidR="004024C2" w:rsidRPr="004024C2" w:rsidRDefault="004024C2" w:rsidP="004024C2">
            <w:pPr>
              <w:spacing w:line="400" w:lineRule="exact"/>
              <w:jc w:val="left"/>
              <w:rPr>
                <w:rFonts w:ascii="宋体" w:hAnsi="宋体"/>
                <w:szCs w:val="21"/>
              </w:rPr>
            </w:pPr>
          </w:p>
        </w:tc>
      </w:tr>
      <w:tr w:rsidR="004024C2" w:rsidRPr="004024C2" w14:paraId="742EED56" w14:textId="77777777" w:rsidTr="004024C2">
        <w:tc>
          <w:tcPr>
            <w:tcW w:w="1842" w:type="dxa"/>
            <w:vMerge/>
            <w:vAlign w:val="center"/>
          </w:tcPr>
          <w:p w14:paraId="4F75498A" w14:textId="77777777" w:rsidR="004024C2" w:rsidRPr="004024C2" w:rsidRDefault="004024C2" w:rsidP="004024C2">
            <w:pPr>
              <w:spacing w:line="400" w:lineRule="exact"/>
              <w:rPr>
                <w:rFonts w:ascii="宋体" w:hAnsi="宋体"/>
                <w:szCs w:val="21"/>
              </w:rPr>
            </w:pPr>
          </w:p>
        </w:tc>
        <w:tc>
          <w:tcPr>
            <w:tcW w:w="709" w:type="dxa"/>
            <w:vMerge/>
            <w:vAlign w:val="center"/>
          </w:tcPr>
          <w:p w14:paraId="61931FED" w14:textId="77777777" w:rsidR="004024C2" w:rsidRPr="004024C2" w:rsidRDefault="004024C2" w:rsidP="004024C2">
            <w:pPr>
              <w:spacing w:line="400" w:lineRule="exact"/>
              <w:rPr>
                <w:rFonts w:ascii="宋体" w:hAnsi="宋体"/>
                <w:szCs w:val="21"/>
              </w:rPr>
            </w:pPr>
          </w:p>
        </w:tc>
        <w:tc>
          <w:tcPr>
            <w:tcW w:w="992" w:type="dxa"/>
            <w:vAlign w:val="center"/>
          </w:tcPr>
          <w:p w14:paraId="643CBD68" w14:textId="3BFC796B" w:rsidR="004024C2" w:rsidRPr="004024C2" w:rsidRDefault="004024C2" w:rsidP="004024C2">
            <w:pPr>
              <w:spacing w:line="400" w:lineRule="exact"/>
              <w:jc w:val="center"/>
              <w:rPr>
                <w:rFonts w:ascii="宋体" w:hAnsi="宋体"/>
                <w:szCs w:val="21"/>
              </w:rPr>
            </w:pPr>
          </w:p>
        </w:tc>
        <w:tc>
          <w:tcPr>
            <w:tcW w:w="1843" w:type="dxa"/>
            <w:vAlign w:val="center"/>
          </w:tcPr>
          <w:p w14:paraId="093B37B8" w14:textId="594B6207" w:rsidR="004024C2" w:rsidRPr="004024C2" w:rsidRDefault="004024C2" w:rsidP="004024C2">
            <w:pPr>
              <w:spacing w:line="400" w:lineRule="exact"/>
              <w:jc w:val="left"/>
              <w:rPr>
                <w:rFonts w:ascii="宋体" w:hAnsi="宋体"/>
                <w:szCs w:val="21"/>
              </w:rPr>
            </w:pPr>
          </w:p>
        </w:tc>
        <w:tc>
          <w:tcPr>
            <w:tcW w:w="1701" w:type="dxa"/>
          </w:tcPr>
          <w:p w14:paraId="3FD547C3" w14:textId="77777777" w:rsidR="004024C2" w:rsidRPr="004024C2" w:rsidRDefault="004024C2" w:rsidP="004024C2">
            <w:pPr>
              <w:spacing w:line="400" w:lineRule="exact"/>
              <w:jc w:val="left"/>
              <w:rPr>
                <w:rFonts w:ascii="宋体" w:hAnsi="宋体"/>
                <w:szCs w:val="21"/>
              </w:rPr>
            </w:pPr>
          </w:p>
        </w:tc>
      </w:tr>
      <w:tr w:rsidR="004024C2" w:rsidRPr="004024C2" w14:paraId="6E7BC5E3" w14:textId="77777777" w:rsidTr="004024C2">
        <w:tc>
          <w:tcPr>
            <w:tcW w:w="1842" w:type="dxa"/>
            <w:vMerge/>
            <w:vAlign w:val="center"/>
          </w:tcPr>
          <w:p w14:paraId="4753F2DB" w14:textId="77777777" w:rsidR="004024C2" w:rsidRPr="004024C2" w:rsidRDefault="004024C2" w:rsidP="004024C2">
            <w:pPr>
              <w:spacing w:line="400" w:lineRule="exact"/>
              <w:rPr>
                <w:rFonts w:ascii="宋体" w:hAnsi="宋体"/>
                <w:szCs w:val="21"/>
              </w:rPr>
            </w:pPr>
          </w:p>
        </w:tc>
        <w:tc>
          <w:tcPr>
            <w:tcW w:w="709" w:type="dxa"/>
            <w:vMerge/>
            <w:vAlign w:val="center"/>
          </w:tcPr>
          <w:p w14:paraId="7A9883B6" w14:textId="77777777" w:rsidR="004024C2" w:rsidRPr="004024C2" w:rsidRDefault="004024C2" w:rsidP="004024C2">
            <w:pPr>
              <w:spacing w:line="400" w:lineRule="exact"/>
              <w:rPr>
                <w:rFonts w:ascii="宋体" w:hAnsi="宋体"/>
                <w:szCs w:val="21"/>
              </w:rPr>
            </w:pPr>
          </w:p>
        </w:tc>
        <w:tc>
          <w:tcPr>
            <w:tcW w:w="992" w:type="dxa"/>
            <w:vAlign w:val="center"/>
          </w:tcPr>
          <w:p w14:paraId="4801DA3F" w14:textId="00D9B44A" w:rsidR="004024C2" w:rsidRPr="004024C2" w:rsidRDefault="004024C2" w:rsidP="004024C2">
            <w:pPr>
              <w:spacing w:line="400" w:lineRule="exact"/>
              <w:jc w:val="center"/>
              <w:rPr>
                <w:rFonts w:ascii="宋体" w:hAnsi="宋体"/>
                <w:szCs w:val="21"/>
              </w:rPr>
            </w:pPr>
          </w:p>
        </w:tc>
        <w:tc>
          <w:tcPr>
            <w:tcW w:w="1843" w:type="dxa"/>
            <w:vAlign w:val="center"/>
          </w:tcPr>
          <w:p w14:paraId="0A1E89C4" w14:textId="5FCAC44D" w:rsidR="004024C2" w:rsidRPr="004024C2" w:rsidRDefault="004024C2" w:rsidP="004024C2">
            <w:pPr>
              <w:spacing w:line="400" w:lineRule="exact"/>
              <w:jc w:val="left"/>
              <w:rPr>
                <w:rFonts w:ascii="宋体" w:hAnsi="宋体"/>
                <w:szCs w:val="21"/>
              </w:rPr>
            </w:pPr>
          </w:p>
        </w:tc>
        <w:tc>
          <w:tcPr>
            <w:tcW w:w="1701" w:type="dxa"/>
          </w:tcPr>
          <w:p w14:paraId="5097E6BD" w14:textId="77777777" w:rsidR="004024C2" w:rsidRPr="004024C2" w:rsidRDefault="004024C2" w:rsidP="004024C2">
            <w:pPr>
              <w:spacing w:line="400" w:lineRule="exact"/>
              <w:jc w:val="left"/>
              <w:rPr>
                <w:rFonts w:ascii="宋体" w:hAnsi="宋体"/>
                <w:szCs w:val="21"/>
              </w:rPr>
            </w:pPr>
          </w:p>
        </w:tc>
      </w:tr>
      <w:tr w:rsidR="004024C2" w:rsidRPr="004024C2" w14:paraId="76425638" w14:textId="77777777" w:rsidTr="004024C2">
        <w:tc>
          <w:tcPr>
            <w:tcW w:w="1842" w:type="dxa"/>
            <w:vMerge/>
            <w:vAlign w:val="center"/>
          </w:tcPr>
          <w:p w14:paraId="1D637E84" w14:textId="77777777" w:rsidR="004024C2" w:rsidRPr="004024C2" w:rsidRDefault="004024C2" w:rsidP="004024C2">
            <w:pPr>
              <w:spacing w:line="400" w:lineRule="exact"/>
              <w:rPr>
                <w:rFonts w:ascii="宋体" w:hAnsi="宋体"/>
                <w:szCs w:val="21"/>
              </w:rPr>
            </w:pPr>
          </w:p>
        </w:tc>
        <w:tc>
          <w:tcPr>
            <w:tcW w:w="709" w:type="dxa"/>
            <w:vMerge/>
            <w:vAlign w:val="center"/>
          </w:tcPr>
          <w:p w14:paraId="0CF95AC2" w14:textId="77777777" w:rsidR="004024C2" w:rsidRPr="004024C2" w:rsidRDefault="004024C2" w:rsidP="004024C2">
            <w:pPr>
              <w:spacing w:line="400" w:lineRule="exact"/>
              <w:rPr>
                <w:rFonts w:ascii="宋体" w:hAnsi="宋体"/>
                <w:szCs w:val="21"/>
              </w:rPr>
            </w:pPr>
          </w:p>
        </w:tc>
        <w:tc>
          <w:tcPr>
            <w:tcW w:w="992" w:type="dxa"/>
            <w:vAlign w:val="center"/>
          </w:tcPr>
          <w:p w14:paraId="551B7EEB" w14:textId="2A767DA4" w:rsidR="004024C2" w:rsidRPr="004024C2" w:rsidRDefault="004024C2" w:rsidP="004024C2">
            <w:pPr>
              <w:spacing w:line="400" w:lineRule="exact"/>
              <w:jc w:val="center"/>
              <w:rPr>
                <w:rFonts w:ascii="宋体" w:hAnsi="宋体"/>
                <w:szCs w:val="21"/>
              </w:rPr>
            </w:pPr>
          </w:p>
        </w:tc>
        <w:tc>
          <w:tcPr>
            <w:tcW w:w="1843" w:type="dxa"/>
            <w:vAlign w:val="center"/>
          </w:tcPr>
          <w:p w14:paraId="1AE0F14A" w14:textId="3AE62717" w:rsidR="004024C2" w:rsidRPr="004024C2" w:rsidRDefault="004024C2" w:rsidP="004024C2">
            <w:pPr>
              <w:spacing w:line="400" w:lineRule="exact"/>
              <w:jc w:val="left"/>
              <w:rPr>
                <w:rFonts w:ascii="宋体" w:hAnsi="宋体"/>
                <w:szCs w:val="21"/>
              </w:rPr>
            </w:pPr>
          </w:p>
        </w:tc>
        <w:tc>
          <w:tcPr>
            <w:tcW w:w="1701" w:type="dxa"/>
          </w:tcPr>
          <w:p w14:paraId="42955749" w14:textId="77777777" w:rsidR="004024C2" w:rsidRPr="004024C2" w:rsidRDefault="004024C2" w:rsidP="004024C2">
            <w:pPr>
              <w:spacing w:line="400" w:lineRule="exact"/>
              <w:jc w:val="left"/>
              <w:rPr>
                <w:rFonts w:ascii="宋体" w:hAnsi="宋体"/>
                <w:szCs w:val="21"/>
              </w:rPr>
            </w:pPr>
          </w:p>
        </w:tc>
      </w:tr>
      <w:tr w:rsidR="004024C2" w:rsidRPr="004024C2" w14:paraId="6947D719" w14:textId="77777777" w:rsidTr="004024C2">
        <w:tc>
          <w:tcPr>
            <w:tcW w:w="1842" w:type="dxa"/>
            <w:vMerge/>
            <w:vAlign w:val="center"/>
          </w:tcPr>
          <w:p w14:paraId="45F2C4DD" w14:textId="77777777" w:rsidR="004024C2" w:rsidRPr="004024C2" w:rsidRDefault="004024C2" w:rsidP="004024C2">
            <w:pPr>
              <w:spacing w:line="400" w:lineRule="exact"/>
              <w:rPr>
                <w:rFonts w:ascii="宋体" w:hAnsi="宋体"/>
                <w:szCs w:val="21"/>
              </w:rPr>
            </w:pPr>
          </w:p>
        </w:tc>
        <w:tc>
          <w:tcPr>
            <w:tcW w:w="709" w:type="dxa"/>
            <w:vMerge/>
            <w:vAlign w:val="center"/>
          </w:tcPr>
          <w:p w14:paraId="0D77271B" w14:textId="77777777" w:rsidR="004024C2" w:rsidRPr="004024C2" w:rsidRDefault="004024C2" w:rsidP="004024C2">
            <w:pPr>
              <w:spacing w:line="400" w:lineRule="exact"/>
              <w:rPr>
                <w:rFonts w:ascii="宋体" w:hAnsi="宋体"/>
                <w:szCs w:val="21"/>
              </w:rPr>
            </w:pPr>
          </w:p>
        </w:tc>
        <w:tc>
          <w:tcPr>
            <w:tcW w:w="992" w:type="dxa"/>
            <w:vAlign w:val="center"/>
          </w:tcPr>
          <w:p w14:paraId="2F2401F7" w14:textId="19A3A281" w:rsidR="004024C2" w:rsidRPr="004024C2" w:rsidRDefault="004024C2" w:rsidP="004024C2">
            <w:pPr>
              <w:spacing w:line="400" w:lineRule="exact"/>
              <w:jc w:val="center"/>
              <w:rPr>
                <w:rFonts w:ascii="宋体" w:hAnsi="宋体"/>
                <w:szCs w:val="21"/>
              </w:rPr>
            </w:pPr>
          </w:p>
        </w:tc>
        <w:tc>
          <w:tcPr>
            <w:tcW w:w="1843" w:type="dxa"/>
            <w:vAlign w:val="center"/>
          </w:tcPr>
          <w:p w14:paraId="136C1B54" w14:textId="2F924667" w:rsidR="004024C2" w:rsidRPr="004024C2" w:rsidRDefault="004024C2" w:rsidP="004024C2">
            <w:pPr>
              <w:spacing w:line="400" w:lineRule="exact"/>
              <w:jc w:val="left"/>
              <w:rPr>
                <w:rFonts w:ascii="宋体" w:hAnsi="宋体"/>
                <w:szCs w:val="21"/>
              </w:rPr>
            </w:pPr>
          </w:p>
        </w:tc>
        <w:tc>
          <w:tcPr>
            <w:tcW w:w="1701" w:type="dxa"/>
          </w:tcPr>
          <w:p w14:paraId="35611AA4" w14:textId="77777777" w:rsidR="004024C2" w:rsidRPr="004024C2" w:rsidRDefault="004024C2" w:rsidP="004024C2">
            <w:pPr>
              <w:spacing w:line="400" w:lineRule="exact"/>
              <w:jc w:val="left"/>
              <w:rPr>
                <w:rFonts w:ascii="宋体" w:hAnsi="宋体"/>
                <w:szCs w:val="21"/>
              </w:rPr>
            </w:pPr>
          </w:p>
        </w:tc>
      </w:tr>
      <w:tr w:rsidR="004024C2" w:rsidRPr="004024C2" w14:paraId="51F6788D" w14:textId="77777777" w:rsidTr="004024C2">
        <w:tc>
          <w:tcPr>
            <w:tcW w:w="1842" w:type="dxa"/>
            <w:vMerge/>
            <w:vAlign w:val="center"/>
          </w:tcPr>
          <w:p w14:paraId="0413CBE7" w14:textId="77777777" w:rsidR="004024C2" w:rsidRPr="004024C2" w:rsidRDefault="004024C2" w:rsidP="004024C2">
            <w:pPr>
              <w:spacing w:line="400" w:lineRule="exact"/>
              <w:rPr>
                <w:rFonts w:ascii="宋体" w:hAnsi="宋体"/>
                <w:szCs w:val="21"/>
              </w:rPr>
            </w:pPr>
          </w:p>
        </w:tc>
        <w:tc>
          <w:tcPr>
            <w:tcW w:w="709" w:type="dxa"/>
            <w:vMerge/>
            <w:vAlign w:val="center"/>
          </w:tcPr>
          <w:p w14:paraId="06820D07" w14:textId="77777777" w:rsidR="004024C2" w:rsidRPr="004024C2" w:rsidRDefault="004024C2" w:rsidP="004024C2">
            <w:pPr>
              <w:spacing w:line="400" w:lineRule="exact"/>
              <w:rPr>
                <w:rFonts w:ascii="宋体" w:hAnsi="宋体"/>
                <w:szCs w:val="21"/>
              </w:rPr>
            </w:pPr>
          </w:p>
        </w:tc>
        <w:tc>
          <w:tcPr>
            <w:tcW w:w="992" w:type="dxa"/>
            <w:vAlign w:val="center"/>
          </w:tcPr>
          <w:p w14:paraId="463A6A2F" w14:textId="07B895FC" w:rsidR="004024C2" w:rsidRPr="004024C2" w:rsidRDefault="004024C2" w:rsidP="004024C2">
            <w:pPr>
              <w:spacing w:line="400" w:lineRule="exact"/>
              <w:jc w:val="center"/>
              <w:rPr>
                <w:rFonts w:ascii="宋体" w:hAnsi="宋体"/>
                <w:szCs w:val="21"/>
              </w:rPr>
            </w:pPr>
          </w:p>
        </w:tc>
        <w:tc>
          <w:tcPr>
            <w:tcW w:w="1843" w:type="dxa"/>
            <w:vAlign w:val="center"/>
          </w:tcPr>
          <w:p w14:paraId="4A086018" w14:textId="359DF479" w:rsidR="004024C2" w:rsidRPr="004024C2" w:rsidRDefault="004024C2" w:rsidP="004024C2">
            <w:pPr>
              <w:spacing w:line="400" w:lineRule="exact"/>
              <w:jc w:val="left"/>
              <w:rPr>
                <w:rFonts w:ascii="宋体" w:hAnsi="宋体"/>
                <w:szCs w:val="21"/>
              </w:rPr>
            </w:pPr>
          </w:p>
        </w:tc>
        <w:tc>
          <w:tcPr>
            <w:tcW w:w="1701" w:type="dxa"/>
          </w:tcPr>
          <w:p w14:paraId="3E5B5C73" w14:textId="77777777" w:rsidR="004024C2" w:rsidRPr="004024C2" w:rsidRDefault="004024C2" w:rsidP="004024C2">
            <w:pPr>
              <w:spacing w:line="400" w:lineRule="exact"/>
              <w:jc w:val="left"/>
              <w:rPr>
                <w:rFonts w:ascii="宋体" w:hAnsi="宋体"/>
                <w:szCs w:val="21"/>
              </w:rPr>
            </w:pPr>
          </w:p>
        </w:tc>
      </w:tr>
      <w:tr w:rsidR="004024C2" w:rsidRPr="004024C2" w14:paraId="087D3DFD" w14:textId="77777777" w:rsidTr="004024C2">
        <w:tc>
          <w:tcPr>
            <w:tcW w:w="1842" w:type="dxa"/>
            <w:vMerge/>
            <w:vAlign w:val="center"/>
          </w:tcPr>
          <w:p w14:paraId="777B8BB7" w14:textId="77777777" w:rsidR="004024C2" w:rsidRPr="004024C2" w:rsidRDefault="004024C2" w:rsidP="004024C2">
            <w:pPr>
              <w:spacing w:line="400" w:lineRule="exact"/>
              <w:rPr>
                <w:rFonts w:ascii="宋体" w:hAnsi="宋体"/>
                <w:szCs w:val="21"/>
              </w:rPr>
            </w:pPr>
          </w:p>
        </w:tc>
        <w:tc>
          <w:tcPr>
            <w:tcW w:w="709" w:type="dxa"/>
            <w:vMerge/>
            <w:vAlign w:val="center"/>
          </w:tcPr>
          <w:p w14:paraId="59ABEB28" w14:textId="77777777" w:rsidR="004024C2" w:rsidRPr="004024C2" w:rsidRDefault="004024C2" w:rsidP="004024C2">
            <w:pPr>
              <w:spacing w:line="400" w:lineRule="exact"/>
              <w:rPr>
                <w:rFonts w:ascii="宋体" w:hAnsi="宋体"/>
                <w:szCs w:val="21"/>
              </w:rPr>
            </w:pPr>
          </w:p>
        </w:tc>
        <w:tc>
          <w:tcPr>
            <w:tcW w:w="992" w:type="dxa"/>
            <w:vAlign w:val="center"/>
          </w:tcPr>
          <w:p w14:paraId="33694B27" w14:textId="7AEF705E" w:rsidR="004024C2" w:rsidRPr="004024C2" w:rsidRDefault="004024C2" w:rsidP="004024C2">
            <w:pPr>
              <w:spacing w:line="400" w:lineRule="exact"/>
              <w:jc w:val="center"/>
              <w:rPr>
                <w:rFonts w:ascii="宋体" w:hAnsi="宋体"/>
                <w:szCs w:val="21"/>
              </w:rPr>
            </w:pPr>
          </w:p>
        </w:tc>
        <w:tc>
          <w:tcPr>
            <w:tcW w:w="1843" w:type="dxa"/>
            <w:vAlign w:val="center"/>
          </w:tcPr>
          <w:p w14:paraId="6974E70A" w14:textId="4F5E97B9" w:rsidR="004024C2" w:rsidRPr="004024C2" w:rsidRDefault="004024C2" w:rsidP="004024C2">
            <w:pPr>
              <w:spacing w:line="400" w:lineRule="exact"/>
              <w:jc w:val="left"/>
              <w:rPr>
                <w:rFonts w:ascii="宋体" w:hAnsi="宋体"/>
                <w:szCs w:val="21"/>
              </w:rPr>
            </w:pPr>
          </w:p>
        </w:tc>
        <w:tc>
          <w:tcPr>
            <w:tcW w:w="1701" w:type="dxa"/>
          </w:tcPr>
          <w:p w14:paraId="44D05C99" w14:textId="77777777" w:rsidR="004024C2" w:rsidRPr="004024C2" w:rsidRDefault="004024C2" w:rsidP="004024C2">
            <w:pPr>
              <w:spacing w:line="400" w:lineRule="exact"/>
              <w:jc w:val="left"/>
              <w:rPr>
                <w:rFonts w:ascii="宋体" w:hAnsi="宋体"/>
                <w:szCs w:val="21"/>
              </w:rPr>
            </w:pPr>
          </w:p>
        </w:tc>
      </w:tr>
    </w:tbl>
    <w:p w14:paraId="47BFD5AC" w14:textId="77777777" w:rsidR="00587ADA" w:rsidRPr="004024C2" w:rsidRDefault="00587ADA" w:rsidP="004024C2">
      <w:pPr>
        <w:spacing w:line="400" w:lineRule="exact"/>
        <w:ind w:left="1276"/>
        <w:jc w:val="left"/>
        <w:rPr>
          <w:rFonts w:ascii="宋体" w:hAnsi="宋体"/>
          <w:szCs w:val="21"/>
        </w:rPr>
      </w:pPr>
    </w:p>
    <w:p w14:paraId="2574FB42" w14:textId="77777777" w:rsidR="00587ADA" w:rsidRPr="004024C2" w:rsidRDefault="00587ADA" w:rsidP="004024C2">
      <w:pPr>
        <w:numPr>
          <w:ilvl w:val="0"/>
          <w:numId w:val="40"/>
        </w:numPr>
        <w:adjustRightInd w:val="0"/>
        <w:spacing w:line="400" w:lineRule="exact"/>
        <w:ind w:left="1276" w:hanging="567"/>
        <w:jc w:val="left"/>
        <w:textAlignment w:val="baseline"/>
        <w:rPr>
          <w:rFonts w:ascii="宋体" w:hAnsi="宋体"/>
          <w:szCs w:val="21"/>
        </w:rPr>
      </w:pPr>
      <w:r w:rsidRPr="004024C2">
        <w:rPr>
          <w:rFonts w:ascii="宋体" w:hAnsi="宋体" w:hint="eastAsia"/>
          <w:szCs w:val="21"/>
        </w:rPr>
        <w:lastRenderedPageBreak/>
        <w:t>检修根据过程中需更换配件的，应征求甲方负责人同意及使用部门代表签字后方可更换配件，保证供应的零部件均为原厂全新产品，按照成本价格收取，不收取人工等其他费用，并按规定享有保修、更换等售后服务。</w:t>
      </w:r>
    </w:p>
    <w:p w14:paraId="13D7C94D" w14:textId="77777777" w:rsidR="00587ADA" w:rsidRPr="004024C2" w:rsidRDefault="00587ADA" w:rsidP="004024C2">
      <w:pPr>
        <w:numPr>
          <w:ilvl w:val="0"/>
          <w:numId w:val="40"/>
        </w:numPr>
        <w:adjustRightInd w:val="0"/>
        <w:spacing w:line="400" w:lineRule="exact"/>
        <w:ind w:left="1276" w:hanging="567"/>
        <w:jc w:val="left"/>
        <w:textAlignment w:val="baseline"/>
        <w:rPr>
          <w:rFonts w:ascii="宋体" w:hAnsi="宋体"/>
          <w:szCs w:val="21"/>
        </w:rPr>
      </w:pPr>
      <w:r w:rsidRPr="004024C2">
        <w:rPr>
          <w:rFonts w:ascii="宋体" w:hAnsi="宋体" w:hint="eastAsia"/>
          <w:szCs w:val="21"/>
        </w:rPr>
        <w:t>乙方负责对维修所需更换的配件，在保修期内，免费进行维修、更换、保养，不再向甲方收取任何费用。</w:t>
      </w:r>
    </w:p>
    <w:p w14:paraId="58525CE6" w14:textId="77777777" w:rsidR="00587ADA" w:rsidRPr="004024C2" w:rsidRDefault="00587ADA" w:rsidP="004024C2">
      <w:pPr>
        <w:numPr>
          <w:ilvl w:val="0"/>
          <w:numId w:val="40"/>
        </w:numPr>
        <w:adjustRightInd w:val="0"/>
        <w:spacing w:line="400" w:lineRule="exact"/>
        <w:ind w:left="1276" w:hanging="567"/>
        <w:jc w:val="left"/>
        <w:textAlignment w:val="baseline"/>
        <w:rPr>
          <w:rFonts w:ascii="宋体" w:hAnsi="宋体"/>
          <w:szCs w:val="21"/>
        </w:rPr>
      </w:pPr>
      <w:r w:rsidRPr="004024C2">
        <w:rPr>
          <w:rFonts w:ascii="宋体" w:hAnsi="宋体" w:hint="eastAsia"/>
          <w:szCs w:val="21"/>
        </w:rPr>
        <w:t>如遇特殊情况（如缺配件、天雨、停电等），经双方协商同意，乙方可以在甲方同意的时间内到达现场维修。</w:t>
      </w:r>
    </w:p>
    <w:p w14:paraId="6AC2B9CB" w14:textId="77777777" w:rsidR="00587ADA" w:rsidRPr="004024C2" w:rsidRDefault="00587ADA" w:rsidP="004024C2">
      <w:pPr>
        <w:numPr>
          <w:ilvl w:val="0"/>
          <w:numId w:val="40"/>
        </w:numPr>
        <w:adjustRightInd w:val="0"/>
        <w:spacing w:line="400" w:lineRule="exact"/>
        <w:ind w:left="1276" w:hanging="567"/>
        <w:jc w:val="left"/>
        <w:textAlignment w:val="baseline"/>
        <w:rPr>
          <w:rFonts w:ascii="宋体" w:hAnsi="宋体"/>
          <w:szCs w:val="21"/>
        </w:rPr>
      </w:pPr>
      <w:r w:rsidRPr="004024C2">
        <w:rPr>
          <w:rFonts w:ascii="宋体" w:hAnsi="宋体" w:hint="eastAsia"/>
          <w:szCs w:val="21"/>
        </w:rPr>
        <w:t>设备维修必须在学校进行，维修时间为学校正常上班时间。设备维修响应时间为：周一至周五8：30--17：00响应时间不超过半小时，到达现场时间不超过4小时。(如有特殊情况具体响应时间以双方协调的实际时间为准)</w:t>
      </w:r>
    </w:p>
    <w:p w14:paraId="4B5EA392" w14:textId="77777777" w:rsidR="00587ADA" w:rsidRPr="004024C2" w:rsidRDefault="00587ADA" w:rsidP="004024C2">
      <w:pPr>
        <w:numPr>
          <w:ilvl w:val="0"/>
          <w:numId w:val="40"/>
        </w:numPr>
        <w:adjustRightInd w:val="0"/>
        <w:spacing w:line="400" w:lineRule="exact"/>
        <w:ind w:left="1276" w:hanging="567"/>
        <w:jc w:val="left"/>
        <w:textAlignment w:val="baseline"/>
        <w:rPr>
          <w:rFonts w:ascii="宋体" w:hAnsi="宋体"/>
          <w:szCs w:val="21"/>
        </w:rPr>
      </w:pPr>
      <w:r w:rsidRPr="004024C2">
        <w:rPr>
          <w:rFonts w:ascii="宋体" w:hAnsi="宋体" w:hint="eastAsia"/>
          <w:szCs w:val="21"/>
        </w:rPr>
        <w:t>服务方式均为乙方上门保修，即由</w:t>
      </w:r>
      <w:proofErr w:type="gramStart"/>
      <w:r w:rsidRPr="004024C2">
        <w:rPr>
          <w:rFonts w:ascii="宋体" w:hAnsi="宋体" w:hint="eastAsia"/>
          <w:szCs w:val="21"/>
        </w:rPr>
        <w:t>乙方派</w:t>
      </w:r>
      <w:proofErr w:type="gramEnd"/>
      <w:r w:rsidRPr="004024C2">
        <w:rPr>
          <w:rFonts w:ascii="宋体" w:hAnsi="宋体" w:hint="eastAsia"/>
          <w:szCs w:val="21"/>
        </w:rPr>
        <w:t>人员到甲方使用现场维修，由此产生的一切费用均由乙方承担。</w:t>
      </w:r>
    </w:p>
    <w:p w14:paraId="08B5F76D" w14:textId="77777777" w:rsidR="00587ADA" w:rsidRPr="004024C2" w:rsidRDefault="00587ADA" w:rsidP="004024C2">
      <w:pPr>
        <w:numPr>
          <w:ilvl w:val="0"/>
          <w:numId w:val="40"/>
        </w:numPr>
        <w:adjustRightInd w:val="0"/>
        <w:spacing w:line="400" w:lineRule="exact"/>
        <w:ind w:left="1276" w:hanging="567"/>
        <w:jc w:val="left"/>
        <w:textAlignment w:val="baseline"/>
        <w:rPr>
          <w:rFonts w:ascii="宋体" w:hAnsi="宋体"/>
          <w:szCs w:val="21"/>
        </w:rPr>
      </w:pPr>
      <w:r w:rsidRPr="004024C2">
        <w:rPr>
          <w:rFonts w:ascii="宋体" w:hAnsi="宋体" w:hint="eastAsia"/>
          <w:szCs w:val="21"/>
        </w:rPr>
        <w:t>售后服务必须符合国家规定的标准。</w:t>
      </w:r>
    </w:p>
    <w:p w14:paraId="19562298" w14:textId="77777777" w:rsidR="004024C2" w:rsidRPr="004024C2" w:rsidRDefault="004024C2" w:rsidP="004024C2">
      <w:pPr>
        <w:widowControl/>
        <w:numPr>
          <w:ilvl w:val="0"/>
          <w:numId w:val="36"/>
        </w:numPr>
        <w:tabs>
          <w:tab w:val="left" w:pos="567"/>
          <w:tab w:val="num" w:pos="1418"/>
        </w:tabs>
        <w:adjustRightInd w:val="0"/>
        <w:snapToGrid w:val="0"/>
        <w:spacing w:after="200" w:line="400" w:lineRule="exact"/>
        <w:ind w:left="0" w:hanging="11"/>
        <w:jc w:val="left"/>
        <w:textAlignment w:val="baseline"/>
        <w:rPr>
          <w:rFonts w:ascii="宋体" w:hAnsi="宋体"/>
          <w:b/>
          <w:bCs/>
          <w:kern w:val="0"/>
          <w:szCs w:val="21"/>
        </w:rPr>
      </w:pPr>
      <w:r w:rsidRPr="004024C2">
        <w:rPr>
          <w:rFonts w:ascii="宋体" w:hAnsi="宋体" w:hint="eastAsia"/>
          <w:b/>
          <w:bCs/>
          <w:kern w:val="0"/>
          <w:szCs w:val="21"/>
        </w:rPr>
        <w:t>其它附则</w:t>
      </w:r>
    </w:p>
    <w:p w14:paraId="1879D49F" w14:textId="77777777" w:rsidR="004024C2" w:rsidRPr="004024C2" w:rsidRDefault="004024C2" w:rsidP="004024C2">
      <w:pPr>
        <w:widowControl/>
        <w:numPr>
          <w:ilvl w:val="1"/>
          <w:numId w:val="36"/>
        </w:numPr>
        <w:tabs>
          <w:tab w:val="clear" w:pos="1200"/>
          <w:tab w:val="num" w:pos="737"/>
        </w:tabs>
        <w:adjustRightInd w:val="0"/>
        <w:snapToGrid w:val="0"/>
        <w:spacing w:after="200" w:line="400" w:lineRule="exact"/>
        <w:ind w:left="340" w:hanging="71"/>
        <w:jc w:val="left"/>
        <w:textAlignment w:val="baseline"/>
        <w:rPr>
          <w:rFonts w:ascii="宋体" w:hAnsi="宋体"/>
          <w:b/>
          <w:kern w:val="0"/>
          <w:szCs w:val="21"/>
        </w:rPr>
      </w:pPr>
      <w:r w:rsidRPr="004024C2">
        <w:rPr>
          <w:rFonts w:ascii="宋体" w:hAnsi="宋体" w:hint="eastAsia"/>
          <w:b/>
          <w:kern w:val="0"/>
          <w:szCs w:val="21"/>
        </w:rPr>
        <w:t>违约责任</w:t>
      </w:r>
    </w:p>
    <w:p w14:paraId="14DEA278" w14:textId="77777777" w:rsidR="004024C2" w:rsidRPr="004024C2" w:rsidRDefault="004024C2" w:rsidP="004024C2">
      <w:pPr>
        <w:widowControl/>
        <w:numPr>
          <w:ilvl w:val="0"/>
          <w:numId w:val="41"/>
        </w:numPr>
        <w:adjustRightInd w:val="0"/>
        <w:snapToGrid w:val="0"/>
        <w:spacing w:after="200" w:line="400" w:lineRule="exact"/>
        <w:ind w:left="851" w:hanging="425"/>
        <w:jc w:val="left"/>
        <w:textAlignment w:val="baseline"/>
        <w:rPr>
          <w:rFonts w:ascii="宋体" w:hAnsi="宋体"/>
          <w:kern w:val="0"/>
          <w:szCs w:val="21"/>
        </w:rPr>
      </w:pPr>
      <w:r w:rsidRPr="004024C2">
        <w:rPr>
          <w:rFonts w:ascii="宋体" w:hAnsi="宋体" w:hint="eastAsia"/>
          <w:kern w:val="0"/>
          <w:szCs w:val="21"/>
        </w:rPr>
        <w:t>由于甲、乙任何一方的原因，合同无法继续履行时，应通知对方，办理合同终止协议，并由责任方赔偿对方由此造成的经济损失。</w:t>
      </w:r>
    </w:p>
    <w:p w14:paraId="3C0B8CBE" w14:textId="77777777" w:rsidR="004024C2" w:rsidRPr="004024C2" w:rsidRDefault="004024C2" w:rsidP="004024C2">
      <w:pPr>
        <w:widowControl/>
        <w:numPr>
          <w:ilvl w:val="0"/>
          <w:numId w:val="41"/>
        </w:numPr>
        <w:adjustRightInd w:val="0"/>
        <w:snapToGrid w:val="0"/>
        <w:spacing w:after="200" w:line="400" w:lineRule="exact"/>
        <w:ind w:left="851" w:hanging="425"/>
        <w:jc w:val="left"/>
        <w:textAlignment w:val="baseline"/>
        <w:rPr>
          <w:rFonts w:ascii="宋体" w:hAnsi="宋体"/>
          <w:kern w:val="0"/>
          <w:szCs w:val="21"/>
        </w:rPr>
      </w:pPr>
      <w:r w:rsidRPr="004024C2">
        <w:rPr>
          <w:rFonts w:ascii="宋体" w:hAnsi="宋体" w:hint="eastAsia"/>
          <w:kern w:val="0"/>
          <w:szCs w:val="21"/>
        </w:rPr>
        <w:t>因乙方造成的维修保养不合格或发生安全事故，其返工产生的所有费用由乙方承担，并由乙方赔偿由此造成的经济损失。</w:t>
      </w:r>
    </w:p>
    <w:p w14:paraId="222322E0" w14:textId="77777777" w:rsidR="004024C2" w:rsidRPr="004024C2" w:rsidRDefault="004024C2" w:rsidP="004024C2">
      <w:pPr>
        <w:widowControl/>
        <w:numPr>
          <w:ilvl w:val="0"/>
          <w:numId w:val="41"/>
        </w:numPr>
        <w:tabs>
          <w:tab w:val="left" w:pos="851"/>
        </w:tabs>
        <w:adjustRightInd w:val="0"/>
        <w:snapToGrid w:val="0"/>
        <w:spacing w:after="200" w:line="400" w:lineRule="exact"/>
        <w:ind w:left="851" w:hanging="425"/>
        <w:jc w:val="left"/>
        <w:textAlignment w:val="baseline"/>
        <w:rPr>
          <w:rFonts w:ascii="宋体" w:hAnsi="宋体"/>
          <w:kern w:val="0"/>
          <w:szCs w:val="21"/>
        </w:rPr>
      </w:pPr>
      <w:r w:rsidRPr="004024C2">
        <w:rPr>
          <w:rFonts w:ascii="宋体" w:hAnsi="宋体" w:hint="eastAsia"/>
          <w:kern w:val="0"/>
          <w:szCs w:val="21"/>
        </w:rPr>
        <w:t>因甲方未按约定完成甲方相应的工作而影响资格有效期的，有效期顺延。</w:t>
      </w:r>
    </w:p>
    <w:p w14:paraId="38FDBAA6" w14:textId="77777777" w:rsidR="004024C2" w:rsidRPr="004024C2" w:rsidRDefault="004024C2" w:rsidP="004024C2">
      <w:pPr>
        <w:widowControl/>
        <w:numPr>
          <w:ilvl w:val="1"/>
          <w:numId w:val="36"/>
        </w:numPr>
        <w:tabs>
          <w:tab w:val="clear" w:pos="1200"/>
          <w:tab w:val="num" w:pos="737"/>
        </w:tabs>
        <w:adjustRightInd w:val="0"/>
        <w:snapToGrid w:val="0"/>
        <w:spacing w:after="200" w:line="400" w:lineRule="exact"/>
        <w:ind w:left="340" w:hanging="71"/>
        <w:jc w:val="left"/>
        <w:textAlignment w:val="baseline"/>
        <w:rPr>
          <w:rFonts w:ascii="宋体" w:hAnsi="宋体"/>
          <w:b/>
          <w:kern w:val="0"/>
          <w:szCs w:val="21"/>
        </w:rPr>
      </w:pPr>
      <w:r w:rsidRPr="004024C2">
        <w:rPr>
          <w:rFonts w:ascii="宋体" w:hAnsi="宋体" w:hint="eastAsia"/>
          <w:b/>
          <w:kern w:val="0"/>
          <w:szCs w:val="21"/>
        </w:rPr>
        <w:t>保密</w:t>
      </w:r>
    </w:p>
    <w:p w14:paraId="78EE52E2" w14:textId="77777777" w:rsidR="004024C2" w:rsidRPr="004024C2" w:rsidRDefault="004024C2" w:rsidP="004024C2">
      <w:pPr>
        <w:widowControl/>
        <w:adjustRightInd w:val="0"/>
        <w:snapToGrid w:val="0"/>
        <w:spacing w:line="400" w:lineRule="exact"/>
        <w:ind w:leftChars="300" w:left="630"/>
        <w:jc w:val="left"/>
        <w:rPr>
          <w:rFonts w:ascii="宋体" w:hAnsi="宋体"/>
          <w:bCs/>
          <w:kern w:val="0"/>
          <w:szCs w:val="21"/>
        </w:rPr>
      </w:pPr>
      <w:r w:rsidRPr="004024C2">
        <w:rPr>
          <w:rFonts w:ascii="宋体" w:hAnsi="宋体" w:hint="eastAsia"/>
          <w:kern w:val="0"/>
          <w:szCs w:val="21"/>
        </w:rPr>
        <w:t>甲乙双方均有义务为对方就本项目在商业、技术等方面保守秘密，未经对方允许，任何一方不得向第三方泄露有关本项目的秘密</w:t>
      </w:r>
      <w:r w:rsidRPr="004024C2">
        <w:rPr>
          <w:rFonts w:ascii="宋体" w:hAnsi="宋体" w:hint="eastAsia"/>
          <w:bCs/>
          <w:kern w:val="0"/>
          <w:szCs w:val="21"/>
        </w:rPr>
        <w:t>。</w:t>
      </w:r>
    </w:p>
    <w:p w14:paraId="69EEAD79" w14:textId="77777777" w:rsidR="004024C2" w:rsidRPr="004024C2" w:rsidRDefault="004024C2" w:rsidP="004024C2">
      <w:pPr>
        <w:widowControl/>
        <w:numPr>
          <w:ilvl w:val="1"/>
          <w:numId w:val="36"/>
        </w:numPr>
        <w:tabs>
          <w:tab w:val="clear" w:pos="1200"/>
          <w:tab w:val="num" w:pos="737"/>
        </w:tabs>
        <w:adjustRightInd w:val="0"/>
        <w:snapToGrid w:val="0"/>
        <w:spacing w:after="200" w:line="400" w:lineRule="exact"/>
        <w:ind w:left="340" w:hanging="71"/>
        <w:jc w:val="left"/>
        <w:textAlignment w:val="baseline"/>
        <w:rPr>
          <w:rFonts w:ascii="宋体" w:hAnsi="宋体"/>
          <w:b/>
          <w:bCs/>
          <w:kern w:val="0"/>
          <w:szCs w:val="21"/>
        </w:rPr>
      </w:pPr>
      <w:r w:rsidRPr="004024C2">
        <w:rPr>
          <w:rFonts w:ascii="宋体" w:hAnsi="宋体" w:hint="eastAsia"/>
          <w:b/>
          <w:bCs/>
          <w:kern w:val="0"/>
          <w:szCs w:val="21"/>
        </w:rPr>
        <w:t>争议或纠纷处理</w:t>
      </w:r>
    </w:p>
    <w:p w14:paraId="0481E117" w14:textId="77777777" w:rsidR="004024C2" w:rsidRPr="004024C2" w:rsidRDefault="004024C2" w:rsidP="004024C2">
      <w:pPr>
        <w:widowControl/>
        <w:adjustRightInd w:val="0"/>
        <w:snapToGrid w:val="0"/>
        <w:spacing w:line="400" w:lineRule="exact"/>
        <w:ind w:leftChars="250" w:left="525"/>
        <w:jc w:val="left"/>
        <w:rPr>
          <w:rFonts w:ascii="宋体" w:hAnsi="宋体"/>
          <w:bCs/>
          <w:kern w:val="0"/>
          <w:szCs w:val="21"/>
        </w:rPr>
      </w:pPr>
      <w:r w:rsidRPr="004024C2">
        <w:rPr>
          <w:rFonts w:ascii="宋体" w:hAnsi="宋体" w:hint="eastAsia"/>
          <w:kern w:val="0"/>
          <w:szCs w:val="21"/>
        </w:rPr>
        <w:t>甲、乙双方</w:t>
      </w:r>
      <w:r w:rsidRPr="004024C2">
        <w:rPr>
          <w:rFonts w:ascii="宋体" w:hAnsi="宋体" w:hint="eastAsia"/>
          <w:bCs/>
          <w:kern w:val="0"/>
          <w:szCs w:val="21"/>
        </w:rPr>
        <w:t>不能通过协商、调解解决或协商、调解不成时，应向深圳市仲裁委员会申请仲裁。仲裁裁决的结果，对双方均有约束力。</w:t>
      </w:r>
    </w:p>
    <w:p w14:paraId="05A4D293" w14:textId="77777777" w:rsidR="004024C2" w:rsidRPr="004024C2" w:rsidRDefault="004024C2" w:rsidP="004024C2">
      <w:pPr>
        <w:widowControl/>
        <w:numPr>
          <w:ilvl w:val="1"/>
          <w:numId w:val="36"/>
        </w:numPr>
        <w:tabs>
          <w:tab w:val="clear" w:pos="1200"/>
          <w:tab w:val="num" w:pos="737"/>
        </w:tabs>
        <w:adjustRightInd w:val="0"/>
        <w:snapToGrid w:val="0"/>
        <w:spacing w:after="200" w:line="400" w:lineRule="exact"/>
        <w:ind w:left="340" w:hanging="71"/>
        <w:jc w:val="left"/>
        <w:textAlignment w:val="baseline"/>
        <w:rPr>
          <w:rFonts w:ascii="宋体" w:hAnsi="宋体"/>
          <w:b/>
          <w:kern w:val="0"/>
          <w:szCs w:val="21"/>
        </w:rPr>
      </w:pPr>
      <w:r w:rsidRPr="004024C2">
        <w:rPr>
          <w:rFonts w:ascii="宋体" w:hAnsi="宋体" w:hint="eastAsia"/>
          <w:b/>
          <w:kern w:val="0"/>
          <w:szCs w:val="21"/>
        </w:rPr>
        <w:t>不可抗力</w:t>
      </w:r>
    </w:p>
    <w:p w14:paraId="1F2F131E" w14:textId="77777777" w:rsidR="004024C2" w:rsidRPr="004024C2" w:rsidRDefault="004024C2" w:rsidP="004024C2">
      <w:pPr>
        <w:widowControl/>
        <w:numPr>
          <w:ilvl w:val="0"/>
          <w:numId w:val="42"/>
        </w:numPr>
        <w:adjustRightInd w:val="0"/>
        <w:snapToGrid w:val="0"/>
        <w:spacing w:after="200" w:line="400" w:lineRule="exact"/>
        <w:ind w:left="709" w:hanging="425"/>
        <w:jc w:val="left"/>
        <w:textAlignment w:val="baseline"/>
        <w:rPr>
          <w:rFonts w:ascii="宋体" w:hAnsi="宋体"/>
          <w:kern w:val="0"/>
          <w:szCs w:val="21"/>
        </w:rPr>
      </w:pPr>
      <w:r w:rsidRPr="004024C2">
        <w:rPr>
          <w:rFonts w:ascii="宋体" w:hAnsi="宋体" w:hint="eastAsia"/>
          <w:kern w:val="0"/>
          <w:szCs w:val="21"/>
        </w:rPr>
        <w:t>不可抗力事件指双方在订立合同时无法控制、不可预见的事件。这些事件包括：战争、严重火灾、洪水、台风、地震及双方同意认定为不可抗力引发的事件。甲乙双方任何一方由于不可抗力事件的影响而不能执行合同时，履行合同的期限应予以延长。</w:t>
      </w:r>
    </w:p>
    <w:p w14:paraId="6BFD24D6" w14:textId="77777777" w:rsidR="004024C2" w:rsidRPr="004024C2" w:rsidRDefault="004024C2" w:rsidP="004024C2">
      <w:pPr>
        <w:widowControl/>
        <w:numPr>
          <w:ilvl w:val="0"/>
          <w:numId w:val="42"/>
        </w:numPr>
        <w:adjustRightInd w:val="0"/>
        <w:snapToGrid w:val="0"/>
        <w:spacing w:after="200" w:line="400" w:lineRule="exact"/>
        <w:ind w:left="709" w:hanging="425"/>
        <w:jc w:val="left"/>
        <w:textAlignment w:val="baseline"/>
        <w:rPr>
          <w:rFonts w:ascii="宋体" w:hAnsi="宋体"/>
          <w:kern w:val="0"/>
          <w:szCs w:val="21"/>
        </w:rPr>
      </w:pPr>
      <w:r w:rsidRPr="004024C2">
        <w:rPr>
          <w:rFonts w:ascii="宋体" w:hAnsi="宋体" w:hint="eastAsia"/>
          <w:kern w:val="0"/>
          <w:szCs w:val="21"/>
        </w:rPr>
        <w:lastRenderedPageBreak/>
        <w:t>在不可抗力事件发生时，双方应以书面形式将不可抗力的情况和原因通知对方。同时必须在14日内，以递交有关政府部门的出具证明。如果不可抗力超过120天，双方应通过协商就合同的执行达成协议。</w:t>
      </w:r>
    </w:p>
    <w:p w14:paraId="697B15C2" w14:textId="77777777" w:rsidR="004024C2" w:rsidRPr="004024C2" w:rsidRDefault="004024C2" w:rsidP="004024C2">
      <w:pPr>
        <w:widowControl/>
        <w:adjustRightInd w:val="0"/>
        <w:snapToGrid w:val="0"/>
        <w:spacing w:line="400" w:lineRule="exact"/>
        <w:ind w:firstLineChars="100" w:firstLine="211"/>
        <w:jc w:val="left"/>
        <w:rPr>
          <w:rFonts w:ascii="宋体" w:hAnsi="宋体"/>
          <w:b/>
          <w:kern w:val="0"/>
          <w:szCs w:val="21"/>
        </w:rPr>
      </w:pPr>
      <w:r w:rsidRPr="004024C2">
        <w:rPr>
          <w:rFonts w:ascii="宋体" w:hAnsi="宋体" w:hint="eastAsia"/>
          <w:b/>
          <w:kern w:val="0"/>
          <w:szCs w:val="21"/>
        </w:rPr>
        <w:t>5、附则及附件</w:t>
      </w:r>
    </w:p>
    <w:p w14:paraId="31FEA299" w14:textId="77777777" w:rsidR="004024C2" w:rsidRPr="004024C2" w:rsidRDefault="004024C2" w:rsidP="004024C2">
      <w:pPr>
        <w:widowControl/>
        <w:numPr>
          <w:ilvl w:val="0"/>
          <w:numId w:val="43"/>
        </w:numPr>
        <w:adjustRightInd w:val="0"/>
        <w:snapToGrid w:val="0"/>
        <w:spacing w:after="200" w:line="400" w:lineRule="exact"/>
        <w:ind w:left="709" w:hanging="425"/>
        <w:jc w:val="left"/>
        <w:textAlignment w:val="baseline"/>
        <w:rPr>
          <w:rFonts w:ascii="宋体" w:hAnsi="宋体"/>
          <w:bCs/>
          <w:kern w:val="0"/>
          <w:szCs w:val="21"/>
        </w:rPr>
      </w:pPr>
      <w:r w:rsidRPr="004024C2">
        <w:rPr>
          <w:rFonts w:ascii="宋体" w:hAnsi="宋体" w:hint="eastAsia"/>
          <w:bCs/>
          <w:kern w:val="0"/>
          <w:szCs w:val="21"/>
        </w:rPr>
        <w:t>本合同的附件为本项目的招标文件、乙方的投标文件、乙方在招投标过程中和乙方在项目进行中所</w:t>
      </w:r>
      <w:proofErr w:type="gramStart"/>
      <w:r w:rsidRPr="004024C2">
        <w:rPr>
          <w:rFonts w:ascii="宋体" w:hAnsi="宋体" w:hint="eastAsia"/>
          <w:bCs/>
          <w:kern w:val="0"/>
          <w:szCs w:val="21"/>
        </w:rPr>
        <w:t>作出</w:t>
      </w:r>
      <w:proofErr w:type="gramEnd"/>
      <w:r w:rsidRPr="004024C2">
        <w:rPr>
          <w:rFonts w:ascii="宋体" w:hAnsi="宋体" w:hint="eastAsia"/>
          <w:bCs/>
          <w:kern w:val="0"/>
          <w:szCs w:val="21"/>
        </w:rPr>
        <w:t>的各项书面承诺及各招标代理机构关于本项目的中标通知书和其他附件。本合同的附件与本合同为一个不可分割的整体，与本合同具有同等的法律效力。</w:t>
      </w:r>
    </w:p>
    <w:p w14:paraId="10B0895F" w14:textId="77777777" w:rsidR="004024C2" w:rsidRPr="004024C2" w:rsidRDefault="004024C2" w:rsidP="004024C2">
      <w:pPr>
        <w:widowControl/>
        <w:numPr>
          <w:ilvl w:val="0"/>
          <w:numId w:val="43"/>
        </w:numPr>
        <w:adjustRightInd w:val="0"/>
        <w:snapToGrid w:val="0"/>
        <w:spacing w:after="200" w:line="400" w:lineRule="exact"/>
        <w:ind w:left="709" w:hanging="425"/>
        <w:jc w:val="left"/>
        <w:textAlignment w:val="baseline"/>
        <w:rPr>
          <w:rFonts w:ascii="宋体" w:hAnsi="宋体"/>
          <w:bCs/>
          <w:kern w:val="0"/>
          <w:szCs w:val="21"/>
        </w:rPr>
      </w:pPr>
      <w:r w:rsidRPr="004024C2">
        <w:rPr>
          <w:rFonts w:ascii="宋体" w:hAnsi="宋体" w:hint="eastAsia"/>
          <w:bCs/>
          <w:kern w:val="0"/>
          <w:szCs w:val="21"/>
        </w:rPr>
        <w:t>如本合同及附件的条款发生冲突，首先应按有利于甲方的原则解释，</w:t>
      </w:r>
      <w:proofErr w:type="gramStart"/>
      <w:r w:rsidRPr="004024C2">
        <w:rPr>
          <w:rFonts w:ascii="宋体" w:hAnsi="宋体" w:hint="eastAsia"/>
          <w:bCs/>
          <w:kern w:val="0"/>
          <w:szCs w:val="21"/>
        </w:rPr>
        <w:t>其次按</w:t>
      </w:r>
      <w:proofErr w:type="gramEnd"/>
      <w:r w:rsidRPr="004024C2">
        <w:rPr>
          <w:rFonts w:ascii="宋体" w:hAnsi="宋体" w:hint="eastAsia"/>
          <w:bCs/>
          <w:kern w:val="0"/>
          <w:szCs w:val="21"/>
        </w:rPr>
        <w:t>如下顺序适用：补充协议和项目履行中的各种文件、本合同、招标文件、投标文件。</w:t>
      </w:r>
    </w:p>
    <w:p w14:paraId="5F92C76B" w14:textId="77777777" w:rsidR="004024C2" w:rsidRPr="004024C2" w:rsidRDefault="004024C2" w:rsidP="004024C2">
      <w:pPr>
        <w:widowControl/>
        <w:numPr>
          <w:ilvl w:val="0"/>
          <w:numId w:val="43"/>
        </w:numPr>
        <w:adjustRightInd w:val="0"/>
        <w:snapToGrid w:val="0"/>
        <w:spacing w:after="200" w:line="400" w:lineRule="exact"/>
        <w:ind w:left="709" w:hanging="425"/>
        <w:jc w:val="left"/>
        <w:textAlignment w:val="baseline"/>
        <w:rPr>
          <w:rFonts w:ascii="宋体" w:hAnsi="宋体"/>
          <w:bCs/>
          <w:kern w:val="0"/>
          <w:szCs w:val="21"/>
        </w:rPr>
      </w:pPr>
      <w:r w:rsidRPr="004024C2">
        <w:rPr>
          <w:rFonts w:ascii="宋体" w:hAnsi="宋体" w:hint="eastAsia"/>
          <w:bCs/>
          <w:kern w:val="0"/>
          <w:szCs w:val="21"/>
        </w:rPr>
        <w:t>本合同所要求的所有通知及其它书面文件均应以中文书面方式</w:t>
      </w:r>
      <w:proofErr w:type="gramStart"/>
      <w:r w:rsidRPr="004024C2">
        <w:rPr>
          <w:rFonts w:ascii="宋体" w:hAnsi="宋体" w:hint="eastAsia"/>
          <w:bCs/>
          <w:kern w:val="0"/>
          <w:szCs w:val="21"/>
        </w:rPr>
        <w:t>作出</w:t>
      </w:r>
      <w:proofErr w:type="gramEnd"/>
      <w:r w:rsidRPr="004024C2">
        <w:rPr>
          <w:rFonts w:ascii="宋体" w:hAnsi="宋体" w:hint="eastAsia"/>
          <w:bCs/>
          <w:kern w:val="0"/>
          <w:szCs w:val="21"/>
        </w:rPr>
        <w:t>，可以按合同末尾标注的地址和联系方式送达给对方。以挂号信或特快专递方式投递的，以投递之日起三日内视为送达；双方法定代表人或者项目代表或者职工签收的，以签收之日为送达之日。以上方式均无法送达的，在深圳市全市性报纸上刊登之日起的第三日视为送达。</w:t>
      </w:r>
    </w:p>
    <w:p w14:paraId="1CF93FC5" w14:textId="77777777" w:rsidR="004024C2" w:rsidRPr="004024C2" w:rsidRDefault="004024C2" w:rsidP="004024C2">
      <w:pPr>
        <w:widowControl/>
        <w:adjustRightInd w:val="0"/>
        <w:snapToGrid w:val="0"/>
        <w:spacing w:line="400" w:lineRule="exact"/>
        <w:ind w:firstLineChars="196" w:firstLine="412"/>
        <w:jc w:val="left"/>
        <w:rPr>
          <w:rFonts w:ascii="宋体" w:hAnsi="宋体"/>
          <w:b/>
          <w:bCs/>
          <w:kern w:val="0"/>
          <w:szCs w:val="21"/>
        </w:rPr>
      </w:pPr>
      <w:r w:rsidRPr="004024C2">
        <w:rPr>
          <w:rFonts w:ascii="宋体" w:hAnsi="宋体" w:hint="eastAsia"/>
          <w:kern w:val="0"/>
          <w:szCs w:val="21"/>
        </w:rPr>
        <w:t>4)</w:t>
      </w:r>
      <w:r w:rsidRPr="004024C2">
        <w:rPr>
          <w:rFonts w:ascii="宋体" w:hAnsi="宋体" w:hint="eastAsia"/>
          <w:kern w:val="0"/>
          <w:szCs w:val="21"/>
        </w:rPr>
        <w:tab/>
      </w:r>
      <w:r w:rsidRPr="004024C2">
        <w:rPr>
          <w:rFonts w:ascii="宋体" w:hAnsi="宋体" w:hint="eastAsia"/>
          <w:b/>
          <w:kern w:val="0"/>
          <w:szCs w:val="21"/>
        </w:rPr>
        <w:t>本合同正本一式伍份，甲方执叁份，乙方执两份。</w:t>
      </w:r>
    </w:p>
    <w:p w14:paraId="211031A0" w14:textId="77777777" w:rsidR="004024C2" w:rsidRPr="004024C2" w:rsidRDefault="004024C2" w:rsidP="004024C2">
      <w:pPr>
        <w:widowControl/>
        <w:adjustRightInd w:val="0"/>
        <w:snapToGrid w:val="0"/>
        <w:spacing w:line="400" w:lineRule="exact"/>
        <w:jc w:val="left"/>
        <w:rPr>
          <w:rFonts w:ascii="宋体" w:hAnsi="宋体"/>
          <w:kern w:val="0"/>
          <w:szCs w:val="21"/>
        </w:rPr>
      </w:pPr>
      <w:r w:rsidRPr="004024C2">
        <w:rPr>
          <w:rFonts w:ascii="宋体" w:hAnsi="宋体" w:hint="eastAsia"/>
          <w:kern w:val="0"/>
          <w:szCs w:val="21"/>
        </w:rPr>
        <w:t>备注：</w:t>
      </w:r>
    </w:p>
    <w:p w14:paraId="054C7E6D" w14:textId="77777777" w:rsidR="004024C2" w:rsidRPr="004024C2" w:rsidRDefault="004024C2" w:rsidP="004024C2">
      <w:pPr>
        <w:widowControl/>
        <w:adjustRightInd w:val="0"/>
        <w:snapToGrid w:val="0"/>
        <w:spacing w:line="400" w:lineRule="exact"/>
        <w:jc w:val="left"/>
        <w:rPr>
          <w:rFonts w:ascii="宋体" w:hAnsi="宋体"/>
          <w:kern w:val="0"/>
          <w:szCs w:val="21"/>
        </w:rPr>
      </w:pPr>
      <w:r w:rsidRPr="004024C2">
        <w:rPr>
          <w:rFonts w:ascii="宋体" w:hAnsi="宋体" w:hint="eastAsia"/>
          <w:kern w:val="0"/>
          <w:szCs w:val="21"/>
        </w:rPr>
        <w:t>1、合同签约地：深圳市龙岗区龙翔大道2188号。</w:t>
      </w:r>
    </w:p>
    <w:p w14:paraId="629AD105" w14:textId="77777777" w:rsidR="004024C2" w:rsidRPr="004024C2" w:rsidRDefault="004024C2" w:rsidP="004024C2">
      <w:pPr>
        <w:widowControl/>
        <w:adjustRightInd w:val="0"/>
        <w:snapToGrid w:val="0"/>
        <w:spacing w:line="400" w:lineRule="exact"/>
        <w:jc w:val="left"/>
        <w:rPr>
          <w:rFonts w:ascii="宋体" w:hAnsi="宋体"/>
          <w:kern w:val="0"/>
          <w:szCs w:val="21"/>
        </w:rPr>
      </w:pPr>
      <w:r w:rsidRPr="004024C2">
        <w:rPr>
          <w:rFonts w:ascii="宋体" w:hAnsi="宋体" w:hint="eastAsia"/>
          <w:kern w:val="0"/>
          <w:szCs w:val="21"/>
        </w:rPr>
        <w:t>2、本合同以双方</w:t>
      </w:r>
      <w:r w:rsidRPr="004024C2">
        <w:rPr>
          <w:rFonts w:ascii="宋体" w:hAnsi="宋体"/>
          <w:kern w:val="0"/>
          <w:szCs w:val="21"/>
        </w:rPr>
        <w:t>法定代表人（委托代理人）</w:t>
      </w:r>
      <w:r w:rsidRPr="004024C2">
        <w:rPr>
          <w:rFonts w:ascii="宋体" w:hAnsi="宋体" w:hint="eastAsia"/>
          <w:kern w:val="0"/>
          <w:szCs w:val="21"/>
        </w:rPr>
        <w:t>签字并加盖单位合同印章之日起生效。</w:t>
      </w:r>
    </w:p>
    <w:p w14:paraId="68519A36" w14:textId="77777777" w:rsidR="004024C2" w:rsidRPr="004024C2" w:rsidRDefault="004024C2" w:rsidP="004024C2">
      <w:pPr>
        <w:widowControl/>
        <w:adjustRightInd w:val="0"/>
        <w:snapToGrid w:val="0"/>
        <w:spacing w:line="400" w:lineRule="exact"/>
        <w:jc w:val="left"/>
        <w:rPr>
          <w:rFonts w:ascii="宋体" w:hAnsi="宋体"/>
          <w:kern w:val="0"/>
          <w:szCs w:val="21"/>
        </w:rPr>
      </w:pPr>
      <w:r w:rsidRPr="004024C2">
        <w:rPr>
          <w:rFonts w:ascii="宋体" w:hAnsi="宋体" w:hint="eastAsia"/>
          <w:kern w:val="0"/>
          <w:szCs w:val="21"/>
        </w:rPr>
        <w:t>3、本合同所涉工程的监理人权利及义务由甲方招标委托部门（采购人）享有及履行。</w:t>
      </w:r>
    </w:p>
    <w:p w14:paraId="004141E1" w14:textId="77777777" w:rsidR="00587ADA" w:rsidRPr="004024C2" w:rsidRDefault="00587ADA" w:rsidP="004024C2">
      <w:pPr>
        <w:spacing w:line="400" w:lineRule="exact"/>
        <w:rPr>
          <w:rFonts w:ascii="宋体" w:hAnsi="宋体"/>
          <w:bCs/>
          <w:szCs w:val="21"/>
        </w:rPr>
      </w:pPr>
      <w:r w:rsidRPr="004024C2">
        <w:rPr>
          <w:rFonts w:ascii="宋体" w:hAnsi="宋体" w:hint="eastAsia"/>
          <w:b/>
          <w:bCs/>
          <w:szCs w:val="21"/>
        </w:rPr>
        <w:t xml:space="preserve">       </w:t>
      </w:r>
    </w:p>
    <w:p w14:paraId="62890571" w14:textId="77777777" w:rsidR="00587ADA" w:rsidRPr="004024C2" w:rsidRDefault="00587ADA" w:rsidP="004024C2">
      <w:pPr>
        <w:spacing w:line="400" w:lineRule="exact"/>
        <w:outlineLvl w:val="0"/>
        <w:rPr>
          <w:rFonts w:ascii="宋体" w:hAnsi="宋体"/>
          <w:bCs/>
          <w:szCs w:val="21"/>
        </w:rPr>
      </w:pPr>
      <w:bookmarkStart w:id="279" w:name="_Toc529536410"/>
      <w:r w:rsidRPr="004024C2">
        <w:rPr>
          <w:rFonts w:ascii="宋体" w:hAnsi="宋体" w:hint="eastAsia"/>
          <w:bCs/>
          <w:szCs w:val="21"/>
        </w:rPr>
        <w:t>备注：</w:t>
      </w:r>
      <w:bookmarkEnd w:id="279"/>
    </w:p>
    <w:p w14:paraId="3DA29C70" w14:textId="77777777" w:rsidR="00587ADA" w:rsidRPr="004024C2" w:rsidRDefault="00587ADA" w:rsidP="004024C2">
      <w:pPr>
        <w:spacing w:line="400" w:lineRule="exact"/>
        <w:ind w:firstLineChars="50" w:firstLine="105"/>
        <w:outlineLvl w:val="0"/>
        <w:rPr>
          <w:rFonts w:ascii="宋体" w:hAnsi="宋体"/>
          <w:bCs/>
          <w:szCs w:val="21"/>
        </w:rPr>
      </w:pPr>
      <w:bookmarkStart w:id="280" w:name="_Toc529536411"/>
      <w:r w:rsidRPr="004024C2">
        <w:rPr>
          <w:rFonts w:ascii="宋体" w:hAnsi="宋体" w:hint="eastAsia"/>
          <w:bCs/>
          <w:szCs w:val="21"/>
        </w:rPr>
        <w:t>1、合同签约地：深圳市龙岗区龙翔大道2188号。</w:t>
      </w:r>
      <w:bookmarkEnd w:id="280"/>
    </w:p>
    <w:p w14:paraId="22585B7E" w14:textId="77777777" w:rsidR="00587ADA" w:rsidRPr="004024C2" w:rsidRDefault="00587ADA" w:rsidP="004024C2">
      <w:pPr>
        <w:spacing w:line="400" w:lineRule="exact"/>
        <w:ind w:firstLineChars="50" w:firstLine="105"/>
        <w:outlineLvl w:val="0"/>
        <w:rPr>
          <w:rFonts w:ascii="宋体" w:hAnsi="宋体"/>
          <w:bCs/>
          <w:szCs w:val="21"/>
        </w:rPr>
      </w:pPr>
      <w:bookmarkStart w:id="281" w:name="_Toc529536412"/>
      <w:r w:rsidRPr="004024C2">
        <w:rPr>
          <w:rFonts w:ascii="宋体" w:hAnsi="宋体" w:hint="eastAsia"/>
          <w:bCs/>
          <w:szCs w:val="21"/>
        </w:rPr>
        <w:t>2、本合同以双方</w:t>
      </w:r>
      <w:r w:rsidRPr="004024C2">
        <w:rPr>
          <w:rFonts w:ascii="宋体" w:hAnsi="宋体"/>
          <w:szCs w:val="21"/>
        </w:rPr>
        <w:t>法定代表人（委托代理人）</w:t>
      </w:r>
      <w:r w:rsidRPr="004024C2">
        <w:rPr>
          <w:rFonts w:ascii="宋体" w:hAnsi="宋体" w:hint="eastAsia"/>
          <w:bCs/>
          <w:szCs w:val="21"/>
        </w:rPr>
        <w:t>签字并加盖单位合同印章之日起生效。</w:t>
      </w:r>
      <w:bookmarkEnd w:id="281"/>
    </w:p>
    <w:p w14:paraId="32BAAC58" w14:textId="77777777" w:rsidR="00587ADA" w:rsidRPr="004024C2" w:rsidRDefault="00587ADA" w:rsidP="004024C2">
      <w:pPr>
        <w:spacing w:line="400" w:lineRule="exact"/>
        <w:ind w:firstLineChars="50" w:firstLine="105"/>
        <w:outlineLvl w:val="0"/>
        <w:rPr>
          <w:rFonts w:ascii="宋体" w:hAnsi="宋体"/>
          <w:bCs/>
          <w:szCs w:val="21"/>
        </w:rPr>
      </w:pPr>
      <w:bookmarkStart w:id="282" w:name="_Toc529536413"/>
      <w:r w:rsidRPr="004024C2">
        <w:rPr>
          <w:rFonts w:ascii="宋体" w:hAnsi="宋体" w:hint="eastAsia"/>
          <w:bCs/>
          <w:szCs w:val="21"/>
        </w:rPr>
        <w:t>3、本合同所涉工程的</w:t>
      </w:r>
      <w:r w:rsidRPr="004024C2">
        <w:rPr>
          <w:rFonts w:ascii="宋体" w:hAnsi="宋体" w:hint="eastAsia"/>
          <w:szCs w:val="21"/>
        </w:rPr>
        <w:t>监理人权利及义务</w:t>
      </w:r>
      <w:r w:rsidRPr="004024C2">
        <w:rPr>
          <w:rFonts w:ascii="宋体" w:hAnsi="宋体" w:hint="eastAsia"/>
          <w:bCs/>
          <w:szCs w:val="21"/>
        </w:rPr>
        <w:t>由</w:t>
      </w:r>
      <w:r w:rsidRPr="004024C2">
        <w:rPr>
          <w:rFonts w:ascii="宋体" w:hAnsi="宋体" w:hint="eastAsia"/>
          <w:szCs w:val="21"/>
        </w:rPr>
        <w:t>甲方招标委托部门（采购人）享有及履行。</w:t>
      </w:r>
      <w:bookmarkEnd w:id="282"/>
    </w:p>
    <w:p w14:paraId="3E726EF4" w14:textId="77777777" w:rsidR="00587ADA" w:rsidRPr="004024C2" w:rsidRDefault="00587ADA" w:rsidP="004024C2">
      <w:pPr>
        <w:spacing w:line="400" w:lineRule="exact"/>
        <w:ind w:firstLineChars="1550" w:firstLine="3255"/>
        <w:rPr>
          <w:rFonts w:ascii="宋体" w:hAnsi="宋体"/>
          <w:szCs w:val="21"/>
        </w:rPr>
      </w:pPr>
    </w:p>
    <w:p w14:paraId="47176F51" w14:textId="23F0E34D" w:rsidR="00587ADA" w:rsidRPr="004024C2" w:rsidRDefault="00587ADA" w:rsidP="004024C2">
      <w:pPr>
        <w:spacing w:line="400" w:lineRule="exact"/>
        <w:rPr>
          <w:rFonts w:ascii="宋体" w:hAnsi="宋体"/>
          <w:bCs/>
          <w:szCs w:val="21"/>
        </w:rPr>
      </w:pPr>
      <w:r w:rsidRPr="004024C2">
        <w:rPr>
          <w:rFonts w:ascii="宋体" w:hAnsi="宋体" w:hint="eastAsia"/>
          <w:bCs/>
          <w:szCs w:val="21"/>
        </w:rPr>
        <w:t xml:space="preserve">甲方：深圳信息职业技术学院（合同章）      乙方:        </w:t>
      </w:r>
    </w:p>
    <w:p w14:paraId="691646BF" w14:textId="77777777" w:rsidR="00587ADA" w:rsidRPr="004024C2" w:rsidRDefault="00587ADA" w:rsidP="004024C2">
      <w:pPr>
        <w:spacing w:line="400" w:lineRule="exact"/>
        <w:rPr>
          <w:rFonts w:ascii="宋体" w:hAnsi="宋体"/>
          <w:bCs/>
          <w:szCs w:val="21"/>
        </w:rPr>
      </w:pPr>
    </w:p>
    <w:p w14:paraId="16A502CD" w14:textId="77777777" w:rsidR="00587ADA" w:rsidRPr="004024C2" w:rsidRDefault="00587ADA" w:rsidP="004024C2">
      <w:pPr>
        <w:spacing w:line="400" w:lineRule="exact"/>
        <w:rPr>
          <w:rFonts w:ascii="宋体" w:hAnsi="宋体"/>
          <w:bCs/>
          <w:szCs w:val="21"/>
        </w:rPr>
      </w:pPr>
      <w:r w:rsidRPr="004024C2">
        <w:rPr>
          <w:rFonts w:ascii="宋体" w:hAnsi="宋体"/>
          <w:szCs w:val="21"/>
        </w:rPr>
        <w:t>法定代表人（委托代理人）（签字）：</w:t>
      </w:r>
      <w:r w:rsidRPr="004024C2">
        <w:rPr>
          <w:rFonts w:ascii="宋体" w:hAnsi="宋体" w:hint="eastAsia"/>
          <w:bCs/>
          <w:szCs w:val="21"/>
        </w:rPr>
        <w:t xml:space="preserve">          </w:t>
      </w:r>
      <w:r w:rsidRPr="004024C2">
        <w:rPr>
          <w:rFonts w:ascii="宋体" w:hAnsi="宋体"/>
          <w:szCs w:val="21"/>
        </w:rPr>
        <w:t>法定代表人（委托代理人）（签字）：</w:t>
      </w:r>
    </w:p>
    <w:p w14:paraId="53693E26" w14:textId="77777777" w:rsidR="00587ADA" w:rsidRPr="004024C2" w:rsidRDefault="00587ADA" w:rsidP="004024C2">
      <w:pPr>
        <w:spacing w:line="400" w:lineRule="exact"/>
        <w:rPr>
          <w:rFonts w:ascii="宋体" w:hAnsi="宋体"/>
          <w:bCs/>
          <w:szCs w:val="21"/>
        </w:rPr>
      </w:pPr>
    </w:p>
    <w:p w14:paraId="0782232E" w14:textId="77777777" w:rsidR="00587ADA" w:rsidRPr="004024C2" w:rsidRDefault="00587ADA" w:rsidP="004024C2">
      <w:pPr>
        <w:spacing w:line="400" w:lineRule="exact"/>
        <w:rPr>
          <w:rFonts w:ascii="宋体" w:hAnsi="宋体"/>
          <w:bCs/>
          <w:szCs w:val="21"/>
        </w:rPr>
      </w:pPr>
    </w:p>
    <w:p w14:paraId="268C5A5A" w14:textId="77777777" w:rsidR="00587ADA" w:rsidRPr="004024C2" w:rsidRDefault="00587ADA" w:rsidP="004024C2">
      <w:pPr>
        <w:spacing w:line="400" w:lineRule="exact"/>
        <w:rPr>
          <w:rFonts w:ascii="宋体" w:hAnsi="宋体"/>
          <w:bCs/>
          <w:szCs w:val="21"/>
        </w:rPr>
      </w:pPr>
    </w:p>
    <w:p w14:paraId="717302D6" w14:textId="77777777" w:rsidR="00587ADA" w:rsidRPr="004024C2" w:rsidRDefault="00587ADA" w:rsidP="004024C2">
      <w:pPr>
        <w:spacing w:line="400" w:lineRule="exact"/>
        <w:rPr>
          <w:rFonts w:ascii="宋体" w:hAnsi="宋体"/>
          <w:b/>
          <w:szCs w:val="21"/>
        </w:rPr>
      </w:pPr>
      <w:r w:rsidRPr="004024C2">
        <w:rPr>
          <w:rFonts w:ascii="宋体" w:hAnsi="宋体" w:hint="eastAsia"/>
          <w:bCs/>
          <w:szCs w:val="21"/>
        </w:rPr>
        <w:lastRenderedPageBreak/>
        <w:t xml:space="preserve">签字日期：                                 签字日期：      </w:t>
      </w:r>
    </w:p>
    <w:p w14:paraId="4D03F0F5" w14:textId="397B1F4D" w:rsidR="0035101D" w:rsidRPr="00587ADA" w:rsidRDefault="0035101D" w:rsidP="00587ADA">
      <w:pPr>
        <w:spacing w:line="360" w:lineRule="auto"/>
        <w:rPr>
          <w:rFonts w:asciiTheme="minorEastAsia" w:eastAsiaTheme="minorEastAsia" w:hAnsiTheme="minorEastAsia"/>
        </w:rPr>
      </w:pPr>
    </w:p>
    <w:sectPr w:rsidR="0035101D" w:rsidRPr="00587ADA" w:rsidSect="0047085B">
      <w:pgSz w:w="11906" w:h="16838"/>
      <w:pgMar w:top="1440" w:right="1558"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08BF0" w14:textId="77777777" w:rsidR="005A3259" w:rsidRDefault="005A3259" w:rsidP="0035101D">
      <w:r>
        <w:separator/>
      </w:r>
    </w:p>
  </w:endnote>
  <w:endnote w:type="continuationSeparator" w:id="0">
    <w:p w14:paraId="183AEF4F" w14:textId="77777777" w:rsidR="005A3259" w:rsidRDefault="005A3259" w:rsidP="0035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77273" w14:textId="77777777" w:rsidR="000B26A5" w:rsidRDefault="000B26A5">
    <w:pPr>
      <w:pStyle w:val="ac"/>
      <w:framePr w:wrap="around" w:vAnchor="text" w:hAnchor="margin" w:xAlign="center" w:y="1"/>
      <w:rPr>
        <w:rStyle w:val="af1"/>
      </w:rPr>
    </w:pPr>
    <w:r>
      <w:fldChar w:fldCharType="begin"/>
    </w:r>
    <w:r>
      <w:rPr>
        <w:rStyle w:val="af1"/>
      </w:rPr>
      <w:instrText xml:space="preserve">PAGE  </w:instrText>
    </w:r>
    <w:r>
      <w:fldChar w:fldCharType="separate"/>
    </w:r>
    <w:r w:rsidR="00252CF8">
      <w:rPr>
        <w:rStyle w:val="af1"/>
        <w:noProof/>
      </w:rPr>
      <w:t>17</w:t>
    </w:r>
    <w:r>
      <w:fldChar w:fldCharType="end"/>
    </w:r>
  </w:p>
  <w:p w14:paraId="61DE93FF" w14:textId="77777777" w:rsidR="000B26A5" w:rsidRDefault="000B26A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41691" w14:textId="77777777" w:rsidR="005A3259" w:rsidRDefault="005A3259" w:rsidP="0035101D">
      <w:r>
        <w:separator/>
      </w:r>
    </w:p>
  </w:footnote>
  <w:footnote w:type="continuationSeparator" w:id="0">
    <w:p w14:paraId="6B4C1599" w14:textId="77777777" w:rsidR="005A3259" w:rsidRDefault="005A3259" w:rsidP="00351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ind w:left="425" w:hanging="425"/>
      </w:pPr>
      <w:rPr>
        <w:rFonts w:hint="default"/>
      </w:rPr>
    </w:lvl>
  </w:abstractNum>
  <w:abstractNum w:abstractNumId="1">
    <w:nsid w:val="00000005"/>
    <w:multiLevelType w:val="multilevel"/>
    <w:tmpl w:val="00000005"/>
    <w:lvl w:ilvl="0">
      <w:start w:val="1"/>
      <w:numFmt w:val="decimal"/>
      <w:lvlText w:val="%1."/>
      <w:lvlJc w:val="left"/>
      <w:pPr>
        <w:ind w:left="1008" w:hanging="588"/>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0A"/>
    <w:multiLevelType w:val="multilevel"/>
    <w:tmpl w:val="0000000A"/>
    <w:lvl w:ilvl="0">
      <w:start w:val="1"/>
      <w:numFmt w:val="decimal"/>
      <w:lvlText w:val="%1."/>
      <w:lvlJc w:val="left"/>
      <w:pPr>
        <w:ind w:left="1008" w:hanging="588"/>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0D"/>
    <w:multiLevelType w:val="multilevel"/>
    <w:tmpl w:val="0000000D"/>
    <w:lvl w:ilvl="0">
      <w:start w:val="1"/>
      <w:numFmt w:val="decimal"/>
      <w:lvlText w:val="%1"/>
      <w:lvlJc w:val="left"/>
      <w:pPr>
        <w:tabs>
          <w:tab w:val="left" w:pos="1124"/>
        </w:tabs>
        <w:ind w:left="1124" w:hanging="840"/>
      </w:pPr>
      <w:rPr>
        <w:rFonts w:hint="eastAsia"/>
      </w:rPr>
    </w:lvl>
    <w:lvl w:ilvl="1">
      <w:start w:val="1"/>
      <w:numFmt w:val="decimal"/>
      <w:lvlText w:val="%1.%2"/>
      <w:lvlJc w:val="left"/>
      <w:pPr>
        <w:tabs>
          <w:tab w:val="left" w:pos="1124"/>
        </w:tabs>
        <w:ind w:left="1124" w:hanging="840"/>
      </w:pPr>
      <w:rPr>
        <w:rFonts w:hint="eastAsia"/>
      </w:rPr>
    </w:lvl>
    <w:lvl w:ilvl="2">
      <w:start w:val="1"/>
      <w:numFmt w:val="decimal"/>
      <w:lvlText w:val="2.1.%3"/>
      <w:lvlJc w:val="left"/>
      <w:pPr>
        <w:tabs>
          <w:tab w:val="left" w:pos="1124"/>
        </w:tabs>
        <w:ind w:left="1124" w:hanging="840"/>
      </w:pPr>
      <w:rPr>
        <w:rFonts w:hint="eastAsia"/>
      </w:rPr>
    </w:lvl>
    <w:lvl w:ilvl="3">
      <w:start w:val="1"/>
      <w:numFmt w:val="decimal"/>
      <w:lvlText w:val="%1.%2.%3.%4"/>
      <w:lvlJc w:val="left"/>
      <w:pPr>
        <w:tabs>
          <w:tab w:val="left" w:pos="1124"/>
        </w:tabs>
        <w:ind w:left="1124" w:hanging="840"/>
      </w:pPr>
      <w:rPr>
        <w:rFonts w:hint="eastAsia"/>
      </w:rPr>
    </w:lvl>
    <w:lvl w:ilvl="4">
      <w:start w:val="1"/>
      <w:numFmt w:val="decimal"/>
      <w:lvlText w:val="%1.%2.%3.%4.%5"/>
      <w:lvlJc w:val="left"/>
      <w:pPr>
        <w:tabs>
          <w:tab w:val="left" w:pos="1124"/>
        </w:tabs>
        <w:ind w:left="1124" w:hanging="840"/>
      </w:pPr>
      <w:rPr>
        <w:rFonts w:hint="eastAsia"/>
      </w:rPr>
    </w:lvl>
    <w:lvl w:ilvl="5">
      <w:start w:val="1"/>
      <w:numFmt w:val="decimal"/>
      <w:lvlText w:val="%1.%2.%3.%4.%5.%6"/>
      <w:lvlJc w:val="left"/>
      <w:pPr>
        <w:tabs>
          <w:tab w:val="left" w:pos="1124"/>
        </w:tabs>
        <w:ind w:left="1124" w:hanging="840"/>
      </w:pPr>
      <w:rPr>
        <w:rFonts w:hint="eastAsia"/>
      </w:rPr>
    </w:lvl>
    <w:lvl w:ilvl="6">
      <w:start w:val="1"/>
      <w:numFmt w:val="decimal"/>
      <w:lvlText w:val="%1.%2.%3.%4.%5.%6.%7"/>
      <w:lvlJc w:val="left"/>
      <w:pPr>
        <w:tabs>
          <w:tab w:val="left" w:pos="1124"/>
        </w:tabs>
        <w:ind w:left="1124" w:hanging="840"/>
      </w:pPr>
      <w:rPr>
        <w:rFonts w:hint="eastAsia"/>
      </w:rPr>
    </w:lvl>
    <w:lvl w:ilvl="7">
      <w:start w:val="1"/>
      <w:numFmt w:val="decimal"/>
      <w:lvlText w:val="%1.%2.%3.%4.%5.%6.%7.%8"/>
      <w:lvlJc w:val="left"/>
      <w:pPr>
        <w:tabs>
          <w:tab w:val="left" w:pos="1124"/>
        </w:tabs>
        <w:ind w:left="1124" w:hanging="840"/>
      </w:pPr>
      <w:rPr>
        <w:rFonts w:hint="eastAsia"/>
      </w:rPr>
    </w:lvl>
    <w:lvl w:ilvl="8">
      <w:start w:val="1"/>
      <w:numFmt w:val="decimal"/>
      <w:lvlText w:val="%1.%2.%3.%4.%5.%6.%7.%8.%9"/>
      <w:lvlJc w:val="left"/>
      <w:pPr>
        <w:tabs>
          <w:tab w:val="left" w:pos="1124"/>
        </w:tabs>
        <w:ind w:left="1124" w:hanging="840"/>
      </w:pPr>
      <w:rPr>
        <w:rFonts w:hint="eastAsia"/>
      </w:rPr>
    </w:lvl>
  </w:abstractNum>
  <w:abstractNum w:abstractNumId="4">
    <w:nsid w:val="0000001D"/>
    <w:multiLevelType w:val="multilevel"/>
    <w:tmpl w:val="0000001D"/>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5">
    <w:nsid w:val="003A5C9D"/>
    <w:multiLevelType w:val="hybridMultilevel"/>
    <w:tmpl w:val="025026D2"/>
    <w:lvl w:ilvl="0" w:tplc="3B4AEB56">
      <w:start w:val="1"/>
      <w:numFmt w:val="japaneseCounting"/>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19B43A3"/>
    <w:multiLevelType w:val="multilevel"/>
    <w:tmpl w:val="019B43A3"/>
    <w:lvl w:ilvl="0">
      <w:start w:val="1"/>
      <w:numFmt w:val="decimal"/>
      <w:lvlText w:val="（%1）"/>
      <w:lvlJc w:val="left"/>
      <w:pPr>
        <w:tabs>
          <w:tab w:val="num" w:pos="1699"/>
        </w:tabs>
        <w:ind w:left="1699" w:hanging="720"/>
      </w:pPr>
      <w:rPr>
        <w:rFonts w:hint="default"/>
      </w:rPr>
    </w:lvl>
    <w:lvl w:ilvl="1">
      <w:start w:val="1"/>
      <w:numFmt w:val="chineseCountingThousand"/>
      <w:lvlText w:val="%2、"/>
      <w:lvlJc w:val="left"/>
      <w:pPr>
        <w:tabs>
          <w:tab w:val="num" w:pos="1080"/>
        </w:tabs>
        <w:ind w:left="1080" w:hanging="720"/>
      </w:pPr>
      <w:rPr>
        <w:rFonts w:hint="default"/>
        <w:b/>
        <w:color w:val="auto"/>
        <w:sz w:val="30"/>
      </w:rPr>
    </w:lvl>
    <w:lvl w:ilvl="2">
      <w:start w:val="1"/>
      <w:numFmt w:val="decimal"/>
      <w:lvlText w:val="%3、"/>
      <w:lvlJc w:val="left"/>
      <w:pPr>
        <w:tabs>
          <w:tab w:val="num" w:pos="2179"/>
        </w:tabs>
        <w:ind w:left="2179" w:hanging="360"/>
      </w:pPr>
      <w:rPr>
        <w:rFonts w:hint="default"/>
      </w:rPr>
    </w:lvl>
    <w:lvl w:ilvl="3">
      <w:start w:val="1"/>
      <w:numFmt w:val="lowerLetter"/>
      <w:lvlText w:val="%4．"/>
      <w:lvlJc w:val="left"/>
      <w:pPr>
        <w:tabs>
          <w:tab w:val="num" w:pos="2599"/>
        </w:tabs>
        <w:ind w:left="2599" w:hanging="360"/>
      </w:pPr>
      <w:rPr>
        <w:rFonts w:hint="default"/>
      </w:rPr>
    </w:lvl>
    <w:lvl w:ilvl="4">
      <w:start w:val="10"/>
      <w:numFmt w:val="japaneseCounting"/>
      <w:lvlText w:val="%5、"/>
      <w:lvlJc w:val="left"/>
      <w:pPr>
        <w:tabs>
          <w:tab w:val="num" w:pos="900"/>
        </w:tabs>
        <w:ind w:left="900" w:hanging="720"/>
      </w:pPr>
      <w:rPr>
        <w:rFonts w:hint="default"/>
        <w:lang w:val="en-US"/>
      </w:rPr>
    </w:lvl>
    <w:lvl w:ilvl="5">
      <w:start w:val="1"/>
      <w:numFmt w:val="lowerRoman"/>
      <w:lvlText w:val="%6."/>
      <w:lvlJc w:val="right"/>
      <w:pPr>
        <w:tabs>
          <w:tab w:val="num" w:pos="3499"/>
        </w:tabs>
        <w:ind w:left="3499" w:hanging="420"/>
      </w:pPr>
    </w:lvl>
    <w:lvl w:ilvl="6">
      <w:start w:val="1"/>
      <w:numFmt w:val="decimal"/>
      <w:lvlText w:val="%7."/>
      <w:lvlJc w:val="left"/>
      <w:pPr>
        <w:tabs>
          <w:tab w:val="num" w:pos="3919"/>
        </w:tabs>
        <w:ind w:left="3919" w:hanging="420"/>
      </w:pPr>
    </w:lvl>
    <w:lvl w:ilvl="7">
      <w:start w:val="1"/>
      <w:numFmt w:val="lowerLetter"/>
      <w:lvlText w:val="%8)"/>
      <w:lvlJc w:val="left"/>
      <w:pPr>
        <w:tabs>
          <w:tab w:val="num" w:pos="4339"/>
        </w:tabs>
        <w:ind w:left="4339" w:hanging="420"/>
      </w:pPr>
    </w:lvl>
    <w:lvl w:ilvl="8">
      <w:start w:val="1"/>
      <w:numFmt w:val="lowerRoman"/>
      <w:lvlText w:val="%9."/>
      <w:lvlJc w:val="right"/>
      <w:pPr>
        <w:tabs>
          <w:tab w:val="num" w:pos="4759"/>
        </w:tabs>
        <w:ind w:left="4759" w:hanging="420"/>
      </w:pPr>
    </w:lvl>
  </w:abstractNum>
  <w:abstractNum w:abstractNumId="7">
    <w:nsid w:val="07050036"/>
    <w:multiLevelType w:val="hybridMultilevel"/>
    <w:tmpl w:val="9BCEC5C0"/>
    <w:lvl w:ilvl="0" w:tplc="3364129A">
      <w:start w:val="1"/>
      <w:numFmt w:val="decimal"/>
      <w:lvlText w:val="%1."/>
      <w:lvlJc w:val="left"/>
      <w:pPr>
        <w:ind w:left="1008" w:hanging="588"/>
      </w:pPr>
      <w:rPr>
        <w:rFonts w:hint="default"/>
      </w:r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09ED68FD"/>
    <w:multiLevelType w:val="multilevel"/>
    <w:tmpl w:val="09ED68FD"/>
    <w:lvl w:ilvl="0">
      <w:start w:val="6"/>
      <w:numFmt w:val="chineseCountingThousand"/>
      <w:lvlText w:val="%1、"/>
      <w:lvlJc w:val="left"/>
      <w:pPr>
        <w:ind w:left="562" w:hanging="420"/>
      </w:pPr>
      <w:rPr>
        <w:rFonts w:hint="eastAsia"/>
        <w:b/>
      </w:rPr>
    </w:lvl>
    <w:lvl w:ilvl="1">
      <w:start w:val="1"/>
      <w:numFmt w:val="lowerLetter"/>
      <w:lvlText w:val="%2)"/>
      <w:lvlJc w:val="left"/>
      <w:pPr>
        <w:ind w:left="-1358" w:hanging="420"/>
      </w:pPr>
    </w:lvl>
    <w:lvl w:ilvl="2">
      <w:start w:val="1"/>
      <w:numFmt w:val="lowerRoman"/>
      <w:lvlText w:val="%3."/>
      <w:lvlJc w:val="right"/>
      <w:pPr>
        <w:ind w:left="-938" w:hanging="420"/>
      </w:pPr>
    </w:lvl>
    <w:lvl w:ilvl="3">
      <w:start w:val="1"/>
      <w:numFmt w:val="decimal"/>
      <w:lvlText w:val="%4."/>
      <w:lvlJc w:val="left"/>
      <w:pPr>
        <w:ind w:left="-518" w:hanging="420"/>
      </w:pPr>
    </w:lvl>
    <w:lvl w:ilvl="4">
      <w:start w:val="1"/>
      <w:numFmt w:val="lowerLetter"/>
      <w:lvlText w:val="%5)"/>
      <w:lvlJc w:val="left"/>
      <w:pPr>
        <w:ind w:left="-98" w:hanging="420"/>
      </w:pPr>
    </w:lvl>
    <w:lvl w:ilvl="5">
      <w:start w:val="1"/>
      <w:numFmt w:val="lowerRoman"/>
      <w:lvlText w:val="%6."/>
      <w:lvlJc w:val="right"/>
      <w:pPr>
        <w:ind w:left="322" w:hanging="420"/>
      </w:pPr>
    </w:lvl>
    <w:lvl w:ilvl="6">
      <w:start w:val="1"/>
      <w:numFmt w:val="decimal"/>
      <w:lvlText w:val="%7."/>
      <w:lvlJc w:val="left"/>
      <w:pPr>
        <w:ind w:left="742" w:hanging="420"/>
      </w:pPr>
    </w:lvl>
    <w:lvl w:ilvl="7">
      <w:start w:val="1"/>
      <w:numFmt w:val="lowerLetter"/>
      <w:lvlText w:val="%8)"/>
      <w:lvlJc w:val="left"/>
      <w:pPr>
        <w:ind w:left="1162" w:hanging="420"/>
      </w:pPr>
    </w:lvl>
    <w:lvl w:ilvl="8">
      <w:start w:val="1"/>
      <w:numFmt w:val="lowerRoman"/>
      <w:lvlText w:val="%9."/>
      <w:lvlJc w:val="right"/>
      <w:pPr>
        <w:ind w:left="1582" w:hanging="420"/>
      </w:pPr>
    </w:lvl>
  </w:abstractNum>
  <w:abstractNum w:abstractNumId="9">
    <w:nsid w:val="0DD1324C"/>
    <w:multiLevelType w:val="hybridMultilevel"/>
    <w:tmpl w:val="771624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E197540"/>
    <w:multiLevelType w:val="multilevel"/>
    <w:tmpl w:val="0E1975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FFA2CC6"/>
    <w:multiLevelType w:val="multilevel"/>
    <w:tmpl w:val="0FFA2CC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3DC2367"/>
    <w:multiLevelType w:val="multilevel"/>
    <w:tmpl w:val="13DC23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4FD5B52"/>
    <w:multiLevelType w:val="hybridMultilevel"/>
    <w:tmpl w:val="5F361D1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05F0B61"/>
    <w:multiLevelType w:val="hybridMultilevel"/>
    <w:tmpl w:val="6E64616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216F562F"/>
    <w:multiLevelType w:val="hybridMultilevel"/>
    <w:tmpl w:val="022E00DA"/>
    <w:lvl w:ilvl="0" w:tplc="04090011">
      <w:start w:val="1"/>
      <w:numFmt w:val="decimal"/>
      <w:lvlText w:val="%1)"/>
      <w:lvlJc w:val="left"/>
      <w:pPr>
        <w:ind w:left="735" w:hanging="420"/>
      </w:p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6">
    <w:nsid w:val="218A5BEF"/>
    <w:multiLevelType w:val="hybridMultilevel"/>
    <w:tmpl w:val="3B8A8C7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9001F52"/>
    <w:multiLevelType w:val="multilevel"/>
    <w:tmpl w:val="29001F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2BE556E"/>
    <w:multiLevelType w:val="multilevel"/>
    <w:tmpl w:val="A11A150A"/>
    <w:lvl w:ilvl="0">
      <w:start w:val="1"/>
      <w:numFmt w:val="decimal"/>
      <w:lvlText w:val="%1."/>
      <w:lvlJc w:val="left"/>
      <w:pPr>
        <w:ind w:left="851" w:hanging="851"/>
      </w:pPr>
      <w:rPr>
        <w:rFonts w:ascii="Times New Roman" w:hAnsi="Times New Roman" w:cs="Times New Roman" w:hint="default"/>
      </w:rPr>
    </w:lvl>
    <w:lvl w:ilvl="1">
      <w:start w:val="1"/>
      <w:numFmt w:val="decimal"/>
      <w:lvlText w:val="%1.%2."/>
      <w:lvlJc w:val="left"/>
      <w:pPr>
        <w:ind w:left="851" w:hanging="851"/>
      </w:pPr>
      <w:rPr>
        <w:rFonts w:ascii="Times New Roman" w:hAnsi="Times New Roman" w:cs="Times New Roman" w:hint="default"/>
      </w:rPr>
    </w:lvl>
    <w:lvl w:ilvl="2">
      <w:start w:val="1"/>
      <w:numFmt w:val="decimal"/>
      <w:lvlText w:val="%1.%2.%3."/>
      <w:lvlJc w:val="left"/>
      <w:pPr>
        <w:ind w:left="851" w:hanging="851"/>
      </w:pPr>
      <w:rPr>
        <w:rFonts w:ascii="Times New Roman" w:hAnsi="Times New Roman" w:cs="Times New Roman" w:hint="default"/>
        <w:b w:val="0"/>
      </w:rPr>
    </w:lvl>
    <w:lvl w:ilvl="3">
      <w:start w:val="1"/>
      <w:numFmt w:val="decimal"/>
      <w:lvlText w:val="%1.%2.%3.%4."/>
      <w:lvlJc w:val="left"/>
      <w:pPr>
        <w:ind w:left="680" w:hanging="680"/>
      </w:pPr>
      <w:rPr>
        <w:rFonts w:ascii="Times New Roman" w:hAnsi="Times New Roman" w:cs="Times New Roman"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333E0535"/>
    <w:multiLevelType w:val="multilevel"/>
    <w:tmpl w:val="333E05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46D03DA"/>
    <w:multiLevelType w:val="multilevel"/>
    <w:tmpl w:val="346D03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D0946FE"/>
    <w:multiLevelType w:val="multilevel"/>
    <w:tmpl w:val="3D0946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D4A06D4"/>
    <w:multiLevelType w:val="hybridMultilevel"/>
    <w:tmpl w:val="741818A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3D896557"/>
    <w:multiLevelType w:val="hybridMultilevel"/>
    <w:tmpl w:val="0C00AFA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FCE01CB"/>
    <w:multiLevelType w:val="hybridMultilevel"/>
    <w:tmpl w:val="741818A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49050504"/>
    <w:multiLevelType w:val="multilevel"/>
    <w:tmpl w:val="49050504"/>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6">
    <w:nsid w:val="4A7D65EF"/>
    <w:multiLevelType w:val="multilevel"/>
    <w:tmpl w:val="4A7D65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57AA69A4"/>
    <w:multiLevelType w:val="multilevel"/>
    <w:tmpl w:val="15967902"/>
    <w:lvl w:ilvl="0">
      <w:start w:val="1"/>
      <w:numFmt w:val="decimal"/>
      <w:lvlText w:val="%1."/>
      <w:lvlJc w:val="left"/>
      <w:pPr>
        <w:ind w:left="851" w:hanging="851"/>
      </w:pPr>
      <w:rPr>
        <w:rFonts w:hint="eastAsia"/>
      </w:rPr>
    </w:lvl>
    <w:lvl w:ilvl="1">
      <w:start w:val="1"/>
      <w:numFmt w:val="decimal"/>
      <w:lvlText w:val="%1.%2."/>
      <w:lvlJc w:val="left"/>
      <w:pPr>
        <w:ind w:left="851" w:hanging="851"/>
      </w:pPr>
      <w:rPr>
        <w:rFonts w:ascii="Times New Roman" w:hAnsi="Times New Roman" w:cs="Times New Roman" w:hint="default"/>
        <w:b w:val="0"/>
      </w:rPr>
    </w:lvl>
    <w:lvl w:ilvl="2">
      <w:start w:val="1"/>
      <w:numFmt w:val="decimal"/>
      <w:lvlText w:val="%1.%2.%3."/>
      <w:lvlJc w:val="left"/>
      <w:pPr>
        <w:ind w:left="851" w:hanging="851"/>
      </w:pPr>
      <w:rPr>
        <w:rFonts w:ascii="Times New Roman" w:hAnsi="Times New Roman" w:cs="Times New Roman" w:hint="default"/>
        <w:b w:val="0"/>
        <w:color w:val="auto"/>
      </w:rPr>
    </w:lvl>
    <w:lvl w:ilvl="3">
      <w:start w:val="1"/>
      <w:numFmt w:val="decimal"/>
      <w:lvlText w:val="%1.%2.%3.%4."/>
      <w:lvlJc w:val="left"/>
      <w:pPr>
        <w:ind w:left="851" w:hanging="851"/>
      </w:pPr>
      <w:rPr>
        <w:rFonts w:hint="eastAsia"/>
        <w:b w:val="0"/>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57D60731"/>
    <w:multiLevelType w:val="hybridMultilevel"/>
    <w:tmpl w:val="9C3AEF9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872F1A8"/>
    <w:multiLevelType w:val="singleLevel"/>
    <w:tmpl w:val="5872F1A8"/>
    <w:lvl w:ilvl="0">
      <w:start w:val="1"/>
      <w:numFmt w:val="decimal"/>
      <w:suff w:val="nothing"/>
      <w:lvlText w:val="%1、"/>
      <w:lvlJc w:val="left"/>
    </w:lvl>
  </w:abstractNum>
  <w:abstractNum w:abstractNumId="31">
    <w:nsid w:val="59D99BA8"/>
    <w:multiLevelType w:val="singleLevel"/>
    <w:tmpl w:val="59D99BA8"/>
    <w:lvl w:ilvl="0">
      <w:start w:val="1"/>
      <w:numFmt w:val="decimal"/>
      <w:lvlText w:val="%1."/>
      <w:lvlJc w:val="left"/>
      <w:pPr>
        <w:ind w:left="425" w:hanging="425"/>
      </w:pPr>
      <w:rPr>
        <w:rFonts w:hint="default"/>
      </w:rPr>
    </w:lvl>
  </w:abstractNum>
  <w:abstractNum w:abstractNumId="32">
    <w:nsid w:val="5AB520B3"/>
    <w:multiLevelType w:val="hybridMultilevel"/>
    <w:tmpl w:val="216EF7E0"/>
    <w:lvl w:ilvl="0" w:tplc="21E24D9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C2A77DA"/>
    <w:multiLevelType w:val="hybridMultilevel"/>
    <w:tmpl w:val="705C03F0"/>
    <w:lvl w:ilvl="0" w:tplc="9BCAFB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EEA0246"/>
    <w:multiLevelType w:val="hybridMultilevel"/>
    <w:tmpl w:val="2D4896E8"/>
    <w:lvl w:ilvl="0" w:tplc="B1CECC6E">
      <w:start w:val="1"/>
      <w:numFmt w:val="japaneseCounting"/>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3C53DCE"/>
    <w:multiLevelType w:val="hybridMultilevel"/>
    <w:tmpl w:val="9C3AEF9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4FB49C5"/>
    <w:multiLevelType w:val="hybridMultilevel"/>
    <w:tmpl w:val="81284EAA"/>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6BC82E6A"/>
    <w:multiLevelType w:val="hybridMultilevel"/>
    <w:tmpl w:val="9C3AEF9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6C205D6B"/>
    <w:multiLevelType w:val="hybridMultilevel"/>
    <w:tmpl w:val="41ACCA4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6CF25E17"/>
    <w:multiLevelType w:val="multilevel"/>
    <w:tmpl w:val="6CF25E17"/>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200"/>
        </w:tabs>
        <w:ind w:left="1200" w:hanging="360"/>
      </w:pPr>
      <w:rPr>
        <w:rFonts w:hint="eastAsia"/>
        <w:b/>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7298086F"/>
    <w:multiLevelType w:val="hybridMultilevel"/>
    <w:tmpl w:val="1C3A37E2"/>
    <w:lvl w:ilvl="0" w:tplc="3364129A">
      <w:start w:val="1"/>
      <w:numFmt w:val="decimal"/>
      <w:lvlText w:val="%1."/>
      <w:lvlJc w:val="left"/>
      <w:pPr>
        <w:ind w:left="1008" w:hanging="588"/>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74552581"/>
    <w:multiLevelType w:val="hybridMultilevel"/>
    <w:tmpl w:val="EC72797A"/>
    <w:lvl w:ilvl="0" w:tplc="2B68785C">
      <w:start w:val="1"/>
      <w:numFmt w:val="decimal"/>
      <w:lvlText w:val="%1."/>
      <w:lvlJc w:val="left"/>
      <w:pPr>
        <w:ind w:left="1008" w:hanging="588"/>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7FF64D57"/>
    <w:multiLevelType w:val="multilevel"/>
    <w:tmpl w:val="7FF64D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8"/>
  </w:num>
  <w:num w:numId="2">
    <w:abstractNumId w:val="18"/>
  </w:num>
  <w:num w:numId="3">
    <w:abstractNumId w:val="31"/>
  </w:num>
  <w:num w:numId="4">
    <w:abstractNumId w:val="12"/>
  </w:num>
  <w:num w:numId="5">
    <w:abstractNumId w:val="11"/>
  </w:num>
  <w:num w:numId="6">
    <w:abstractNumId w:val="3"/>
  </w:num>
  <w:num w:numId="7">
    <w:abstractNumId w:val="17"/>
  </w:num>
  <w:num w:numId="8">
    <w:abstractNumId w:val="27"/>
  </w:num>
  <w:num w:numId="9">
    <w:abstractNumId w:val="33"/>
  </w:num>
  <w:num w:numId="10">
    <w:abstractNumId w:val="30"/>
  </w:num>
  <w:num w:numId="11">
    <w:abstractNumId w:val="15"/>
  </w:num>
  <w:num w:numId="12">
    <w:abstractNumId w:val="13"/>
  </w:num>
  <w:num w:numId="13">
    <w:abstractNumId w:val="8"/>
  </w:num>
  <w:num w:numId="14">
    <w:abstractNumId w:val="40"/>
  </w:num>
  <w:num w:numId="15">
    <w:abstractNumId w:val="7"/>
  </w:num>
  <w:num w:numId="16">
    <w:abstractNumId w:val="4"/>
  </w:num>
  <w:num w:numId="17">
    <w:abstractNumId w:val="5"/>
  </w:num>
  <w:num w:numId="18">
    <w:abstractNumId w:val="34"/>
  </w:num>
  <w:num w:numId="19">
    <w:abstractNumId w:val="37"/>
  </w:num>
  <w:num w:numId="20">
    <w:abstractNumId w:val="41"/>
  </w:num>
  <w:num w:numId="21">
    <w:abstractNumId w:val="32"/>
  </w:num>
  <w:num w:numId="22">
    <w:abstractNumId w:val="16"/>
  </w:num>
  <w:num w:numId="23">
    <w:abstractNumId w:val="9"/>
  </w:num>
  <w:num w:numId="24">
    <w:abstractNumId w:val="14"/>
  </w:num>
  <w:num w:numId="25">
    <w:abstractNumId w:val="23"/>
  </w:num>
  <w:num w:numId="26">
    <w:abstractNumId w:val="38"/>
  </w:num>
  <w:num w:numId="27">
    <w:abstractNumId w:val="0"/>
  </w:num>
  <w:num w:numId="28">
    <w:abstractNumId w:val="36"/>
  </w:num>
  <w:num w:numId="29">
    <w:abstractNumId w:val="1"/>
  </w:num>
  <w:num w:numId="30">
    <w:abstractNumId w:val="2"/>
  </w:num>
  <w:num w:numId="31">
    <w:abstractNumId w:val="35"/>
  </w:num>
  <w:num w:numId="32">
    <w:abstractNumId w:val="22"/>
  </w:num>
  <w:num w:numId="33">
    <w:abstractNumId w:val="29"/>
  </w:num>
  <w:num w:numId="34">
    <w:abstractNumId w:val="24"/>
  </w:num>
  <w:num w:numId="35">
    <w:abstractNumId w:val="25"/>
  </w:num>
  <w:num w:numId="36">
    <w:abstractNumId w:val="39"/>
  </w:num>
  <w:num w:numId="37">
    <w:abstractNumId w:val="26"/>
  </w:num>
  <w:num w:numId="38">
    <w:abstractNumId w:val="20"/>
  </w:num>
  <w:num w:numId="39">
    <w:abstractNumId w:val="6"/>
  </w:num>
  <w:num w:numId="40">
    <w:abstractNumId w:val="19"/>
  </w:num>
  <w:num w:numId="41">
    <w:abstractNumId w:val="21"/>
  </w:num>
  <w:num w:numId="42">
    <w:abstractNumId w:val="1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28"/>
    <w:rsid w:val="00001F6D"/>
    <w:rsid w:val="00005EAE"/>
    <w:rsid w:val="00011DBC"/>
    <w:rsid w:val="0001467A"/>
    <w:rsid w:val="00015850"/>
    <w:rsid w:val="00017C1F"/>
    <w:rsid w:val="00020176"/>
    <w:rsid w:val="00021FE4"/>
    <w:rsid w:val="00024BB9"/>
    <w:rsid w:val="0002537C"/>
    <w:rsid w:val="000311C5"/>
    <w:rsid w:val="000318E2"/>
    <w:rsid w:val="0003770E"/>
    <w:rsid w:val="00037BC0"/>
    <w:rsid w:val="00037D7F"/>
    <w:rsid w:val="00041C7F"/>
    <w:rsid w:val="0004543D"/>
    <w:rsid w:val="00047F45"/>
    <w:rsid w:val="00054D2F"/>
    <w:rsid w:val="00057ED6"/>
    <w:rsid w:val="00063510"/>
    <w:rsid w:val="00070F58"/>
    <w:rsid w:val="00072B30"/>
    <w:rsid w:val="000734EC"/>
    <w:rsid w:val="00075290"/>
    <w:rsid w:val="0007678C"/>
    <w:rsid w:val="00086B28"/>
    <w:rsid w:val="00092229"/>
    <w:rsid w:val="000937BA"/>
    <w:rsid w:val="00094D80"/>
    <w:rsid w:val="000958A1"/>
    <w:rsid w:val="000978B8"/>
    <w:rsid w:val="000A0901"/>
    <w:rsid w:val="000A4561"/>
    <w:rsid w:val="000A76BD"/>
    <w:rsid w:val="000B18D8"/>
    <w:rsid w:val="000B1FDB"/>
    <w:rsid w:val="000B26A5"/>
    <w:rsid w:val="000B4296"/>
    <w:rsid w:val="000C1D97"/>
    <w:rsid w:val="000C387D"/>
    <w:rsid w:val="000C469D"/>
    <w:rsid w:val="000C7886"/>
    <w:rsid w:val="000D4249"/>
    <w:rsid w:val="000D7E9C"/>
    <w:rsid w:val="000E0CD6"/>
    <w:rsid w:val="000E12B6"/>
    <w:rsid w:val="000E2C46"/>
    <w:rsid w:val="000E3806"/>
    <w:rsid w:val="000E6B49"/>
    <w:rsid w:val="000E6CC6"/>
    <w:rsid w:val="000E771C"/>
    <w:rsid w:val="000F15FE"/>
    <w:rsid w:val="000F4C30"/>
    <w:rsid w:val="000F6109"/>
    <w:rsid w:val="00102067"/>
    <w:rsid w:val="00102586"/>
    <w:rsid w:val="0010645E"/>
    <w:rsid w:val="00111105"/>
    <w:rsid w:val="00114046"/>
    <w:rsid w:val="001164C1"/>
    <w:rsid w:val="001169AF"/>
    <w:rsid w:val="00121DDF"/>
    <w:rsid w:val="001229E2"/>
    <w:rsid w:val="00131C10"/>
    <w:rsid w:val="00133571"/>
    <w:rsid w:val="001368E8"/>
    <w:rsid w:val="00143259"/>
    <w:rsid w:val="00144159"/>
    <w:rsid w:val="001447B2"/>
    <w:rsid w:val="001451A1"/>
    <w:rsid w:val="001451EB"/>
    <w:rsid w:val="00145690"/>
    <w:rsid w:val="00145CAD"/>
    <w:rsid w:val="00146622"/>
    <w:rsid w:val="00146FAF"/>
    <w:rsid w:val="0015672F"/>
    <w:rsid w:val="0015736E"/>
    <w:rsid w:val="00157B8D"/>
    <w:rsid w:val="00157FE9"/>
    <w:rsid w:val="00160DD1"/>
    <w:rsid w:val="0016176F"/>
    <w:rsid w:val="0017128C"/>
    <w:rsid w:val="00172A27"/>
    <w:rsid w:val="00174D9B"/>
    <w:rsid w:val="001759CD"/>
    <w:rsid w:val="00177613"/>
    <w:rsid w:val="0018434D"/>
    <w:rsid w:val="00190E11"/>
    <w:rsid w:val="00193037"/>
    <w:rsid w:val="0019306D"/>
    <w:rsid w:val="001A1665"/>
    <w:rsid w:val="001A5953"/>
    <w:rsid w:val="001A7053"/>
    <w:rsid w:val="001B1707"/>
    <w:rsid w:val="001B335F"/>
    <w:rsid w:val="001B388C"/>
    <w:rsid w:val="001B5BB3"/>
    <w:rsid w:val="001B6E0C"/>
    <w:rsid w:val="001C02A2"/>
    <w:rsid w:val="001C1863"/>
    <w:rsid w:val="001C1FC7"/>
    <w:rsid w:val="001C67F8"/>
    <w:rsid w:val="001C6832"/>
    <w:rsid w:val="001E76AF"/>
    <w:rsid w:val="001F33A4"/>
    <w:rsid w:val="00203B70"/>
    <w:rsid w:val="00205C29"/>
    <w:rsid w:val="0021121F"/>
    <w:rsid w:val="002153EB"/>
    <w:rsid w:val="002179E0"/>
    <w:rsid w:val="00217A44"/>
    <w:rsid w:val="002224C8"/>
    <w:rsid w:val="00225C7E"/>
    <w:rsid w:val="00226602"/>
    <w:rsid w:val="0023121D"/>
    <w:rsid w:val="002371DF"/>
    <w:rsid w:val="00237E39"/>
    <w:rsid w:val="002405F9"/>
    <w:rsid w:val="00242410"/>
    <w:rsid w:val="00243A53"/>
    <w:rsid w:val="00247644"/>
    <w:rsid w:val="0025080B"/>
    <w:rsid w:val="0025221F"/>
    <w:rsid w:val="00252CF8"/>
    <w:rsid w:val="002540AD"/>
    <w:rsid w:val="00257454"/>
    <w:rsid w:val="0026736A"/>
    <w:rsid w:val="0027063A"/>
    <w:rsid w:val="00273E77"/>
    <w:rsid w:val="00284DE9"/>
    <w:rsid w:val="00285F75"/>
    <w:rsid w:val="00290898"/>
    <w:rsid w:val="002955D4"/>
    <w:rsid w:val="002A0FB4"/>
    <w:rsid w:val="002A3551"/>
    <w:rsid w:val="002A419C"/>
    <w:rsid w:val="002B2049"/>
    <w:rsid w:val="002C243E"/>
    <w:rsid w:val="002C2AE2"/>
    <w:rsid w:val="002C39EB"/>
    <w:rsid w:val="002D1054"/>
    <w:rsid w:val="002D35DC"/>
    <w:rsid w:val="002D368C"/>
    <w:rsid w:val="002D6293"/>
    <w:rsid w:val="002D6DE1"/>
    <w:rsid w:val="002E3AF5"/>
    <w:rsid w:val="002F1694"/>
    <w:rsid w:val="002F6762"/>
    <w:rsid w:val="00300E89"/>
    <w:rsid w:val="0030498D"/>
    <w:rsid w:val="00307AE9"/>
    <w:rsid w:val="003101BD"/>
    <w:rsid w:val="00313DCD"/>
    <w:rsid w:val="00322518"/>
    <w:rsid w:val="00323085"/>
    <w:rsid w:val="00330B4C"/>
    <w:rsid w:val="003311D9"/>
    <w:rsid w:val="003316DE"/>
    <w:rsid w:val="003352CF"/>
    <w:rsid w:val="00336E5D"/>
    <w:rsid w:val="003419DD"/>
    <w:rsid w:val="00343AA2"/>
    <w:rsid w:val="003479CA"/>
    <w:rsid w:val="0035101D"/>
    <w:rsid w:val="00351E18"/>
    <w:rsid w:val="0035294C"/>
    <w:rsid w:val="00353111"/>
    <w:rsid w:val="00354B3C"/>
    <w:rsid w:val="003631A0"/>
    <w:rsid w:val="003645F5"/>
    <w:rsid w:val="003664CD"/>
    <w:rsid w:val="003706DF"/>
    <w:rsid w:val="0037337F"/>
    <w:rsid w:val="00375A1D"/>
    <w:rsid w:val="00383724"/>
    <w:rsid w:val="00383FC1"/>
    <w:rsid w:val="003878F1"/>
    <w:rsid w:val="00390902"/>
    <w:rsid w:val="00396071"/>
    <w:rsid w:val="003964C6"/>
    <w:rsid w:val="00396EC6"/>
    <w:rsid w:val="003A23E3"/>
    <w:rsid w:val="003A2659"/>
    <w:rsid w:val="003A3A9B"/>
    <w:rsid w:val="003A4675"/>
    <w:rsid w:val="003A55BB"/>
    <w:rsid w:val="003A70EE"/>
    <w:rsid w:val="003B7418"/>
    <w:rsid w:val="003C0B70"/>
    <w:rsid w:val="003D005A"/>
    <w:rsid w:val="003D3761"/>
    <w:rsid w:val="003D3C12"/>
    <w:rsid w:val="003D5F9E"/>
    <w:rsid w:val="003D79B4"/>
    <w:rsid w:val="003E2377"/>
    <w:rsid w:val="003E3A19"/>
    <w:rsid w:val="003F1F3A"/>
    <w:rsid w:val="003F2166"/>
    <w:rsid w:val="003F38FB"/>
    <w:rsid w:val="003F67A6"/>
    <w:rsid w:val="003F7CE4"/>
    <w:rsid w:val="004024C2"/>
    <w:rsid w:val="00404A92"/>
    <w:rsid w:val="00404D6F"/>
    <w:rsid w:val="00405E27"/>
    <w:rsid w:val="00407120"/>
    <w:rsid w:val="004074A5"/>
    <w:rsid w:val="00410471"/>
    <w:rsid w:val="00415F16"/>
    <w:rsid w:val="004163CC"/>
    <w:rsid w:val="004219EE"/>
    <w:rsid w:val="004220B9"/>
    <w:rsid w:val="00422DA6"/>
    <w:rsid w:val="00426678"/>
    <w:rsid w:val="00430164"/>
    <w:rsid w:val="00430C8D"/>
    <w:rsid w:val="004374E4"/>
    <w:rsid w:val="0044088D"/>
    <w:rsid w:val="00440957"/>
    <w:rsid w:val="00442A34"/>
    <w:rsid w:val="004454DB"/>
    <w:rsid w:val="0044675A"/>
    <w:rsid w:val="004564C4"/>
    <w:rsid w:val="0045660C"/>
    <w:rsid w:val="00457533"/>
    <w:rsid w:val="00457CE0"/>
    <w:rsid w:val="00460118"/>
    <w:rsid w:val="00461FA3"/>
    <w:rsid w:val="004638F7"/>
    <w:rsid w:val="0046772B"/>
    <w:rsid w:val="00467BD9"/>
    <w:rsid w:val="004702A3"/>
    <w:rsid w:val="0047085B"/>
    <w:rsid w:val="00470BAD"/>
    <w:rsid w:val="00470E80"/>
    <w:rsid w:val="004727E5"/>
    <w:rsid w:val="00473602"/>
    <w:rsid w:val="00473BA0"/>
    <w:rsid w:val="00475E3A"/>
    <w:rsid w:val="00483544"/>
    <w:rsid w:val="00485D48"/>
    <w:rsid w:val="00492377"/>
    <w:rsid w:val="00493F15"/>
    <w:rsid w:val="00494267"/>
    <w:rsid w:val="0049711A"/>
    <w:rsid w:val="0049768C"/>
    <w:rsid w:val="004A0951"/>
    <w:rsid w:val="004A0DC7"/>
    <w:rsid w:val="004A435B"/>
    <w:rsid w:val="004A47DD"/>
    <w:rsid w:val="004A47F2"/>
    <w:rsid w:val="004A51DE"/>
    <w:rsid w:val="004B0167"/>
    <w:rsid w:val="004B0C5E"/>
    <w:rsid w:val="004B1A9C"/>
    <w:rsid w:val="004B453C"/>
    <w:rsid w:val="004B58B7"/>
    <w:rsid w:val="004B6B5A"/>
    <w:rsid w:val="004C4E50"/>
    <w:rsid w:val="004D0C88"/>
    <w:rsid w:val="004D1C65"/>
    <w:rsid w:val="004D52B0"/>
    <w:rsid w:val="004D5F72"/>
    <w:rsid w:val="004E30D0"/>
    <w:rsid w:val="004E54A7"/>
    <w:rsid w:val="004E636C"/>
    <w:rsid w:val="004E7446"/>
    <w:rsid w:val="004F0028"/>
    <w:rsid w:val="004F44DC"/>
    <w:rsid w:val="004F574C"/>
    <w:rsid w:val="004F6288"/>
    <w:rsid w:val="00504537"/>
    <w:rsid w:val="00504CD0"/>
    <w:rsid w:val="00506B94"/>
    <w:rsid w:val="005075D0"/>
    <w:rsid w:val="00513251"/>
    <w:rsid w:val="00513A4B"/>
    <w:rsid w:val="00515EE1"/>
    <w:rsid w:val="00517A54"/>
    <w:rsid w:val="00520E2B"/>
    <w:rsid w:val="00527D2F"/>
    <w:rsid w:val="005312CB"/>
    <w:rsid w:val="00532275"/>
    <w:rsid w:val="005323EC"/>
    <w:rsid w:val="00537649"/>
    <w:rsid w:val="00537C3E"/>
    <w:rsid w:val="0054028D"/>
    <w:rsid w:val="00540BD8"/>
    <w:rsid w:val="005440EF"/>
    <w:rsid w:val="00545D25"/>
    <w:rsid w:val="00546A45"/>
    <w:rsid w:val="00546F52"/>
    <w:rsid w:val="00547306"/>
    <w:rsid w:val="00547BDD"/>
    <w:rsid w:val="00547C92"/>
    <w:rsid w:val="0055271B"/>
    <w:rsid w:val="0055658E"/>
    <w:rsid w:val="00561720"/>
    <w:rsid w:val="00562A88"/>
    <w:rsid w:val="00563636"/>
    <w:rsid w:val="0056482B"/>
    <w:rsid w:val="005651A4"/>
    <w:rsid w:val="00566D4C"/>
    <w:rsid w:val="00572B23"/>
    <w:rsid w:val="00572C9C"/>
    <w:rsid w:val="005753D2"/>
    <w:rsid w:val="00576276"/>
    <w:rsid w:val="0057775F"/>
    <w:rsid w:val="00577BFA"/>
    <w:rsid w:val="005815C0"/>
    <w:rsid w:val="00587ADA"/>
    <w:rsid w:val="0059088D"/>
    <w:rsid w:val="005A2219"/>
    <w:rsid w:val="005A2896"/>
    <w:rsid w:val="005A3259"/>
    <w:rsid w:val="005A41D7"/>
    <w:rsid w:val="005B6215"/>
    <w:rsid w:val="005B668B"/>
    <w:rsid w:val="005C307D"/>
    <w:rsid w:val="005C3515"/>
    <w:rsid w:val="005C3A75"/>
    <w:rsid w:val="005C4C92"/>
    <w:rsid w:val="005C6485"/>
    <w:rsid w:val="005C7365"/>
    <w:rsid w:val="005D15D6"/>
    <w:rsid w:val="005D2A0F"/>
    <w:rsid w:val="005D4A9E"/>
    <w:rsid w:val="005D69BC"/>
    <w:rsid w:val="005E3C38"/>
    <w:rsid w:val="005E4043"/>
    <w:rsid w:val="005E4B92"/>
    <w:rsid w:val="005E7943"/>
    <w:rsid w:val="005F125B"/>
    <w:rsid w:val="005F54D6"/>
    <w:rsid w:val="005F67E0"/>
    <w:rsid w:val="0060024E"/>
    <w:rsid w:val="00603824"/>
    <w:rsid w:val="00604507"/>
    <w:rsid w:val="00606930"/>
    <w:rsid w:val="00610DDA"/>
    <w:rsid w:val="006122B5"/>
    <w:rsid w:val="006130C9"/>
    <w:rsid w:val="0061387F"/>
    <w:rsid w:val="00613CD6"/>
    <w:rsid w:val="00616E56"/>
    <w:rsid w:val="0062236E"/>
    <w:rsid w:val="00631E86"/>
    <w:rsid w:val="00634585"/>
    <w:rsid w:val="0063793F"/>
    <w:rsid w:val="00640CEB"/>
    <w:rsid w:val="00641000"/>
    <w:rsid w:val="00641259"/>
    <w:rsid w:val="006431C8"/>
    <w:rsid w:val="00645E27"/>
    <w:rsid w:val="00650798"/>
    <w:rsid w:val="006511C0"/>
    <w:rsid w:val="0065152B"/>
    <w:rsid w:val="00654EB1"/>
    <w:rsid w:val="006551D5"/>
    <w:rsid w:val="00655E90"/>
    <w:rsid w:val="006642D9"/>
    <w:rsid w:val="006654A6"/>
    <w:rsid w:val="00666EBF"/>
    <w:rsid w:val="00672850"/>
    <w:rsid w:val="00673EBF"/>
    <w:rsid w:val="00674E7E"/>
    <w:rsid w:val="006810A7"/>
    <w:rsid w:val="006811AF"/>
    <w:rsid w:val="006848D7"/>
    <w:rsid w:val="00685BAE"/>
    <w:rsid w:val="0068742D"/>
    <w:rsid w:val="006907F7"/>
    <w:rsid w:val="00692533"/>
    <w:rsid w:val="006932AD"/>
    <w:rsid w:val="00693DE1"/>
    <w:rsid w:val="006944BB"/>
    <w:rsid w:val="006A2799"/>
    <w:rsid w:val="006A55C6"/>
    <w:rsid w:val="006A6ABD"/>
    <w:rsid w:val="006A7F38"/>
    <w:rsid w:val="006C07F5"/>
    <w:rsid w:val="006C0E4B"/>
    <w:rsid w:val="006C2F8A"/>
    <w:rsid w:val="006C7084"/>
    <w:rsid w:val="006D146A"/>
    <w:rsid w:val="006D3259"/>
    <w:rsid w:val="006E2D4A"/>
    <w:rsid w:val="006E32CB"/>
    <w:rsid w:val="006E3BC8"/>
    <w:rsid w:val="006F0CD5"/>
    <w:rsid w:val="006F30BC"/>
    <w:rsid w:val="006F4162"/>
    <w:rsid w:val="006F6010"/>
    <w:rsid w:val="007015C2"/>
    <w:rsid w:val="00704B2C"/>
    <w:rsid w:val="0070553D"/>
    <w:rsid w:val="0070722F"/>
    <w:rsid w:val="00707540"/>
    <w:rsid w:val="007110BF"/>
    <w:rsid w:val="00714DF6"/>
    <w:rsid w:val="00715597"/>
    <w:rsid w:val="00720C0B"/>
    <w:rsid w:val="007221CD"/>
    <w:rsid w:val="00722775"/>
    <w:rsid w:val="00732B34"/>
    <w:rsid w:val="00736645"/>
    <w:rsid w:val="007408F8"/>
    <w:rsid w:val="00750518"/>
    <w:rsid w:val="00751CBE"/>
    <w:rsid w:val="007534C6"/>
    <w:rsid w:val="007540D3"/>
    <w:rsid w:val="0075470D"/>
    <w:rsid w:val="00761435"/>
    <w:rsid w:val="00761502"/>
    <w:rsid w:val="0076393B"/>
    <w:rsid w:val="00763E9F"/>
    <w:rsid w:val="0076538E"/>
    <w:rsid w:val="00767DDE"/>
    <w:rsid w:val="00771CD0"/>
    <w:rsid w:val="00771D6F"/>
    <w:rsid w:val="00776E1B"/>
    <w:rsid w:val="00784FF6"/>
    <w:rsid w:val="00787967"/>
    <w:rsid w:val="007910AA"/>
    <w:rsid w:val="00796BEE"/>
    <w:rsid w:val="007A4347"/>
    <w:rsid w:val="007A6012"/>
    <w:rsid w:val="007A6F68"/>
    <w:rsid w:val="007B0BD8"/>
    <w:rsid w:val="007B2285"/>
    <w:rsid w:val="007B35FB"/>
    <w:rsid w:val="007B43FB"/>
    <w:rsid w:val="007B49FF"/>
    <w:rsid w:val="007C0F5F"/>
    <w:rsid w:val="007C15B0"/>
    <w:rsid w:val="007C6835"/>
    <w:rsid w:val="007D3FE8"/>
    <w:rsid w:val="007D63CA"/>
    <w:rsid w:val="007E2617"/>
    <w:rsid w:val="007E75D4"/>
    <w:rsid w:val="007F3692"/>
    <w:rsid w:val="007F5686"/>
    <w:rsid w:val="00800DDF"/>
    <w:rsid w:val="00803AA9"/>
    <w:rsid w:val="00805268"/>
    <w:rsid w:val="00805967"/>
    <w:rsid w:val="0080785C"/>
    <w:rsid w:val="00815CEC"/>
    <w:rsid w:val="00816272"/>
    <w:rsid w:val="00817F3B"/>
    <w:rsid w:val="0082303F"/>
    <w:rsid w:val="00825F07"/>
    <w:rsid w:val="00827CD9"/>
    <w:rsid w:val="00833CBA"/>
    <w:rsid w:val="008351A9"/>
    <w:rsid w:val="008426A4"/>
    <w:rsid w:val="00843E74"/>
    <w:rsid w:val="00844AA7"/>
    <w:rsid w:val="008459D7"/>
    <w:rsid w:val="00846A8F"/>
    <w:rsid w:val="00847B99"/>
    <w:rsid w:val="008532A2"/>
    <w:rsid w:val="00853A85"/>
    <w:rsid w:val="00854BF7"/>
    <w:rsid w:val="0086160E"/>
    <w:rsid w:val="008629D2"/>
    <w:rsid w:val="0086434A"/>
    <w:rsid w:val="00864AE7"/>
    <w:rsid w:val="00865B5D"/>
    <w:rsid w:val="0087136C"/>
    <w:rsid w:val="008716FA"/>
    <w:rsid w:val="00873A2A"/>
    <w:rsid w:val="00874793"/>
    <w:rsid w:val="00877122"/>
    <w:rsid w:val="00892963"/>
    <w:rsid w:val="00893382"/>
    <w:rsid w:val="00893493"/>
    <w:rsid w:val="00895993"/>
    <w:rsid w:val="008A0548"/>
    <w:rsid w:val="008A1B47"/>
    <w:rsid w:val="008A241D"/>
    <w:rsid w:val="008A55F8"/>
    <w:rsid w:val="008A7C70"/>
    <w:rsid w:val="008B096F"/>
    <w:rsid w:val="008B1D79"/>
    <w:rsid w:val="008B31EB"/>
    <w:rsid w:val="008B5CB6"/>
    <w:rsid w:val="008B6369"/>
    <w:rsid w:val="008C1183"/>
    <w:rsid w:val="008C47E7"/>
    <w:rsid w:val="008D3ADA"/>
    <w:rsid w:val="008D515D"/>
    <w:rsid w:val="008E2946"/>
    <w:rsid w:val="008E5EE2"/>
    <w:rsid w:val="008E5F05"/>
    <w:rsid w:val="008F75EA"/>
    <w:rsid w:val="008F7C83"/>
    <w:rsid w:val="00905657"/>
    <w:rsid w:val="00907115"/>
    <w:rsid w:val="00907D83"/>
    <w:rsid w:val="00910CDF"/>
    <w:rsid w:val="0091502C"/>
    <w:rsid w:val="00915EB3"/>
    <w:rsid w:val="00921C91"/>
    <w:rsid w:val="0092208C"/>
    <w:rsid w:val="0092228A"/>
    <w:rsid w:val="00923FAD"/>
    <w:rsid w:val="00925247"/>
    <w:rsid w:val="009254FA"/>
    <w:rsid w:val="00926546"/>
    <w:rsid w:val="00926F6F"/>
    <w:rsid w:val="00931522"/>
    <w:rsid w:val="009317EB"/>
    <w:rsid w:val="009336BB"/>
    <w:rsid w:val="009343F3"/>
    <w:rsid w:val="00936576"/>
    <w:rsid w:val="00937682"/>
    <w:rsid w:val="00940DF0"/>
    <w:rsid w:val="00941BCC"/>
    <w:rsid w:val="00941F0B"/>
    <w:rsid w:val="00946987"/>
    <w:rsid w:val="0095508A"/>
    <w:rsid w:val="009550A2"/>
    <w:rsid w:val="00961D4F"/>
    <w:rsid w:val="009621EB"/>
    <w:rsid w:val="00970427"/>
    <w:rsid w:val="009711F7"/>
    <w:rsid w:val="00972B1D"/>
    <w:rsid w:val="009735BC"/>
    <w:rsid w:val="009749B7"/>
    <w:rsid w:val="00977571"/>
    <w:rsid w:val="0098622E"/>
    <w:rsid w:val="00986E3A"/>
    <w:rsid w:val="0098716F"/>
    <w:rsid w:val="0098767E"/>
    <w:rsid w:val="0099013A"/>
    <w:rsid w:val="0099244C"/>
    <w:rsid w:val="00997E30"/>
    <w:rsid w:val="009A059D"/>
    <w:rsid w:val="009A16A6"/>
    <w:rsid w:val="009A299F"/>
    <w:rsid w:val="009A375F"/>
    <w:rsid w:val="009B24D3"/>
    <w:rsid w:val="009B26CE"/>
    <w:rsid w:val="009C2635"/>
    <w:rsid w:val="009C2B68"/>
    <w:rsid w:val="009C35CE"/>
    <w:rsid w:val="009C3F38"/>
    <w:rsid w:val="009C43C3"/>
    <w:rsid w:val="009C5A45"/>
    <w:rsid w:val="009C5FFF"/>
    <w:rsid w:val="009C62BF"/>
    <w:rsid w:val="009C68B4"/>
    <w:rsid w:val="009D35F7"/>
    <w:rsid w:val="009D7C58"/>
    <w:rsid w:val="009E3299"/>
    <w:rsid w:val="009E3919"/>
    <w:rsid w:val="009E41C4"/>
    <w:rsid w:val="009E5C14"/>
    <w:rsid w:val="009E5DFD"/>
    <w:rsid w:val="009E6FEE"/>
    <w:rsid w:val="009F04DD"/>
    <w:rsid w:val="009F4C7C"/>
    <w:rsid w:val="009F71E5"/>
    <w:rsid w:val="00A02991"/>
    <w:rsid w:val="00A062B2"/>
    <w:rsid w:val="00A11A83"/>
    <w:rsid w:val="00A12082"/>
    <w:rsid w:val="00A15E07"/>
    <w:rsid w:val="00A16C73"/>
    <w:rsid w:val="00A1774A"/>
    <w:rsid w:val="00A21583"/>
    <w:rsid w:val="00A26FB6"/>
    <w:rsid w:val="00A27526"/>
    <w:rsid w:val="00A27B08"/>
    <w:rsid w:val="00A32C53"/>
    <w:rsid w:val="00A355BE"/>
    <w:rsid w:val="00A36A28"/>
    <w:rsid w:val="00A44EB5"/>
    <w:rsid w:val="00A5058D"/>
    <w:rsid w:val="00A50DD6"/>
    <w:rsid w:val="00A575F2"/>
    <w:rsid w:val="00A604E7"/>
    <w:rsid w:val="00A72040"/>
    <w:rsid w:val="00A73F83"/>
    <w:rsid w:val="00A77164"/>
    <w:rsid w:val="00A77A6F"/>
    <w:rsid w:val="00A83922"/>
    <w:rsid w:val="00A844FF"/>
    <w:rsid w:val="00A8734D"/>
    <w:rsid w:val="00A87B63"/>
    <w:rsid w:val="00A9217E"/>
    <w:rsid w:val="00A92E16"/>
    <w:rsid w:val="00AA126E"/>
    <w:rsid w:val="00AA21C2"/>
    <w:rsid w:val="00AA28A1"/>
    <w:rsid w:val="00AA3D8F"/>
    <w:rsid w:val="00AA5E47"/>
    <w:rsid w:val="00AB0573"/>
    <w:rsid w:val="00AB2162"/>
    <w:rsid w:val="00AB2327"/>
    <w:rsid w:val="00AC04E1"/>
    <w:rsid w:val="00AC25AF"/>
    <w:rsid w:val="00AC3161"/>
    <w:rsid w:val="00AC34F3"/>
    <w:rsid w:val="00AC3AE6"/>
    <w:rsid w:val="00AC4B0C"/>
    <w:rsid w:val="00AC6617"/>
    <w:rsid w:val="00AD377E"/>
    <w:rsid w:val="00AD4C9E"/>
    <w:rsid w:val="00AD544C"/>
    <w:rsid w:val="00AD7186"/>
    <w:rsid w:val="00AD7974"/>
    <w:rsid w:val="00AE23DC"/>
    <w:rsid w:val="00AE3E9C"/>
    <w:rsid w:val="00AE57E7"/>
    <w:rsid w:val="00AE5DF4"/>
    <w:rsid w:val="00AE7316"/>
    <w:rsid w:val="00AE7C9E"/>
    <w:rsid w:val="00AF10F1"/>
    <w:rsid w:val="00AF54F4"/>
    <w:rsid w:val="00AF6B84"/>
    <w:rsid w:val="00AF71CF"/>
    <w:rsid w:val="00B00D41"/>
    <w:rsid w:val="00B01717"/>
    <w:rsid w:val="00B03207"/>
    <w:rsid w:val="00B066C8"/>
    <w:rsid w:val="00B12487"/>
    <w:rsid w:val="00B15519"/>
    <w:rsid w:val="00B23955"/>
    <w:rsid w:val="00B25FF8"/>
    <w:rsid w:val="00B26A34"/>
    <w:rsid w:val="00B2764F"/>
    <w:rsid w:val="00B33015"/>
    <w:rsid w:val="00B3508D"/>
    <w:rsid w:val="00B35E3A"/>
    <w:rsid w:val="00B37615"/>
    <w:rsid w:val="00B37F53"/>
    <w:rsid w:val="00B435BB"/>
    <w:rsid w:val="00B43E53"/>
    <w:rsid w:val="00B52905"/>
    <w:rsid w:val="00B536F6"/>
    <w:rsid w:val="00B54075"/>
    <w:rsid w:val="00B57EA6"/>
    <w:rsid w:val="00B60C51"/>
    <w:rsid w:val="00B61073"/>
    <w:rsid w:val="00B61AA6"/>
    <w:rsid w:val="00B63F20"/>
    <w:rsid w:val="00B66BF2"/>
    <w:rsid w:val="00B708A7"/>
    <w:rsid w:val="00B71B8B"/>
    <w:rsid w:val="00B729B4"/>
    <w:rsid w:val="00B73C7A"/>
    <w:rsid w:val="00B73F32"/>
    <w:rsid w:val="00B74270"/>
    <w:rsid w:val="00B74613"/>
    <w:rsid w:val="00B76121"/>
    <w:rsid w:val="00B76261"/>
    <w:rsid w:val="00B76337"/>
    <w:rsid w:val="00B8217D"/>
    <w:rsid w:val="00B8234F"/>
    <w:rsid w:val="00B83642"/>
    <w:rsid w:val="00B85C49"/>
    <w:rsid w:val="00B87AB7"/>
    <w:rsid w:val="00B94D93"/>
    <w:rsid w:val="00BA10DC"/>
    <w:rsid w:val="00BA12ED"/>
    <w:rsid w:val="00BA15F8"/>
    <w:rsid w:val="00BA28D1"/>
    <w:rsid w:val="00BA7A7E"/>
    <w:rsid w:val="00BB0F4C"/>
    <w:rsid w:val="00BB53DE"/>
    <w:rsid w:val="00BB55DD"/>
    <w:rsid w:val="00BB612F"/>
    <w:rsid w:val="00BB6B75"/>
    <w:rsid w:val="00BC0EDB"/>
    <w:rsid w:val="00BD45A5"/>
    <w:rsid w:val="00BD47D5"/>
    <w:rsid w:val="00BE37DE"/>
    <w:rsid w:val="00BE41B5"/>
    <w:rsid w:val="00BF027D"/>
    <w:rsid w:val="00BF2F3C"/>
    <w:rsid w:val="00BF5B72"/>
    <w:rsid w:val="00C013C0"/>
    <w:rsid w:val="00C01465"/>
    <w:rsid w:val="00C03469"/>
    <w:rsid w:val="00C046B1"/>
    <w:rsid w:val="00C06E9E"/>
    <w:rsid w:val="00C07F60"/>
    <w:rsid w:val="00C12A18"/>
    <w:rsid w:val="00C14E50"/>
    <w:rsid w:val="00C15AD2"/>
    <w:rsid w:val="00C246F2"/>
    <w:rsid w:val="00C25EC6"/>
    <w:rsid w:val="00C306D8"/>
    <w:rsid w:val="00C3135E"/>
    <w:rsid w:val="00C32740"/>
    <w:rsid w:val="00C33723"/>
    <w:rsid w:val="00C402F8"/>
    <w:rsid w:val="00C406FA"/>
    <w:rsid w:val="00C45249"/>
    <w:rsid w:val="00C463E4"/>
    <w:rsid w:val="00C50857"/>
    <w:rsid w:val="00C508C0"/>
    <w:rsid w:val="00C51377"/>
    <w:rsid w:val="00C6073D"/>
    <w:rsid w:val="00C63EA7"/>
    <w:rsid w:val="00C706E7"/>
    <w:rsid w:val="00C73C6B"/>
    <w:rsid w:val="00C74C2A"/>
    <w:rsid w:val="00C77B75"/>
    <w:rsid w:val="00C806E2"/>
    <w:rsid w:val="00C825EB"/>
    <w:rsid w:val="00C84BE5"/>
    <w:rsid w:val="00C8715D"/>
    <w:rsid w:val="00C956FB"/>
    <w:rsid w:val="00C97D13"/>
    <w:rsid w:val="00CA1280"/>
    <w:rsid w:val="00CA2251"/>
    <w:rsid w:val="00CA39C7"/>
    <w:rsid w:val="00CA731D"/>
    <w:rsid w:val="00CC13AA"/>
    <w:rsid w:val="00CC3F2C"/>
    <w:rsid w:val="00CD05B5"/>
    <w:rsid w:val="00CD161D"/>
    <w:rsid w:val="00CD37BD"/>
    <w:rsid w:val="00CD5726"/>
    <w:rsid w:val="00CE0850"/>
    <w:rsid w:val="00CE0EAA"/>
    <w:rsid w:val="00CE2CB2"/>
    <w:rsid w:val="00CE384F"/>
    <w:rsid w:val="00CF13CA"/>
    <w:rsid w:val="00CF745F"/>
    <w:rsid w:val="00D018B6"/>
    <w:rsid w:val="00D04E4F"/>
    <w:rsid w:val="00D060AA"/>
    <w:rsid w:val="00D06AB8"/>
    <w:rsid w:val="00D06C5E"/>
    <w:rsid w:val="00D101A3"/>
    <w:rsid w:val="00D13425"/>
    <w:rsid w:val="00D147C1"/>
    <w:rsid w:val="00D203BE"/>
    <w:rsid w:val="00D20A0C"/>
    <w:rsid w:val="00D2475C"/>
    <w:rsid w:val="00D25AA0"/>
    <w:rsid w:val="00D30CEC"/>
    <w:rsid w:val="00D37191"/>
    <w:rsid w:val="00D3784D"/>
    <w:rsid w:val="00D40DFA"/>
    <w:rsid w:val="00D4399F"/>
    <w:rsid w:val="00D52D6E"/>
    <w:rsid w:val="00D628E5"/>
    <w:rsid w:val="00D67500"/>
    <w:rsid w:val="00D67C6A"/>
    <w:rsid w:val="00D70B3E"/>
    <w:rsid w:val="00D72A66"/>
    <w:rsid w:val="00D74709"/>
    <w:rsid w:val="00D76F5E"/>
    <w:rsid w:val="00D80B35"/>
    <w:rsid w:val="00D84C68"/>
    <w:rsid w:val="00D85361"/>
    <w:rsid w:val="00D867D0"/>
    <w:rsid w:val="00D878D4"/>
    <w:rsid w:val="00D9003F"/>
    <w:rsid w:val="00D92552"/>
    <w:rsid w:val="00D927C6"/>
    <w:rsid w:val="00D94DD0"/>
    <w:rsid w:val="00D9778C"/>
    <w:rsid w:val="00DA0325"/>
    <w:rsid w:val="00DA0907"/>
    <w:rsid w:val="00DA2530"/>
    <w:rsid w:val="00DA534B"/>
    <w:rsid w:val="00DB0D16"/>
    <w:rsid w:val="00DB0EAF"/>
    <w:rsid w:val="00DB17C9"/>
    <w:rsid w:val="00DB2757"/>
    <w:rsid w:val="00DC1153"/>
    <w:rsid w:val="00DD02D4"/>
    <w:rsid w:val="00DD16F0"/>
    <w:rsid w:val="00DD2E88"/>
    <w:rsid w:val="00DD3211"/>
    <w:rsid w:val="00DD5E94"/>
    <w:rsid w:val="00DE5CE0"/>
    <w:rsid w:val="00DE7812"/>
    <w:rsid w:val="00DF0093"/>
    <w:rsid w:val="00DF251E"/>
    <w:rsid w:val="00E02610"/>
    <w:rsid w:val="00E10F74"/>
    <w:rsid w:val="00E1183F"/>
    <w:rsid w:val="00E119EF"/>
    <w:rsid w:val="00E13183"/>
    <w:rsid w:val="00E13A7F"/>
    <w:rsid w:val="00E14B6D"/>
    <w:rsid w:val="00E21170"/>
    <w:rsid w:val="00E243EF"/>
    <w:rsid w:val="00E244CC"/>
    <w:rsid w:val="00E2477B"/>
    <w:rsid w:val="00E2712A"/>
    <w:rsid w:val="00E31D1F"/>
    <w:rsid w:val="00E33A1C"/>
    <w:rsid w:val="00E345DB"/>
    <w:rsid w:val="00E34AE5"/>
    <w:rsid w:val="00E36D3D"/>
    <w:rsid w:val="00E370C5"/>
    <w:rsid w:val="00E40864"/>
    <w:rsid w:val="00E4170B"/>
    <w:rsid w:val="00E47C98"/>
    <w:rsid w:val="00E50625"/>
    <w:rsid w:val="00E538DD"/>
    <w:rsid w:val="00E53F9B"/>
    <w:rsid w:val="00E6013D"/>
    <w:rsid w:val="00E607AB"/>
    <w:rsid w:val="00E63B60"/>
    <w:rsid w:val="00E63CDA"/>
    <w:rsid w:val="00E64C12"/>
    <w:rsid w:val="00E66779"/>
    <w:rsid w:val="00E67325"/>
    <w:rsid w:val="00E81251"/>
    <w:rsid w:val="00E824BB"/>
    <w:rsid w:val="00E87812"/>
    <w:rsid w:val="00E91649"/>
    <w:rsid w:val="00E920CD"/>
    <w:rsid w:val="00E953E0"/>
    <w:rsid w:val="00EA05C4"/>
    <w:rsid w:val="00EA4C7E"/>
    <w:rsid w:val="00EA4C98"/>
    <w:rsid w:val="00EA6328"/>
    <w:rsid w:val="00EA7DA1"/>
    <w:rsid w:val="00EB44A5"/>
    <w:rsid w:val="00EB45CD"/>
    <w:rsid w:val="00EB5018"/>
    <w:rsid w:val="00EB51B6"/>
    <w:rsid w:val="00EB54E6"/>
    <w:rsid w:val="00EC0674"/>
    <w:rsid w:val="00EC3E22"/>
    <w:rsid w:val="00EC4BDB"/>
    <w:rsid w:val="00EC5615"/>
    <w:rsid w:val="00EC5717"/>
    <w:rsid w:val="00EC7C23"/>
    <w:rsid w:val="00ED13CE"/>
    <w:rsid w:val="00ED2BE6"/>
    <w:rsid w:val="00ED3832"/>
    <w:rsid w:val="00ED6787"/>
    <w:rsid w:val="00ED72E6"/>
    <w:rsid w:val="00EE0842"/>
    <w:rsid w:val="00EE3C2F"/>
    <w:rsid w:val="00EE50B6"/>
    <w:rsid w:val="00EF7319"/>
    <w:rsid w:val="00F0065F"/>
    <w:rsid w:val="00F03CA4"/>
    <w:rsid w:val="00F061F9"/>
    <w:rsid w:val="00F10984"/>
    <w:rsid w:val="00F1249A"/>
    <w:rsid w:val="00F162F3"/>
    <w:rsid w:val="00F21EDA"/>
    <w:rsid w:val="00F2722C"/>
    <w:rsid w:val="00F27F66"/>
    <w:rsid w:val="00F3079D"/>
    <w:rsid w:val="00F324F4"/>
    <w:rsid w:val="00F32F70"/>
    <w:rsid w:val="00F335CD"/>
    <w:rsid w:val="00F33E79"/>
    <w:rsid w:val="00F43916"/>
    <w:rsid w:val="00F44369"/>
    <w:rsid w:val="00F462DA"/>
    <w:rsid w:val="00F5070F"/>
    <w:rsid w:val="00F53503"/>
    <w:rsid w:val="00F54344"/>
    <w:rsid w:val="00F55B7F"/>
    <w:rsid w:val="00F66B1C"/>
    <w:rsid w:val="00F67E59"/>
    <w:rsid w:val="00F710ED"/>
    <w:rsid w:val="00F770ED"/>
    <w:rsid w:val="00F83259"/>
    <w:rsid w:val="00F84206"/>
    <w:rsid w:val="00F85F09"/>
    <w:rsid w:val="00F8639B"/>
    <w:rsid w:val="00F87D09"/>
    <w:rsid w:val="00F9434A"/>
    <w:rsid w:val="00FA0D43"/>
    <w:rsid w:val="00FA3170"/>
    <w:rsid w:val="00FA4591"/>
    <w:rsid w:val="00FA73D0"/>
    <w:rsid w:val="00FB359E"/>
    <w:rsid w:val="00FB6D1E"/>
    <w:rsid w:val="00FC09EC"/>
    <w:rsid w:val="00FC16B2"/>
    <w:rsid w:val="00FC1836"/>
    <w:rsid w:val="00FC538E"/>
    <w:rsid w:val="00FC576A"/>
    <w:rsid w:val="00FD24BF"/>
    <w:rsid w:val="00FD5874"/>
    <w:rsid w:val="00FD77C5"/>
    <w:rsid w:val="00FE0170"/>
    <w:rsid w:val="00FE2843"/>
    <w:rsid w:val="00FE4C52"/>
    <w:rsid w:val="00FE5EB4"/>
    <w:rsid w:val="00FE683D"/>
    <w:rsid w:val="00FF1A9D"/>
    <w:rsid w:val="00FF2812"/>
    <w:rsid w:val="00FF5A2C"/>
    <w:rsid w:val="00FF7343"/>
    <w:rsid w:val="02645F06"/>
    <w:rsid w:val="028C1E62"/>
    <w:rsid w:val="02EE1EAE"/>
    <w:rsid w:val="07F10719"/>
    <w:rsid w:val="08E8622E"/>
    <w:rsid w:val="0AD85800"/>
    <w:rsid w:val="0C1447C2"/>
    <w:rsid w:val="0CB531FF"/>
    <w:rsid w:val="0D9360B7"/>
    <w:rsid w:val="0FCF6551"/>
    <w:rsid w:val="105B244D"/>
    <w:rsid w:val="108819CE"/>
    <w:rsid w:val="147434A7"/>
    <w:rsid w:val="18BF6EF9"/>
    <w:rsid w:val="1DC10547"/>
    <w:rsid w:val="1DE041F2"/>
    <w:rsid w:val="23794E13"/>
    <w:rsid w:val="241E0CC2"/>
    <w:rsid w:val="28366599"/>
    <w:rsid w:val="286112DD"/>
    <w:rsid w:val="2B34533A"/>
    <w:rsid w:val="2CAB1916"/>
    <w:rsid w:val="2D571579"/>
    <w:rsid w:val="30DF3918"/>
    <w:rsid w:val="32D022A6"/>
    <w:rsid w:val="3863554A"/>
    <w:rsid w:val="3AB47C47"/>
    <w:rsid w:val="3E444EF6"/>
    <w:rsid w:val="3EF3149C"/>
    <w:rsid w:val="405E3199"/>
    <w:rsid w:val="40EB16E3"/>
    <w:rsid w:val="44B0656B"/>
    <w:rsid w:val="474710C3"/>
    <w:rsid w:val="47D73F3B"/>
    <w:rsid w:val="48FA55F9"/>
    <w:rsid w:val="4C32335B"/>
    <w:rsid w:val="4E420C25"/>
    <w:rsid w:val="4F0A4FAC"/>
    <w:rsid w:val="518071C0"/>
    <w:rsid w:val="52A0385C"/>
    <w:rsid w:val="53FD43BC"/>
    <w:rsid w:val="5436497F"/>
    <w:rsid w:val="585B0114"/>
    <w:rsid w:val="586D6F68"/>
    <w:rsid w:val="6010285F"/>
    <w:rsid w:val="601909BC"/>
    <w:rsid w:val="679B3C10"/>
    <w:rsid w:val="684C30FB"/>
    <w:rsid w:val="6B8E6673"/>
    <w:rsid w:val="6D2B1C89"/>
    <w:rsid w:val="6D842985"/>
    <w:rsid w:val="6F03241F"/>
    <w:rsid w:val="737A1060"/>
    <w:rsid w:val="75B635C7"/>
    <w:rsid w:val="76772D48"/>
    <w:rsid w:val="79B56722"/>
    <w:rsid w:val="7B3F33F4"/>
    <w:rsid w:val="7C26514C"/>
    <w:rsid w:val="7D1B1B56"/>
    <w:rsid w:val="7D996E19"/>
    <w:rsid w:val="7E6A4887"/>
    <w:rsid w:val="7FAD0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443543"/>
  <w15:docId w15:val="{4BBD7AAB-2D67-4103-A056-D9201161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01D"/>
    <w:pPr>
      <w:widowControl w:val="0"/>
      <w:jc w:val="both"/>
    </w:pPr>
    <w:rPr>
      <w:kern w:val="2"/>
      <w:sz w:val="21"/>
      <w:szCs w:val="24"/>
    </w:rPr>
  </w:style>
  <w:style w:type="paragraph" w:styleId="1">
    <w:name w:val="heading 1"/>
    <w:basedOn w:val="a"/>
    <w:next w:val="a"/>
    <w:link w:val="1Char"/>
    <w:qFormat/>
    <w:rsid w:val="0035101D"/>
    <w:pPr>
      <w:keepNext/>
      <w:keepLines/>
      <w:spacing w:line="576" w:lineRule="auto"/>
      <w:outlineLvl w:val="0"/>
    </w:pPr>
    <w:rPr>
      <w:b/>
      <w:bCs/>
      <w:kern w:val="44"/>
      <w:sz w:val="44"/>
      <w:szCs w:val="44"/>
    </w:rPr>
  </w:style>
  <w:style w:type="paragraph" w:styleId="2">
    <w:name w:val="heading 2"/>
    <w:basedOn w:val="4"/>
    <w:next w:val="a"/>
    <w:link w:val="2Char"/>
    <w:qFormat/>
    <w:rsid w:val="0035101D"/>
    <w:pPr>
      <w:spacing w:line="415" w:lineRule="auto"/>
      <w:outlineLvl w:val="1"/>
    </w:pPr>
    <w:rPr>
      <w:sz w:val="32"/>
      <w:szCs w:val="32"/>
    </w:rPr>
  </w:style>
  <w:style w:type="paragraph" w:styleId="3">
    <w:name w:val="heading 3"/>
    <w:basedOn w:val="a"/>
    <w:next w:val="a"/>
    <w:link w:val="3Char"/>
    <w:qFormat/>
    <w:rsid w:val="0035101D"/>
    <w:pPr>
      <w:keepNext/>
      <w:keepLines/>
      <w:spacing w:line="415" w:lineRule="auto"/>
      <w:outlineLvl w:val="2"/>
    </w:pPr>
    <w:rPr>
      <w:b/>
      <w:bCs/>
      <w:sz w:val="32"/>
      <w:szCs w:val="32"/>
    </w:rPr>
  </w:style>
  <w:style w:type="paragraph" w:styleId="4">
    <w:name w:val="heading 4"/>
    <w:basedOn w:val="a"/>
    <w:next w:val="a"/>
    <w:link w:val="4Char"/>
    <w:qFormat/>
    <w:rsid w:val="0035101D"/>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101D"/>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101D"/>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101D"/>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101D"/>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5101D"/>
    <w:rPr>
      <w:b/>
      <w:bCs/>
    </w:rPr>
  </w:style>
  <w:style w:type="paragraph" w:styleId="a4">
    <w:name w:val="annotation text"/>
    <w:basedOn w:val="a"/>
    <w:link w:val="Char"/>
    <w:qFormat/>
    <w:rsid w:val="0035101D"/>
    <w:pPr>
      <w:jc w:val="left"/>
    </w:pPr>
  </w:style>
  <w:style w:type="paragraph" w:styleId="70">
    <w:name w:val="toc 7"/>
    <w:basedOn w:val="a"/>
    <w:next w:val="a"/>
    <w:uiPriority w:val="39"/>
    <w:qFormat/>
    <w:rsid w:val="0035101D"/>
    <w:pPr>
      <w:ind w:left="1260"/>
      <w:jc w:val="left"/>
    </w:pPr>
    <w:rPr>
      <w:sz w:val="18"/>
      <w:szCs w:val="18"/>
    </w:rPr>
  </w:style>
  <w:style w:type="paragraph" w:styleId="a5">
    <w:name w:val="Normal Indent"/>
    <w:basedOn w:val="a"/>
    <w:qFormat/>
    <w:rsid w:val="0035101D"/>
    <w:pPr>
      <w:ind w:firstLineChars="200" w:firstLine="420"/>
    </w:pPr>
  </w:style>
  <w:style w:type="paragraph" w:styleId="a6">
    <w:name w:val="Document Map"/>
    <w:basedOn w:val="a"/>
    <w:link w:val="Char0"/>
    <w:uiPriority w:val="99"/>
    <w:qFormat/>
    <w:rsid w:val="0035101D"/>
    <w:pPr>
      <w:shd w:val="clear" w:color="auto" w:fill="000080"/>
    </w:pPr>
  </w:style>
  <w:style w:type="paragraph" w:styleId="30">
    <w:name w:val="Body Text 3"/>
    <w:basedOn w:val="a"/>
    <w:qFormat/>
    <w:rsid w:val="0035101D"/>
    <w:rPr>
      <w:rFonts w:ascii="宋体"/>
      <w:sz w:val="24"/>
      <w:szCs w:val="20"/>
    </w:rPr>
  </w:style>
  <w:style w:type="paragraph" w:styleId="a7">
    <w:name w:val="Body Text"/>
    <w:basedOn w:val="a"/>
    <w:link w:val="Char1"/>
    <w:qFormat/>
    <w:rsid w:val="0035101D"/>
  </w:style>
  <w:style w:type="paragraph" w:styleId="a8">
    <w:name w:val="Body Text Indent"/>
    <w:basedOn w:val="a"/>
    <w:link w:val="Char2"/>
    <w:qFormat/>
    <w:rsid w:val="0035101D"/>
    <w:pPr>
      <w:ind w:leftChars="200" w:left="420"/>
    </w:pPr>
  </w:style>
  <w:style w:type="paragraph" w:styleId="5">
    <w:name w:val="toc 5"/>
    <w:basedOn w:val="a"/>
    <w:next w:val="a"/>
    <w:uiPriority w:val="39"/>
    <w:qFormat/>
    <w:rsid w:val="0035101D"/>
    <w:pPr>
      <w:ind w:left="840"/>
      <w:jc w:val="left"/>
    </w:pPr>
    <w:rPr>
      <w:sz w:val="18"/>
      <w:szCs w:val="18"/>
    </w:rPr>
  </w:style>
  <w:style w:type="paragraph" w:styleId="31">
    <w:name w:val="toc 3"/>
    <w:basedOn w:val="a"/>
    <w:next w:val="a"/>
    <w:uiPriority w:val="39"/>
    <w:qFormat/>
    <w:rsid w:val="0035101D"/>
    <w:pPr>
      <w:ind w:left="420"/>
      <w:jc w:val="left"/>
    </w:pPr>
    <w:rPr>
      <w:i/>
      <w:iCs/>
      <w:sz w:val="20"/>
      <w:szCs w:val="20"/>
    </w:rPr>
  </w:style>
  <w:style w:type="paragraph" w:styleId="a9">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3"/>
    <w:qFormat/>
    <w:rsid w:val="0035101D"/>
    <w:rPr>
      <w:rFonts w:ascii="Courier New" w:hAnsi="Courier New"/>
      <w:szCs w:val="20"/>
    </w:rPr>
  </w:style>
  <w:style w:type="paragraph" w:styleId="80">
    <w:name w:val="toc 8"/>
    <w:basedOn w:val="a"/>
    <w:next w:val="a"/>
    <w:uiPriority w:val="39"/>
    <w:qFormat/>
    <w:rsid w:val="0035101D"/>
    <w:pPr>
      <w:ind w:left="1470"/>
      <w:jc w:val="left"/>
    </w:pPr>
    <w:rPr>
      <w:sz w:val="18"/>
      <w:szCs w:val="18"/>
    </w:rPr>
  </w:style>
  <w:style w:type="paragraph" w:styleId="aa">
    <w:name w:val="Date"/>
    <w:basedOn w:val="a"/>
    <w:next w:val="a"/>
    <w:link w:val="Char4"/>
    <w:qFormat/>
    <w:rsid w:val="0035101D"/>
    <w:rPr>
      <w:sz w:val="24"/>
      <w:szCs w:val="20"/>
    </w:rPr>
  </w:style>
  <w:style w:type="paragraph" w:styleId="20">
    <w:name w:val="Body Text Indent 2"/>
    <w:basedOn w:val="a"/>
    <w:link w:val="2Char0"/>
    <w:qFormat/>
    <w:rsid w:val="0035101D"/>
    <w:pPr>
      <w:ind w:left="735"/>
    </w:pPr>
    <w:rPr>
      <w:szCs w:val="20"/>
    </w:rPr>
  </w:style>
  <w:style w:type="paragraph" w:styleId="ab">
    <w:name w:val="Balloon Text"/>
    <w:basedOn w:val="a"/>
    <w:link w:val="Char10"/>
    <w:uiPriority w:val="99"/>
    <w:qFormat/>
    <w:rsid w:val="0035101D"/>
    <w:rPr>
      <w:sz w:val="18"/>
      <w:szCs w:val="18"/>
    </w:rPr>
  </w:style>
  <w:style w:type="paragraph" w:styleId="ac">
    <w:name w:val="footer"/>
    <w:basedOn w:val="a"/>
    <w:link w:val="Char5"/>
    <w:qFormat/>
    <w:rsid w:val="0035101D"/>
    <w:pPr>
      <w:tabs>
        <w:tab w:val="center" w:pos="4153"/>
        <w:tab w:val="right" w:pos="8306"/>
      </w:tabs>
      <w:snapToGrid w:val="0"/>
      <w:jc w:val="left"/>
    </w:pPr>
    <w:rPr>
      <w:sz w:val="18"/>
      <w:szCs w:val="18"/>
    </w:rPr>
  </w:style>
  <w:style w:type="paragraph" w:styleId="ad">
    <w:name w:val="header"/>
    <w:aliases w:val="h"/>
    <w:basedOn w:val="a"/>
    <w:link w:val="Char6"/>
    <w:qFormat/>
    <w:rsid w:val="003510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101D"/>
    <w:pPr>
      <w:jc w:val="left"/>
    </w:pPr>
    <w:rPr>
      <w:b/>
      <w:bCs/>
      <w:caps/>
      <w:sz w:val="20"/>
      <w:szCs w:val="20"/>
    </w:rPr>
  </w:style>
  <w:style w:type="paragraph" w:styleId="40">
    <w:name w:val="toc 4"/>
    <w:basedOn w:val="a"/>
    <w:next w:val="a"/>
    <w:uiPriority w:val="39"/>
    <w:qFormat/>
    <w:rsid w:val="0035101D"/>
    <w:pPr>
      <w:ind w:left="630"/>
      <w:jc w:val="left"/>
    </w:pPr>
    <w:rPr>
      <w:sz w:val="18"/>
      <w:szCs w:val="18"/>
    </w:rPr>
  </w:style>
  <w:style w:type="paragraph" w:styleId="ae">
    <w:name w:val="footnote text"/>
    <w:basedOn w:val="a"/>
    <w:qFormat/>
    <w:rsid w:val="0035101D"/>
    <w:rPr>
      <w:sz w:val="20"/>
      <w:szCs w:val="20"/>
    </w:rPr>
  </w:style>
  <w:style w:type="paragraph" w:styleId="60">
    <w:name w:val="toc 6"/>
    <w:basedOn w:val="a"/>
    <w:next w:val="a"/>
    <w:uiPriority w:val="39"/>
    <w:qFormat/>
    <w:rsid w:val="0035101D"/>
    <w:pPr>
      <w:ind w:left="1050"/>
      <w:jc w:val="left"/>
    </w:pPr>
    <w:rPr>
      <w:sz w:val="18"/>
      <w:szCs w:val="18"/>
    </w:rPr>
  </w:style>
  <w:style w:type="paragraph" w:styleId="32">
    <w:name w:val="Body Text Indent 3"/>
    <w:basedOn w:val="a"/>
    <w:link w:val="3Char0"/>
    <w:qFormat/>
    <w:rsid w:val="0035101D"/>
    <w:pPr>
      <w:ind w:leftChars="200" w:left="420"/>
    </w:pPr>
    <w:rPr>
      <w:sz w:val="16"/>
      <w:szCs w:val="16"/>
    </w:rPr>
  </w:style>
  <w:style w:type="paragraph" w:styleId="af">
    <w:name w:val="table of figures"/>
    <w:basedOn w:val="a"/>
    <w:next w:val="a"/>
    <w:qFormat/>
    <w:rsid w:val="0035101D"/>
    <w:pPr>
      <w:ind w:leftChars="200" w:left="200" w:hangingChars="200" w:hanging="200"/>
    </w:pPr>
  </w:style>
  <w:style w:type="paragraph" w:styleId="21">
    <w:name w:val="toc 2"/>
    <w:basedOn w:val="a"/>
    <w:next w:val="a"/>
    <w:uiPriority w:val="39"/>
    <w:qFormat/>
    <w:rsid w:val="0035101D"/>
    <w:pPr>
      <w:ind w:left="210"/>
      <w:jc w:val="left"/>
    </w:pPr>
    <w:rPr>
      <w:smallCaps/>
      <w:sz w:val="20"/>
      <w:szCs w:val="20"/>
    </w:rPr>
  </w:style>
  <w:style w:type="paragraph" w:styleId="90">
    <w:name w:val="toc 9"/>
    <w:basedOn w:val="a"/>
    <w:next w:val="a"/>
    <w:uiPriority w:val="39"/>
    <w:qFormat/>
    <w:rsid w:val="0035101D"/>
    <w:pPr>
      <w:ind w:left="1680"/>
      <w:jc w:val="left"/>
    </w:pPr>
    <w:rPr>
      <w:sz w:val="18"/>
      <w:szCs w:val="18"/>
    </w:rPr>
  </w:style>
  <w:style w:type="paragraph" w:styleId="af0">
    <w:name w:val="Title"/>
    <w:basedOn w:val="a"/>
    <w:link w:val="Char7"/>
    <w:qFormat/>
    <w:rsid w:val="0035101D"/>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35101D"/>
  </w:style>
  <w:style w:type="character" w:styleId="af2">
    <w:name w:val="FollowedHyperlink"/>
    <w:basedOn w:val="a0"/>
    <w:uiPriority w:val="99"/>
    <w:qFormat/>
    <w:rsid w:val="0035101D"/>
    <w:rPr>
      <w:color w:val="800080"/>
      <w:u w:val="single"/>
    </w:rPr>
  </w:style>
  <w:style w:type="character" w:styleId="af3">
    <w:name w:val="Hyperlink"/>
    <w:basedOn w:val="a0"/>
    <w:uiPriority w:val="99"/>
    <w:qFormat/>
    <w:rsid w:val="0035101D"/>
    <w:rPr>
      <w:color w:val="0000FF"/>
      <w:u w:val="single"/>
    </w:rPr>
  </w:style>
  <w:style w:type="character" w:styleId="af4">
    <w:name w:val="annotation reference"/>
    <w:basedOn w:val="a0"/>
    <w:uiPriority w:val="99"/>
    <w:qFormat/>
    <w:rsid w:val="0035101D"/>
    <w:rPr>
      <w:sz w:val="21"/>
      <w:szCs w:val="21"/>
    </w:rPr>
  </w:style>
  <w:style w:type="character" w:styleId="af5">
    <w:name w:val="footnote reference"/>
    <w:basedOn w:val="a0"/>
    <w:qFormat/>
    <w:rsid w:val="0035101D"/>
    <w:rPr>
      <w:vertAlign w:val="superscript"/>
    </w:rPr>
  </w:style>
  <w:style w:type="table" w:styleId="af6">
    <w:name w:val="Table Grid"/>
    <w:basedOn w:val="a1"/>
    <w:uiPriority w:val="59"/>
    <w:qFormat/>
    <w:rsid w:val="00351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35101D"/>
    <w:pPr>
      <w:spacing w:line="400" w:lineRule="exact"/>
    </w:pPr>
    <w:rPr>
      <w:rFonts w:eastAsia="黑体" w:cs="宋体"/>
      <w:b w:val="0"/>
      <w:bCs w:val="0"/>
      <w:sz w:val="24"/>
      <w:szCs w:val="20"/>
    </w:rPr>
  </w:style>
  <w:style w:type="paragraph" w:customStyle="1" w:styleId="22">
    <w:name w:val="样式2"/>
    <w:basedOn w:val="3"/>
    <w:qFormat/>
    <w:rsid w:val="0035101D"/>
  </w:style>
  <w:style w:type="paragraph" w:customStyle="1" w:styleId="Char8">
    <w:name w:val="Char"/>
    <w:basedOn w:val="a"/>
    <w:qFormat/>
    <w:rsid w:val="0035101D"/>
    <w:pPr>
      <w:tabs>
        <w:tab w:val="left" w:pos="360"/>
      </w:tabs>
    </w:pPr>
    <w:rPr>
      <w:sz w:val="24"/>
    </w:rPr>
  </w:style>
  <w:style w:type="paragraph" w:customStyle="1" w:styleId="16620">
    <w:name w:val="样式 标题 1 + 黑体 三号 非加粗 居中 段前: 6 磅 段后: 6 磅 行距: 固定值 20 磅"/>
    <w:basedOn w:val="1"/>
    <w:qFormat/>
    <w:rsid w:val="0035101D"/>
    <w:pPr>
      <w:spacing w:line="400" w:lineRule="exact"/>
      <w:jc w:val="center"/>
    </w:pPr>
    <w:rPr>
      <w:rFonts w:ascii="黑体" w:eastAsia="黑体" w:hAnsi="黑体" w:cs="宋体"/>
      <w:b w:val="0"/>
      <w:bCs w:val="0"/>
      <w:sz w:val="32"/>
      <w:szCs w:val="20"/>
    </w:rPr>
  </w:style>
  <w:style w:type="paragraph" w:customStyle="1" w:styleId="af7">
    <w:name w:val="表格文字"/>
    <w:basedOn w:val="a"/>
    <w:qFormat/>
    <w:rsid w:val="0035101D"/>
    <w:pPr>
      <w:adjustRightInd w:val="0"/>
      <w:spacing w:line="420" w:lineRule="atLeast"/>
      <w:jc w:val="left"/>
      <w:textAlignment w:val="baseline"/>
    </w:pPr>
    <w:rPr>
      <w:kern w:val="0"/>
      <w:szCs w:val="20"/>
    </w:rPr>
  </w:style>
  <w:style w:type="paragraph" w:customStyle="1" w:styleId="33">
    <w:name w:val="样式3"/>
    <w:basedOn w:val="3"/>
    <w:qFormat/>
    <w:rsid w:val="0035101D"/>
    <w:rPr>
      <w:rFonts w:eastAsia="Arial"/>
    </w:rPr>
  </w:style>
  <w:style w:type="paragraph" w:customStyle="1" w:styleId="41">
    <w:name w:val="样式4"/>
    <w:basedOn w:val="3"/>
    <w:qFormat/>
    <w:rsid w:val="0035101D"/>
    <w:rPr>
      <w:rFonts w:eastAsia="Arial"/>
    </w:rPr>
  </w:style>
  <w:style w:type="paragraph" w:customStyle="1" w:styleId="2TimesNewRoman5020">
    <w:name w:val="样式 标题 2 + Times New Roman 四号 非加粗 段前: 5 磅 段后: 0 磅 行距: 固定值 20..."/>
    <w:basedOn w:val="2"/>
    <w:qFormat/>
    <w:rsid w:val="0035101D"/>
    <w:pPr>
      <w:spacing w:line="400" w:lineRule="exact"/>
    </w:pPr>
    <w:rPr>
      <w:rFonts w:ascii="Times New Roman" w:hAnsi="Times New Roman" w:cs="宋体"/>
      <w:b w:val="0"/>
      <w:bCs w:val="0"/>
      <w:sz w:val="28"/>
      <w:szCs w:val="20"/>
    </w:rPr>
  </w:style>
  <w:style w:type="paragraph" w:customStyle="1" w:styleId="af8">
    <w:name w:val="表格"/>
    <w:basedOn w:val="a"/>
    <w:qFormat/>
    <w:rsid w:val="0035101D"/>
    <w:pPr>
      <w:jc w:val="center"/>
      <w:textAlignment w:val="center"/>
    </w:pPr>
    <w:rPr>
      <w:rFonts w:ascii="华文细黑" w:hAnsi="华文细黑"/>
      <w:kern w:val="0"/>
      <w:szCs w:val="20"/>
    </w:rPr>
  </w:style>
  <w:style w:type="paragraph" w:customStyle="1" w:styleId="11">
    <w:name w:val="1"/>
    <w:basedOn w:val="a"/>
    <w:next w:val="a"/>
    <w:qFormat/>
    <w:rsid w:val="0035101D"/>
  </w:style>
  <w:style w:type="paragraph" w:customStyle="1" w:styleId="12">
    <w:name w:val="样式1"/>
    <w:basedOn w:val="3"/>
    <w:qFormat/>
    <w:rsid w:val="0035101D"/>
    <w:rPr>
      <w:rFonts w:eastAsia="Arial"/>
    </w:rPr>
  </w:style>
  <w:style w:type="paragraph" w:customStyle="1" w:styleId="61">
    <w:name w:val="6'"/>
    <w:basedOn w:val="a"/>
    <w:qFormat/>
    <w:rsid w:val="0035101D"/>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35101D"/>
    <w:rPr>
      <w:rFonts w:ascii="Arial" w:eastAsia="黑体" w:hAnsi="Arial"/>
      <w:b/>
      <w:bCs/>
      <w:kern w:val="2"/>
      <w:sz w:val="32"/>
      <w:szCs w:val="32"/>
      <w:lang w:val="en-US" w:eastAsia="zh-CN" w:bidi="ar-SA"/>
    </w:rPr>
  </w:style>
  <w:style w:type="character" w:customStyle="1" w:styleId="CharChar2">
    <w:name w:val="Char Char2"/>
    <w:basedOn w:val="a0"/>
    <w:qFormat/>
    <w:rsid w:val="0035101D"/>
    <w:rPr>
      <w:rFonts w:eastAsia="宋体"/>
      <w:kern w:val="2"/>
      <w:sz w:val="21"/>
      <w:szCs w:val="24"/>
      <w:lang w:val="en-US" w:eastAsia="zh-CN" w:bidi="ar-SA"/>
    </w:rPr>
  </w:style>
  <w:style w:type="character" w:customStyle="1" w:styleId="font161">
    <w:name w:val="font161"/>
    <w:basedOn w:val="a0"/>
    <w:qFormat/>
    <w:rsid w:val="0035101D"/>
    <w:rPr>
      <w:b/>
      <w:bCs/>
      <w:sz w:val="32"/>
      <w:szCs w:val="32"/>
    </w:rPr>
  </w:style>
  <w:style w:type="character" w:customStyle="1" w:styleId="CharChar">
    <w:name w:val="Char Char"/>
    <w:basedOn w:val="a0"/>
    <w:qFormat/>
    <w:rsid w:val="0035101D"/>
    <w:rPr>
      <w:rFonts w:ascii="Arial" w:eastAsia="黑体" w:hAnsi="Arial"/>
      <w:b/>
      <w:bCs/>
      <w:kern w:val="2"/>
      <w:sz w:val="32"/>
      <w:szCs w:val="32"/>
      <w:lang w:val="en-US" w:eastAsia="zh-CN" w:bidi="ar-SA"/>
    </w:rPr>
  </w:style>
  <w:style w:type="character" w:customStyle="1" w:styleId="CharChar7">
    <w:name w:val="Char Char7"/>
    <w:basedOn w:val="a0"/>
    <w:qFormat/>
    <w:rsid w:val="0035101D"/>
    <w:rPr>
      <w:rFonts w:ascii="Arial" w:eastAsia="黑体" w:hAnsi="Arial"/>
      <w:b/>
      <w:bCs/>
      <w:kern w:val="2"/>
      <w:sz w:val="32"/>
      <w:szCs w:val="32"/>
      <w:lang w:val="en-US" w:eastAsia="zh-CN" w:bidi="ar-SA"/>
    </w:rPr>
  </w:style>
  <w:style w:type="character" w:customStyle="1" w:styleId="CharChar8">
    <w:name w:val="Char Char8"/>
    <w:basedOn w:val="a0"/>
    <w:qFormat/>
    <w:rsid w:val="0035101D"/>
    <w:rPr>
      <w:rFonts w:ascii="Arial" w:eastAsia="黑体" w:hAnsi="Arial"/>
      <w:b/>
      <w:bCs/>
      <w:kern w:val="2"/>
      <w:sz w:val="32"/>
      <w:szCs w:val="32"/>
      <w:lang w:val="en-US" w:eastAsia="zh-CN" w:bidi="ar-SA"/>
    </w:rPr>
  </w:style>
  <w:style w:type="character" w:customStyle="1" w:styleId="1Char">
    <w:name w:val="标题 1 Char"/>
    <w:basedOn w:val="a0"/>
    <w:link w:val="1"/>
    <w:qFormat/>
    <w:rsid w:val="0035101D"/>
    <w:rPr>
      <w:rFonts w:eastAsia="宋体"/>
      <w:b/>
      <w:bCs/>
      <w:kern w:val="44"/>
      <w:sz w:val="44"/>
      <w:szCs w:val="44"/>
      <w:lang w:val="en-US" w:eastAsia="zh-CN" w:bidi="ar-SA"/>
    </w:rPr>
  </w:style>
  <w:style w:type="character" w:customStyle="1" w:styleId="Char">
    <w:name w:val="批注文字 Char"/>
    <w:basedOn w:val="a0"/>
    <w:link w:val="a4"/>
    <w:qFormat/>
    <w:rsid w:val="0035101D"/>
    <w:rPr>
      <w:rFonts w:eastAsia="宋体"/>
      <w:kern w:val="2"/>
      <w:sz w:val="21"/>
      <w:szCs w:val="24"/>
      <w:lang w:val="en-US" w:eastAsia="zh-CN" w:bidi="ar-SA"/>
    </w:rPr>
  </w:style>
  <w:style w:type="paragraph" w:customStyle="1" w:styleId="13">
    <w:name w:val="列出段落1"/>
    <w:basedOn w:val="a"/>
    <w:qFormat/>
    <w:rsid w:val="0035101D"/>
    <w:pPr>
      <w:ind w:firstLineChars="200" w:firstLine="420"/>
    </w:pPr>
  </w:style>
  <w:style w:type="paragraph" w:customStyle="1" w:styleId="23">
    <w:name w:val="列出段落2"/>
    <w:basedOn w:val="a"/>
    <w:uiPriority w:val="99"/>
    <w:unhideWhenUsed/>
    <w:qFormat/>
    <w:rsid w:val="00946987"/>
    <w:pPr>
      <w:ind w:firstLineChars="200" w:firstLine="420"/>
    </w:pPr>
  </w:style>
  <w:style w:type="paragraph" w:styleId="af9">
    <w:name w:val="List Paragraph"/>
    <w:basedOn w:val="a"/>
    <w:unhideWhenUsed/>
    <w:qFormat/>
    <w:rsid w:val="00E920CD"/>
    <w:pPr>
      <w:ind w:firstLineChars="200" w:firstLine="420"/>
    </w:pPr>
  </w:style>
  <w:style w:type="paragraph" w:styleId="afa">
    <w:name w:val="Normal (Web)"/>
    <w:aliases w:val="普通 (Web),普通(Web)1,普通(Web)2,普通 (Web)1,普通(Web)3,普通 (Web)2,普通(Web)4,普通 (Web)21,普通(Web)5,普通 (Web)211,普通 (Web)2111,普通(Web)21"/>
    <w:basedOn w:val="a"/>
    <w:link w:val="Char9"/>
    <w:uiPriority w:val="99"/>
    <w:qFormat/>
    <w:rsid w:val="00D06C5E"/>
    <w:rPr>
      <w:sz w:val="24"/>
    </w:rPr>
  </w:style>
  <w:style w:type="character" w:customStyle="1" w:styleId="Char9">
    <w:name w:val="普通(网站) Char"/>
    <w:aliases w:val="普通 (Web) Char,普通(Web)1 Char,普通(Web)2 Char,普通 (Web)1 Char,普通(Web)3 Char,普通 (Web)2 Char,普通(Web)4 Char,普通 (Web)21 Char,普通(Web)5 Char,普通 (Web)211 Char,普通 (Web)2111 Char,普通(Web)21 Char"/>
    <w:link w:val="afa"/>
    <w:rsid w:val="00D06C5E"/>
    <w:rPr>
      <w:kern w:val="2"/>
      <w:sz w:val="24"/>
      <w:szCs w:val="24"/>
    </w:rPr>
  </w:style>
  <w:style w:type="character" w:customStyle="1" w:styleId="Char3">
    <w:name w:val="纯文本 Char"/>
    <w:aliases w:val="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961D4F"/>
    <w:rPr>
      <w:rFonts w:ascii="Courier New" w:hAnsi="Courier New"/>
      <w:kern w:val="2"/>
      <w:sz w:val="21"/>
    </w:rPr>
  </w:style>
  <w:style w:type="character" w:customStyle="1" w:styleId="Char6">
    <w:name w:val="页眉 Char"/>
    <w:aliases w:val="h Char"/>
    <w:link w:val="ad"/>
    <w:rsid w:val="003C0B70"/>
    <w:rPr>
      <w:kern w:val="2"/>
      <w:sz w:val="18"/>
      <w:szCs w:val="18"/>
    </w:rPr>
  </w:style>
  <w:style w:type="paragraph" w:customStyle="1" w:styleId="310">
    <w:name w:val="正文文本 31"/>
    <w:basedOn w:val="a"/>
    <w:rsid w:val="006907F7"/>
    <w:rPr>
      <w:rFonts w:ascii="宋体"/>
      <w:sz w:val="24"/>
      <w:szCs w:val="20"/>
    </w:rPr>
  </w:style>
  <w:style w:type="paragraph" w:customStyle="1" w:styleId="34">
    <w:name w:val="列出段落3"/>
    <w:basedOn w:val="a"/>
    <w:rsid w:val="00B708A7"/>
    <w:pPr>
      <w:ind w:firstLineChars="200" w:firstLine="420"/>
    </w:pPr>
  </w:style>
  <w:style w:type="numbering" w:customStyle="1" w:styleId="14">
    <w:name w:val="无列表1"/>
    <w:next w:val="a2"/>
    <w:uiPriority w:val="99"/>
    <w:semiHidden/>
    <w:unhideWhenUsed/>
    <w:rsid w:val="00587ADA"/>
  </w:style>
  <w:style w:type="character" w:customStyle="1" w:styleId="3Char">
    <w:name w:val="标题 3 Char"/>
    <w:basedOn w:val="a0"/>
    <w:link w:val="3"/>
    <w:rsid w:val="00587ADA"/>
    <w:rPr>
      <w:b/>
      <w:bCs/>
      <w:kern w:val="2"/>
      <w:sz w:val="32"/>
      <w:szCs w:val="32"/>
    </w:rPr>
  </w:style>
  <w:style w:type="character" w:customStyle="1" w:styleId="4Char">
    <w:name w:val="标题 4 Char"/>
    <w:basedOn w:val="a0"/>
    <w:link w:val="4"/>
    <w:rsid w:val="00587ADA"/>
    <w:rPr>
      <w:rFonts w:ascii="Arial" w:eastAsia="黑体" w:hAnsi="Arial"/>
      <w:b/>
      <w:bCs/>
      <w:kern w:val="2"/>
      <w:sz w:val="28"/>
      <w:szCs w:val="28"/>
    </w:rPr>
  </w:style>
  <w:style w:type="character" w:styleId="afb">
    <w:name w:val="Strong"/>
    <w:uiPriority w:val="22"/>
    <w:qFormat/>
    <w:rsid w:val="00587ADA"/>
    <w:rPr>
      <w:b/>
      <w:bCs/>
    </w:rPr>
  </w:style>
  <w:style w:type="paragraph" w:customStyle="1" w:styleId="afc">
    <w:rsid w:val="00587ADA"/>
    <w:pPr>
      <w:widowControl w:val="0"/>
      <w:jc w:val="both"/>
    </w:pPr>
    <w:rPr>
      <w:kern w:val="2"/>
      <w:sz w:val="21"/>
    </w:rPr>
  </w:style>
  <w:style w:type="character" w:customStyle="1" w:styleId="Char7">
    <w:name w:val="标题 Char"/>
    <w:link w:val="af0"/>
    <w:rsid w:val="00587ADA"/>
    <w:rPr>
      <w:rFonts w:ascii="Arial" w:hAnsi="Arial"/>
      <w:b/>
      <w:sz w:val="32"/>
    </w:rPr>
  </w:style>
  <w:style w:type="character" w:customStyle="1" w:styleId="meuncn1">
    <w:name w:val="meuncn1"/>
    <w:rsid w:val="00587ADA"/>
    <w:rPr>
      <w:rFonts w:ascii="宋体" w:eastAsia="宋体" w:hAnsi="宋体" w:hint="eastAsia"/>
      <w:color w:val="666666"/>
      <w:sz w:val="18"/>
      <w:u w:val="none"/>
    </w:rPr>
  </w:style>
  <w:style w:type="character" w:customStyle="1" w:styleId="Char5">
    <w:name w:val="页脚 Char"/>
    <w:link w:val="ac"/>
    <w:rsid w:val="00587ADA"/>
    <w:rPr>
      <w:kern w:val="2"/>
      <w:sz w:val="18"/>
      <w:szCs w:val="18"/>
    </w:rPr>
  </w:style>
  <w:style w:type="character" w:customStyle="1" w:styleId="Chara">
    <w:name w:val="批注框文本 Char"/>
    <w:uiPriority w:val="99"/>
    <w:rsid w:val="00587ADA"/>
    <w:rPr>
      <w:kern w:val="2"/>
      <w:sz w:val="18"/>
    </w:rPr>
  </w:style>
  <w:style w:type="character" w:customStyle="1" w:styleId="2Char0">
    <w:name w:val="正文文本缩进 2 Char"/>
    <w:link w:val="20"/>
    <w:rsid w:val="00587ADA"/>
    <w:rPr>
      <w:kern w:val="2"/>
      <w:sz w:val="21"/>
    </w:rPr>
  </w:style>
  <w:style w:type="character" w:customStyle="1" w:styleId="Char0">
    <w:name w:val="文档结构图 Char"/>
    <w:link w:val="a6"/>
    <w:uiPriority w:val="99"/>
    <w:rsid w:val="00587ADA"/>
    <w:rPr>
      <w:kern w:val="2"/>
      <w:sz w:val="21"/>
      <w:szCs w:val="24"/>
      <w:shd w:val="clear" w:color="auto" w:fill="000080"/>
    </w:rPr>
  </w:style>
  <w:style w:type="character" w:customStyle="1" w:styleId="wctjfont1">
    <w:name w:val="wctjfont1"/>
    <w:rsid w:val="00587ADA"/>
    <w:rPr>
      <w:sz w:val="18"/>
    </w:rPr>
  </w:style>
  <w:style w:type="character" w:customStyle="1" w:styleId="Char2">
    <w:name w:val="正文文本缩进 Char"/>
    <w:basedOn w:val="a0"/>
    <w:link w:val="a8"/>
    <w:rsid w:val="00587ADA"/>
    <w:rPr>
      <w:kern w:val="2"/>
      <w:sz w:val="21"/>
      <w:szCs w:val="24"/>
    </w:rPr>
  </w:style>
  <w:style w:type="character" w:customStyle="1" w:styleId="bold1">
    <w:name w:val="bold1"/>
    <w:rsid w:val="00587ADA"/>
    <w:rPr>
      <w:sz w:val="32"/>
    </w:rPr>
  </w:style>
  <w:style w:type="character" w:customStyle="1" w:styleId="HighlightedVariable">
    <w:name w:val="Highlighted Variable"/>
    <w:rsid w:val="00587ADA"/>
    <w:rPr>
      <w:color w:val="000000"/>
    </w:rPr>
  </w:style>
  <w:style w:type="character" w:customStyle="1" w:styleId="Char11">
    <w:name w:val="页脚 Char1"/>
    <w:basedOn w:val="a0"/>
    <w:uiPriority w:val="99"/>
    <w:semiHidden/>
    <w:rsid w:val="00587ADA"/>
    <w:rPr>
      <w:kern w:val="2"/>
      <w:sz w:val="18"/>
      <w:szCs w:val="18"/>
    </w:rPr>
  </w:style>
  <w:style w:type="character" w:customStyle="1" w:styleId="Char12">
    <w:name w:val="纯文本 Char1"/>
    <w:basedOn w:val="a0"/>
    <w:uiPriority w:val="99"/>
    <w:semiHidden/>
    <w:rsid w:val="00587ADA"/>
    <w:rPr>
      <w:rFonts w:ascii="宋体" w:hAnsi="Courier New" w:cs="Courier New"/>
      <w:kern w:val="2"/>
      <w:sz w:val="21"/>
      <w:szCs w:val="21"/>
    </w:rPr>
  </w:style>
  <w:style w:type="paragraph" w:styleId="afd">
    <w:name w:val="Salutation"/>
    <w:basedOn w:val="a"/>
    <w:next w:val="a"/>
    <w:link w:val="Charb"/>
    <w:rsid w:val="00587ADA"/>
    <w:pPr>
      <w:widowControl/>
      <w:jc w:val="left"/>
    </w:pPr>
    <w:rPr>
      <w:kern w:val="0"/>
      <w:sz w:val="20"/>
      <w:szCs w:val="20"/>
    </w:rPr>
  </w:style>
  <w:style w:type="character" w:customStyle="1" w:styleId="Charb">
    <w:name w:val="称呼 Char"/>
    <w:basedOn w:val="a0"/>
    <w:link w:val="afd"/>
    <w:rsid w:val="00587ADA"/>
  </w:style>
  <w:style w:type="character" w:customStyle="1" w:styleId="Char13">
    <w:name w:val="文档结构图 Char1"/>
    <w:basedOn w:val="a0"/>
    <w:uiPriority w:val="99"/>
    <w:semiHidden/>
    <w:rsid w:val="00587ADA"/>
    <w:rPr>
      <w:rFonts w:ascii="宋体"/>
      <w:kern w:val="2"/>
      <w:sz w:val="18"/>
      <w:szCs w:val="18"/>
    </w:rPr>
  </w:style>
  <w:style w:type="character" w:customStyle="1" w:styleId="3Char0">
    <w:name w:val="正文文本缩进 3 Char"/>
    <w:basedOn w:val="a0"/>
    <w:link w:val="32"/>
    <w:rsid w:val="00587ADA"/>
    <w:rPr>
      <w:kern w:val="2"/>
      <w:sz w:val="16"/>
      <w:szCs w:val="16"/>
    </w:rPr>
  </w:style>
  <w:style w:type="character" w:customStyle="1" w:styleId="Char14">
    <w:name w:val="页眉 Char1"/>
    <w:basedOn w:val="a0"/>
    <w:uiPriority w:val="99"/>
    <w:semiHidden/>
    <w:rsid w:val="00587ADA"/>
    <w:rPr>
      <w:kern w:val="2"/>
      <w:sz w:val="18"/>
      <w:szCs w:val="18"/>
    </w:rPr>
  </w:style>
  <w:style w:type="paragraph" w:styleId="afe">
    <w:name w:val="caption"/>
    <w:basedOn w:val="a"/>
    <w:next w:val="a"/>
    <w:qFormat/>
    <w:rsid w:val="00587ADA"/>
    <w:pPr>
      <w:spacing w:before="156" w:after="156"/>
      <w:ind w:left="422" w:hangingChars="200" w:hanging="422"/>
      <w:jc w:val="left"/>
    </w:pPr>
    <w:rPr>
      <w:rFonts w:ascii="宋体" w:hAnsi="宋体"/>
      <w:b/>
      <w:szCs w:val="20"/>
    </w:rPr>
  </w:style>
  <w:style w:type="character" w:customStyle="1" w:styleId="2Char1">
    <w:name w:val="正文文本缩进 2 Char1"/>
    <w:basedOn w:val="a0"/>
    <w:uiPriority w:val="99"/>
    <w:semiHidden/>
    <w:rsid w:val="00587ADA"/>
    <w:rPr>
      <w:kern w:val="2"/>
      <w:sz w:val="21"/>
    </w:rPr>
  </w:style>
  <w:style w:type="paragraph" w:customStyle="1" w:styleId="CharCharCharChar">
    <w:name w:val="Char Char Char Char"/>
    <w:basedOn w:val="a"/>
    <w:rsid w:val="00587ADA"/>
    <w:pPr>
      <w:widowControl/>
      <w:spacing w:after="160" w:line="240" w:lineRule="exact"/>
      <w:jc w:val="left"/>
    </w:pPr>
    <w:rPr>
      <w:rFonts w:ascii="Verdana" w:eastAsia="仿宋_GB2312" w:hAnsi="Verdana"/>
      <w:kern w:val="0"/>
      <w:sz w:val="24"/>
      <w:szCs w:val="20"/>
      <w:lang w:eastAsia="en-US"/>
    </w:rPr>
  </w:style>
  <w:style w:type="character" w:customStyle="1" w:styleId="Char1">
    <w:name w:val="正文文本 Char"/>
    <w:basedOn w:val="a0"/>
    <w:link w:val="a7"/>
    <w:rsid w:val="00587ADA"/>
    <w:rPr>
      <w:kern w:val="2"/>
      <w:sz w:val="21"/>
      <w:szCs w:val="24"/>
    </w:rPr>
  </w:style>
  <w:style w:type="paragraph" w:customStyle="1" w:styleId="Web">
    <w:name w:val="普通(Web)"/>
    <w:basedOn w:val="a"/>
    <w:rsid w:val="00587ADA"/>
    <w:pPr>
      <w:widowControl/>
      <w:spacing w:before="100" w:beforeAutospacing="1" w:after="100" w:afterAutospacing="1" w:line="240" w:lineRule="atLeast"/>
      <w:ind w:firstLine="360"/>
      <w:jc w:val="left"/>
    </w:pPr>
    <w:rPr>
      <w:rFonts w:ascii="宋体" w:hAnsi="宋体"/>
      <w:kern w:val="0"/>
      <w:sz w:val="18"/>
      <w:szCs w:val="20"/>
    </w:rPr>
  </w:style>
  <w:style w:type="paragraph" w:styleId="aff">
    <w:name w:val="Subtitle"/>
    <w:basedOn w:val="a"/>
    <w:link w:val="Charc"/>
    <w:qFormat/>
    <w:rsid w:val="00587ADA"/>
    <w:pPr>
      <w:spacing w:before="240" w:after="60" w:line="312" w:lineRule="auto"/>
      <w:jc w:val="center"/>
      <w:outlineLvl w:val="1"/>
    </w:pPr>
    <w:rPr>
      <w:rFonts w:ascii="Arial" w:hAnsi="Arial"/>
      <w:b/>
      <w:kern w:val="28"/>
      <w:sz w:val="32"/>
      <w:szCs w:val="20"/>
    </w:rPr>
  </w:style>
  <w:style w:type="character" w:customStyle="1" w:styleId="Charc">
    <w:name w:val="副标题 Char"/>
    <w:basedOn w:val="a0"/>
    <w:link w:val="aff"/>
    <w:rsid w:val="00587ADA"/>
    <w:rPr>
      <w:rFonts w:ascii="Arial" w:hAnsi="Arial"/>
      <w:b/>
      <w:kern w:val="28"/>
      <w:sz w:val="32"/>
    </w:rPr>
  </w:style>
  <w:style w:type="character" w:customStyle="1" w:styleId="Char4">
    <w:name w:val="日期 Char"/>
    <w:basedOn w:val="a0"/>
    <w:link w:val="aa"/>
    <w:rsid w:val="00587ADA"/>
    <w:rPr>
      <w:kern w:val="2"/>
      <w:sz w:val="24"/>
    </w:rPr>
  </w:style>
  <w:style w:type="character" w:customStyle="1" w:styleId="Char15">
    <w:name w:val="正文文本缩进 Char1"/>
    <w:basedOn w:val="a0"/>
    <w:uiPriority w:val="99"/>
    <w:semiHidden/>
    <w:rsid w:val="00587ADA"/>
    <w:rPr>
      <w:kern w:val="2"/>
      <w:sz w:val="21"/>
    </w:rPr>
  </w:style>
  <w:style w:type="paragraph" w:customStyle="1" w:styleId="aff0">
    <w:name w:val="正文列表"/>
    <w:basedOn w:val="a"/>
    <w:rsid w:val="00587ADA"/>
    <w:pPr>
      <w:autoSpaceDE w:val="0"/>
      <w:autoSpaceDN w:val="0"/>
      <w:adjustRightInd w:val="0"/>
      <w:jc w:val="center"/>
      <w:textAlignment w:val="baseline"/>
    </w:pPr>
    <w:rPr>
      <w:rFonts w:ascii="宋体" w:hAnsi="宋体"/>
      <w:kern w:val="0"/>
      <w:sz w:val="24"/>
      <w:szCs w:val="20"/>
    </w:rPr>
  </w:style>
  <w:style w:type="character" w:customStyle="1" w:styleId="Char16">
    <w:name w:val="标题 Char1"/>
    <w:basedOn w:val="a0"/>
    <w:uiPriority w:val="10"/>
    <w:rsid w:val="00587ADA"/>
    <w:rPr>
      <w:rFonts w:ascii="Cambria" w:hAnsi="Cambria" w:cs="Times New Roman"/>
      <w:b/>
      <w:bCs/>
      <w:kern w:val="2"/>
      <w:sz w:val="32"/>
      <w:szCs w:val="32"/>
    </w:rPr>
  </w:style>
  <w:style w:type="character" w:customStyle="1" w:styleId="Char10">
    <w:name w:val="批注框文本 Char1"/>
    <w:basedOn w:val="a0"/>
    <w:link w:val="ab"/>
    <w:uiPriority w:val="99"/>
    <w:rsid w:val="00587ADA"/>
    <w:rPr>
      <w:kern w:val="2"/>
      <w:sz w:val="18"/>
      <w:szCs w:val="18"/>
    </w:rPr>
  </w:style>
  <w:style w:type="paragraph" w:customStyle="1" w:styleId="aff1">
    <w:name w:val="版权"/>
    <w:basedOn w:val="a"/>
    <w:rsid w:val="00587ADA"/>
    <w:pPr>
      <w:spacing w:before="312" w:after="312"/>
      <w:ind w:firstLine="480"/>
      <w:jc w:val="center"/>
      <w:outlineLvl w:val="0"/>
    </w:pPr>
    <w:rPr>
      <w:rFonts w:ascii="华文中宋" w:hAnsi="华文中宋"/>
      <w:b/>
      <w:sz w:val="24"/>
      <w:szCs w:val="20"/>
    </w:rPr>
  </w:style>
  <w:style w:type="paragraph" w:customStyle="1" w:styleId="neiwen">
    <w:name w:val="neiwen"/>
    <w:basedOn w:val="a"/>
    <w:rsid w:val="00587ADA"/>
    <w:pPr>
      <w:snapToGrid w:val="0"/>
      <w:spacing w:line="360" w:lineRule="auto"/>
      <w:ind w:firstLineChars="200" w:firstLine="200"/>
    </w:pPr>
    <w:rPr>
      <w:rFonts w:ascii="仿宋_GB2312" w:eastAsia="仿宋_GB2312" w:hAnsi="华文仿宋"/>
      <w:sz w:val="28"/>
      <w:szCs w:val="28"/>
    </w:rPr>
  </w:style>
  <w:style w:type="paragraph" w:customStyle="1" w:styleId="Char1CharCharChar">
    <w:name w:val="Char1 Char Char Char"/>
    <w:basedOn w:val="a"/>
    <w:rsid w:val="00587ADA"/>
    <w:rPr>
      <w:rFonts w:ascii="Tahoma" w:hAnsi="Tahoma"/>
      <w:sz w:val="24"/>
      <w:szCs w:val="20"/>
    </w:rPr>
  </w:style>
  <w:style w:type="paragraph" w:customStyle="1" w:styleId="24">
    <w:name w:val="信息标题2"/>
    <w:basedOn w:val="afe"/>
    <w:next w:val="afe"/>
    <w:rsid w:val="00587ADA"/>
    <w:rPr>
      <w:rFonts w:ascii="Arial Black" w:hAnsi="Arial Black"/>
      <w:sz w:val="30"/>
    </w:rPr>
  </w:style>
  <w:style w:type="paragraph" w:customStyle="1" w:styleId="aff2">
    <w:name w:val="表格栏头"/>
    <w:basedOn w:val="aff3"/>
    <w:next w:val="aff3"/>
    <w:rsid w:val="00587ADA"/>
    <w:rPr>
      <w:b/>
    </w:rPr>
  </w:style>
  <w:style w:type="paragraph" w:customStyle="1" w:styleId="aff3">
    <w:name w:val="表格正文"/>
    <w:basedOn w:val="a"/>
    <w:rsid w:val="00587ADA"/>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42">
    <w:name w:val="题注4"/>
    <w:basedOn w:val="a"/>
    <w:next w:val="afe"/>
    <w:rsid w:val="00587ADA"/>
    <w:pPr>
      <w:ind w:left="-108" w:right="-108"/>
      <w:jc w:val="center"/>
    </w:pPr>
    <w:rPr>
      <w:b/>
      <w:bCs/>
      <w:color w:val="000000"/>
      <w:szCs w:val="21"/>
      <w:lang w:val="en-GB"/>
    </w:rPr>
  </w:style>
  <w:style w:type="paragraph" w:customStyle="1" w:styleId="aff4">
    <w:name w:val="题目副题"/>
    <w:basedOn w:val="aff"/>
    <w:rsid w:val="00587ADA"/>
    <w:pPr>
      <w:spacing w:before="0" w:after="312"/>
      <w:ind w:left="240" w:firstLine="600"/>
      <w:jc w:val="left"/>
      <w:outlineLvl w:val="9"/>
    </w:pPr>
    <w:rPr>
      <w:rFonts w:ascii="宋体" w:hAnsi="宋体"/>
      <w:sz w:val="30"/>
    </w:rPr>
  </w:style>
  <w:style w:type="paragraph" w:styleId="aff5">
    <w:name w:val="No Spacing"/>
    <w:basedOn w:val="a"/>
    <w:uiPriority w:val="1"/>
    <w:qFormat/>
    <w:rsid w:val="00587ADA"/>
    <w:pPr>
      <w:widowControl/>
      <w:jc w:val="left"/>
    </w:pPr>
    <w:rPr>
      <w:rFonts w:ascii="Calibri" w:hAnsi="Calibri"/>
      <w:kern w:val="0"/>
      <w:sz w:val="24"/>
      <w:szCs w:val="32"/>
    </w:rPr>
  </w:style>
  <w:style w:type="table" w:customStyle="1" w:styleId="15">
    <w:name w:val="网格型1"/>
    <w:basedOn w:val="a1"/>
    <w:next w:val="af6"/>
    <w:uiPriority w:val="59"/>
    <w:rsid w:val="00587A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095356">
      <w:bodyDiv w:val="1"/>
      <w:marLeft w:val="0"/>
      <w:marRight w:val="0"/>
      <w:marTop w:val="0"/>
      <w:marBottom w:val="0"/>
      <w:divBdr>
        <w:top w:val="none" w:sz="0" w:space="0" w:color="auto"/>
        <w:left w:val="none" w:sz="0" w:space="0" w:color="auto"/>
        <w:bottom w:val="none" w:sz="0" w:space="0" w:color="auto"/>
        <w:right w:val="none" w:sz="0" w:space="0" w:color="auto"/>
      </w:divBdr>
      <w:divsChild>
        <w:div w:id="292561087">
          <w:marLeft w:val="0"/>
          <w:marRight w:val="0"/>
          <w:marTop w:val="0"/>
          <w:marBottom w:val="0"/>
          <w:divBdr>
            <w:top w:val="none" w:sz="0" w:space="0" w:color="auto"/>
            <w:left w:val="none" w:sz="0" w:space="0" w:color="auto"/>
            <w:bottom w:val="none" w:sz="0" w:space="0" w:color="auto"/>
            <w:right w:val="none" w:sz="0" w:space="0" w:color="auto"/>
          </w:divBdr>
        </w:div>
      </w:divsChild>
    </w:div>
    <w:div w:id="1887837553">
      <w:bodyDiv w:val="1"/>
      <w:marLeft w:val="0"/>
      <w:marRight w:val="0"/>
      <w:marTop w:val="0"/>
      <w:marBottom w:val="0"/>
      <w:divBdr>
        <w:top w:val="none" w:sz="0" w:space="0" w:color="auto"/>
        <w:left w:val="none" w:sz="0" w:space="0" w:color="auto"/>
        <w:bottom w:val="none" w:sz="0" w:space="0" w:color="auto"/>
        <w:right w:val="none" w:sz="0" w:space="0" w:color="auto"/>
      </w:divBdr>
      <w:divsChild>
        <w:div w:id="457844179">
          <w:marLeft w:val="0"/>
          <w:marRight w:val="0"/>
          <w:marTop w:val="0"/>
          <w:marBottom w:val="0"/>
          <w:divBdr>
            <w:top w:val="none" w:sz="0" w:space="0" w:color="auto"/>
            <w:left w:val="none" w:sz="0" w:space="0" w:color="auto"/>
            <w:bottom w:val="none" w:sz="0" w:space="0" w:color="auto"/>
            <w:right w:val="none" w:sz="0" w:space="0" w:color="auto"/>
          </w:divBdr>
          <w:divsChild>
            <w:div w:id="2092388995">
              <w:marLeft w:val="0"/>
              <w:marRight w:val="0"/>
              <w:marTop w:val="0"/>
              <w:marBottom w:val="0"/>
              <w:divBdr>
                <w:top w:val="none" w:sz="0" w:space="0" w:color="auto"/>
                <w:left w:val="none" w:sz="0" w:space="0" w:color="auto"/>
                <w:bottom w:val="none" w:sz="0" w:space="0" w:color="auto"/>
                <w:right w:val="none" w:sz="0" w:space="0" w:color="auto"/>
              </w:divBdr>
              <w:divsChild>
                <w:div w:id="7528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21457;&#36865;&#25253;&#21517;&#37038;&#20214;&#33267;494606961@qq.com"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21772E-465A-48FD-8096-2E404A37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66</Pages>
  <Words>5843</Words>
  <Characters>33308</Characters>
  <Application>Microsoft Office Word</Application>
  <DocSecurity>0</DocSecurity>
  <Lines>277</Lines>
  <Paragraphs>78</Paragraphs>
  <ScaleCrop>false</ScaleCrop>
  <Company>e510</Company>
  <LinksUpToDate>false</LinksUpToDate>
  <CharactersWithSpaces>39073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sz</cp:lastModifiedBy>
  <cp:revision>14</cp:revision>
  <cp:lastPrinted>2018-10-24T07:32:00Z</cp:lastPrinted>
  <dcterms:created xsi:type="dcterms:W3CDTF">2018-10-25T07:53:00Z</dcterms:created>
  <dcterms:modified xsi:type="dcterms:W3CDTF">2018-11-09T07:21:00Z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